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80B" w:rsidRDefault="0080280B" w:rsidP="0080280B"/>
    <w:tbl>
      <w:tblPr>
        <w:tblpPr w:leftFromText="180" w:rightFromText="180" w:vertAnchor="text" w:horzAnchor="margin" w:tblpY="-538"/>
        <w:tblW w:w="6708" w:type="dxa"/>
        <w:tblLayout w:type="fixed"/>
        <w:tblCellMar>
          <w:left w:w="0" w:type="dxa"/>
          <w:right w:w="0" w:type="dxa"/>
        </w:tblCellMar>
        <w:tblLook w:val="0000"/>
      </w:tblPr>
      <w:tblGrid>
        <w:gridCol w:w="6708"/>
      </w:tblGrid>
      <w:tr w:rsidR="0080280B" w:rsidTr="00185B9F">
        <w:trPr>
          <w:trHeight w:val="515"/>
        </w:trPr>
        <w:tc>
          <w:tcPr>
            <w:tcW w:w="6708" w:type="dxa"/>
          </w:tcPr>
          <w:p w:rsidR="0080280B" w:rsidRDefault="0080280B" w:rsidP="00185B9F">
            <w:pPr>
              <w:pStyle w:val="3"/>
              <w:ind w:left="-1260"/>
              <w:jc w:val="center"/>
              <w:rPr>
                <w:spacing w:val="4"/>
                <w:sz w:val="32"/>
              </w:rPr>
            </w:pPr>
            <w:r>
              <w:rPr>
                <w:spacing w:val="4"/>
                <w:sz w:val="32"/>
              </w:rPr>
              <w:t xml:space="preserve">            </w:t>
            </w:r>
          </w:p>
          <w:p w:rsidR="0080280B" w:rsidRDefault="0080280B" w:rsidP="00185B9F">
            <w:pPr>
              <w:pStyle w:val="3"/>
              <w:ind w:left="-1260"/>
              <w:jc w:val="center"/>
              <w:rPr>
                <w:spacing w:val="4"/>
                <w:sz w:val="28"/>
              </w:rPr>
            </w:pPr>
            <w:r>
              <w:rPr>
                <w:spacing w:val="4"/>
                <w:sz w:val="32"/>
              </w:rPr>
              <w:t xml:space="preserve">                                              </w:t>
            </w:r>
            <w:r>
              <w:rPr>
                <w:noProof/>
                <w:spacing w:val="4"/>
                <w:sz w:val="32"/>
              </w:rPr>
              <w:drawing>
                <wp:inline distT="0" distB="0" distL="0" distR="0">
                  <wp:extent cx="759460" cy="689610"/>
                  <wp:effectExtent l="19050" t="0" r="2540" b="0"/>
                  <wp:docPr id="5" name="Рисунок 5" descr="Герб РД-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ерб РД-2"/>
                          <pic:cNvPicPr>
                            <a:picLocks noChangeAspect="1" noChangeArrowheads="1"/>
                          </pic:cNvPicPr>
                        </pic:nvPicPr>
                        <pic:blipFill>
                          <a:blip r:embed="rId7" cstate="print">
                            <a:lum bright="-18000" contrast="36000"/>
                          </a:blip>
                          <a:srcRect/>
                          <a:stretch>
                            <a:fillRect/>
                          </a:stretch>
                        </pic:blipFill>
                        <pic:spPr bwMode="auto">
                          <a:xfrm>
                            <a:off x="0" y="0"/>
                            <a:ext cx="759460" cy="689610"/>
                          </a:xfrm>
                          <a:prstGeom prst="rect">
                            <a:avLst/>
                          </a:prstGeom>
                          <a:noFill/>
                          <a:ln w="9525">
                            <a:noFill/>
                            <a:miter lim="800000"/>
                            <a:headEnd/>
                            <a:tailEnd/>
                          </a:ln>
                        </pic:spPr>
                      </pic:pic>
                    </a:graphicData>
                  </a:graphic>
                </wp:inline>
              </w:drawing>
            </w:r>
          </w:p>
        </w:tc>
      </w:tr>
    </w:tbl>
    <w:p w:rsidR="0080280B" w:rsidRDefault="0080280B" w:rsidP="0080280B">
      <w:pPr>
        <w:jc w:val="center"/>
        <w:rPr>
          <w:b/>
          <w:sz w:val="32"/>
          <w:szCs w:val="32"/>
        </w:rPr>
      </w:pPr>
      <w:r>
        <w:rPr>
          <w:b/>
          <w:sz w:val="32"/>
          <w:szCs w:val="32"/>
        </w:rPr>
        <w:t xml:space="preserve">   </w:t>
      </w:r>
    </w:p>
    <w:p w:rsidR="0080280B" w:rsidRDefault="0080280B" w:rsidP="0080280B">
      <w:pPr>
        <w:jc w:val="center"/>
        <w:rPr>
          <w:b/>
          <w:sz w:val="32"/>
          <w:szCs w:val="32"/>
        </w:rPr>
      </w:pPr>
    </w:p>
    <w:p w:rsidR="0080280B" w:rsidRDefault="0080280B" w:rsidP="0080280B">
      <w:pPr>
        <w:jc w:val="center"/>
        <w:rPr>
          <w:b/>
          <w:sz w:val="32"/>
          <w:szCs w:val="32"/>
        </w:rPr>
      </w:pPr>
    </w:p>
    <w:p w:rsidR="0080280B" w:rsidRDefault="0080280B" w:rsidP="0080280B">
      <w:pPr>
        <w:jc w:val="center"/>
        <w:rPr>
          <w:b/>
          <w:sz w:val="32"/>
          <w:szCs w:val="32"/>
        </w:rPr>
      </w:pPr>
      <w:r>
        <w:rPr>
          <w:b/>
          <w:sz w:val="32"/>
          <w:szCs w:val="32"/>
        </w:rPr>
        <w:t>РЕСПУБЛИКА ДАГЕСТАН</w:t>
      </w:r>
    </w:p>
    <w:p w:rsidR="0080280B" w:rsidRDefault="0080280B" w:rsidP="0080280B">
      <w:pPr>
        <w:ind w:left="748" w:hanging="561"/>
        <w:jc w:val="center"/>
        <w:rPr>
          <w:b/>
          <w:sz w:val="28"/>
          <w:szCs w:val="28"/>
        </w:rPr>
      </w:pPr>
      <w:r>
        <w:rPr>
          <w:b/>
          <w:sz w:val="28"/>
          <w:szCs w:val="28"/>
        </w:rPr>
        <w:t>МУНИЦИПАЛЬНОЕ ОБРАЗОВАНИЕ</w:t>
      </w:r>
    </w:p>
    <w:p w:rsidR="0080280B" w:rsidRDefault="0080280B" w:rsidP="0080280B">
      <w:pPr>
        <w:ind w:left="748" w:hanging="561"/>
        <w:jc w:val="center"/>
        <w:rPr>
          <w:b/>
          <w:sz w:val="32"/>
          <w:szCs w:val="32"/>
        </w:rPr>
      </w:pPr>
      <w:r>
        <w:rPr>
          <w:b/>
          <w:sz w:val="28"/>
          <w:szCs w:val="28"/>
        </w:rPr>
        <w:t>«ХАСАВЮРТОВСКИЙ РАЙОН</w:t>
      </w:r>
      <w:r>
        <w:rPr>
          <w:b/>
          <w:sz w:val="32"/>
          <w:szCs w:val="32"/>
        </w:rPr>
        <w:t>»</w:t>
      </w:r>
    </w:p>
    <w:p w:rsidR="0080280B" w:rsidRDefault="0080280B" w:rsidP="0080280B">
      <w:pPr>
        <w:ind w:left="748" w:hanging="561"/>
        <w:jc w:val="center"/>
        <w:rPr>
          <w:b/>
          <w:sz w:val="28"/>
          <w:szCs w:val="28"/>
        </w:rPr>
      </w:pPr>
      <w:r>
        <w:rPr>
          <w:b/>
          <w:sz w:val="28"/>
          <w:szCs w:val="28"/>
        </w:rPr>
        <w:t>СОБРАНИЕ ДЕПУТАТОВ МУНИЦИПАЛЬНОГО РАЙОНА</w:t>
      </w:r>
    </w:p>
    <w:p w:rsidR="0080280B" w:rsidRDefault="0080280B" w:rsidP="0080280B">
      <w:pPr>
        <w:ind w:left="748" w:hanging="561"/>
        <w:jc w:val="center"/>
        <w:rPr>
          <w:b/>
          <w:sz w:val="32"/>
          <w:szCs w:val="32"/>
        </w:rPr>
      </w:pPr>
    </w:p>
    <w:p w:rsidR="0080280B" w:rsidRDefault="0080280B" w:rsidP="0080280B">
      <w:pPr>
        <w:tabs>
          <w:tab w:val="left" w:pos="5940"/>
        </w:tabs>
        <w:ind w:left="5940" w:hanging="5508"/>
        <w:rPr>
          <w:b/>
        </w:rPr>
      </w:pPr>
      <w:r>
        <w:rPr>
          <w:b/>
        </w:rPr>
        <w:t xml:space="preserve">Хасавюртовский район.  с.Эндирей,                          </w:t>
      </w:r>
      <w:r>
        <w:rPr>
          <w:b/>
          <w:lang w:val="en-US"/>
        </w:rPr>
        <w:t xml:space="preserve"> </w:t>
      </w:r>
      <w:r>
        <w:rPr>
          <w:b/>
        </w:rPr>
        <w:t>Тел: (8-87231) 5-20-85</w:t>
      </w:r>
      <w:r>
        <w:t xml:space="preserve">                                                                                                   </w:t>
      </w:r>
    </w:p>
    <w:p w:rsidR="0080280B" w:rsidRDefault="0080280B" w:rsidP="0080280B">
      <w:pPr>
        <w:tabs>
          <w:tab w:val="left" w:pos="5940"/>
        </w:tabs>
        <w:ind w:left="5940" w:hanging="5508"/>
        <w:rPr>
          <w:b/>
        </w:rPr>
      </w:pPr>
      <w:r>
        <w:rPr>
          <w:b/>
        </w:rPr>
        <w:t>ул.Махачкалинское шоссе, 25 а</w:t>
      </w:r>
      <w:r>
        <w:rPr>
          <w:b/>
        </w:rPr>
        <w:tab/>
      </w:r>
      <w:r>
        <w:rPr>
          <w:lang w:val="en-US"/>
        </w:rPr>
        <w:t>Email</w:t>
      </w:r>
      <w:r w:rsidRPr="007533B0">
        <w:t xml:space="preserve">:  </w:t>
      </w:r>
      <w:r>
        <w:t>sobraniehasray@mail.ru</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tblPr>
      <w:tblGrid>
        <w:gridCol w:w="9540"/>
      </w:tblGrid>
      <w:tr w:rsidR="0080280B" w:rsidTr="00185B9F">
        <w:trPr>
          <w:trHeight w:val="180"/>
        </w:trPr>
        <w:tc>
          <w:tcPr>
            <w:tcW w:w="9540" w:type="dxa"/>
            <w:tcBorders>
              <w:top w:val="thinThickSmallGap" w:sz="24" w:space="0" w:color="auto"/>
              <w:left w:val="nil"/>
              <w:bottom w:val="nil"/>
              <w:right w:val="nil"/>
            </w:tcBorders>
          </w:tcPr>
          <w:p w:rsidR="0080280B" w:rsidRPr="00ED4A1C" w:rsidRDefault="0080280B" w:rsidP="00185B9F">
            <w:pPr>
              <w:rPr>
                <w:b/>
              </w:rPr>
            </w:pPr>
          </w:p>
        </w:tc>
      </w:tr>
    </w:tbl>
    <w:p w:rsidR="0080280B" w:rsidRPr="008B3139" w:rsidRDefault="0080280B" w:rsidP="0080280B">
      <w:r>
        <w:rPr>
          <w:b/>
        </w:rPr>
        <w:t xml:space="preserve">    «26»  августа 2022 года                                                                                  № 17/4-</w:t>
      </w:r>
      <w:r>
        <w:rPr>
          <w:b/>
          <w:lang w:val="en-US"/>
        </w:rPr>
        <w:t>VII</w:t>
      </w:r>
      <w:r w:rsidRPr="00851DFD">
        <w:rPr>
          <w:b/>
        </w:rPr>
        <w:t xml:space="preserve"> СД</w:t>
      </w:r>
    </w:p>
    <w:p w:rsidR="0080280B" w:rsidRDefault="0080280B" w:rsidP="0080280B">
      <w:pPr>
        <w:tabs>
          <w:tab w:val="left" w:pos="4215"/>
        </w:tabs>
        <w:jc w:val="center"/>
        <w:rPr>
          <w:b/>
          <w:sz w:val="28"/>
          <w:szCs w:val="28"/>
        </w:rPr>
      </w:pPr>
    </w:p>
    <w:p w:rsidR="0080280B" w:rsidRDefault="0080280B" w:rsidP="0080280B">
      <w:pPr>
        <w:tabs>
          <w:tab w:val="left" w:pos="4215"/>
        </w:tabs>
        <w:jc w:val="center"/>
        <w:rPr>
          <w:b/>
          <w:sz w:val="28"/>
          <w:szCs w:val="28"/>
        </w:rPr>
      </w:pPr>
    </w:p>
    <w:p w:rsidR="0080280B" w:rsidRDefault="0080280B" w:rsidP="0080280B">
      <w:pPr>
        <w:tabs>
          <w:tab w:val="left" w:pos="4215"/>
        </w:tabs>
        <w:jc w:val="center"/>
        <w:rPr>
          <w:b/>
          <w:sz w:val="28"/>
          <w:szCs w:val="28"/>
        </w:rPr>
      </w:pPr>
      <w:r w:rsidRPr="00CE1FB1">
        <w:rPr>
          <w:b/>
          <w:sz w:val="28"/>
          <w:szCs w:val="28"/>
        </w:rPr>
        <w:t>РЕШЕНИЕ</w:t>
      </w:r>
    </w:p>
    <w:p w:rsidR="0080280B" w:rsidRDefault="0080280B" w:rsidP="0080280B">
      <w:pPr>
        <w:tabs>
          <w:tab w:val="left" w:pos="4215"/>
        </w:tabs>
        <w:jc w:val="center"/>
        <w:rPr>
          <w:b/>
          <w:sz w:val="28"/>
          <w:szCs w:val="28"/>
        </w:rPr>
      </w:pPr>
    </w:p>
    <w:p w:rsidR="0080280B" w:rsidRPr="00851DFD" w:rsidRDefault="0080280B" w:rsidP="0080280B">
      <w:pPr>
        <w:tabs>
          <w:tab w:val="left" w:pos="4215"/>
        </w:tabs>
        <w:jc w:val="center"/>
        <w:rPr>
          <w:b/>
        </w:rPr>
      </w:pPr>
      <w:r w:rsidRPr="00851DFD">
        <w:rPr>
          <w:b/>
        </w:rPr>
        <w:t>О Схеме территориального планирования муниципального образования  «Хасавюртовский район»</w:t>
      </w:r>
    </w:p>
    <w:p w:rsidR="0080280B" w:rsidRPr="00CE1FB1" w:rsidRDefault="0080280B" w:rsidP="0080280B">
      <w:pPr>
        <w:jc w:val="center"/>
        <w:rPr>
          <w:b/>
        </w:rPr>
      </w:pPr>
    </w:p>
    <w:p w:rsidR="0080280B" w:rsidRDefault="0080280B" w:rsidP="0080280B">
      <w:pPr>
        <w:ind w:firstLine="709"/>
        <w:jc w:val="both"/>
        <w:rPr>
          <w:sz w:val="28"/>
          <w:szCs w:val="28"/>
        </w:rPr>
      </w:pPr>
      <w:r w:rsidRPr="00F940AB">
        <w:rPr>
          <w:sz w:val="28"/>
          <w:szCs w:val="28"/>
        </w:rPr>
        <w:t xml:space="preserve">В соответствии </w:t>
      </w:r>
      <w:r>
        <w:rPr>
          <w:sz w:val="28"/>
          <w:szCs w:val="28"/>
        </w:rPr>
        <w:t>со статьей 20</w:t>
      </w:r>
      <w:r w:rsidRPr="0038009D">
        <w:rPr>
          <w:sz w:val="28"/>
          <w:szCs w:val="28"/>
        </w:rPr>
        <w:t xml:space="preserve"> </w:t>
      </w:r>
      <w:r>
        <w:rPr>
          <w:sz w:val="28"/>
          <w:szCs w:val="28"/>
        </w:rPr>
        <w:t>Градостроительного кодекса</w:t>
      </w:r>
      <w:r w:rsidRPr="009C0C6F">
        <w:rPr>
          <w:sz w:val="28"/>
          <w:szCs w:val="28"/>
        </w:rPr>
        <w:t xml:space="preserve"> </w:t>
      </w:r>
      <w:r>
        <w:rPr>
          <w:sz w:val="28"/>
          <w:szCs w:val="28"/>
        </w:rPr>
        <w:t xml:space="preserve">Российской Федерации от 29.12.2004 года  № 190-ФЗ и статьей 24 Устава </w:t>
      </w:r>
      <w:r w:rsidRPr="00FC189D">
        <w:rPr>
          <w:sz w:val="28"/>
          <w:szCs w:val="28"/>
        </w:rPr>
        <w:t>муниципального образования «Хасавюртовский район»</w:t>
      </w:r>
      <w:r>
        <w:rPr>
          <w:sz w:val="28"/>
          <w:szCs w:val="28"/>
        </w:rPr>
        <w:t>,</w:t>
      </w:r>
      <w:r>
        <w:rPr>
          <w:b/>
          <w:sz w:val="28"/>
          <w:szCs w:val="28"/>
        </w:rPr>
        <w:t xml:space="preserve"> </w:t>
      </w:r>
    </w:p>
    <w:p w:rsidR="0080280B" w:rsidRPr="0064056E" w:rsidRDefault="0080280B" w:rsidP="0080280B">
      <w:pPr>
        <w:ind w:firstLine="709"/>
        <w:jc w:val="both"/>
        <w:rPr>
          <w:sz w:val="28"/>
          <w:szCs w:val="28"/>
        </w:rPr>
      </w:pPr>
    </w:p>
    <w:p w:rsidR="0080280B" w:rsidRDefault="0080280B" w:rsidP="0080280B">
      <w:pPr>
        <w:jc w:val="center"/>
        <w:rPr>
          <w:b/>
          <w:sz w:val="28"/>
          <w:szCs w:val="28"/>
        </w:rPr>
      </w:pPr>
      <w:r w:rsidRPr="0064056E">
        <w:rPr>
          <w:b/>
          <w:sz w:val="28"/>
          <w:szCs w:val="28"/>
        </w:rPr>
        <w:t>Собрание депутатов муниципального района</w:t>
      </w:r>
    </w:p>
    <w:p w:rsidR="0080280B" w:rsidRPr="0064056E" w:rsidRDefault="0080280B" w:rsidP="0080280B">
      <w:pPr>
        <w:jc w:val="center"/>
        <w:rPr>
          <w:b/>
          <w:sz w:val="28"/>
          <w:szCs w:val="28"/>
        </w:rPr>
      </w:pPr>
    </w:p>
    <w:p w:rsidR="0080280B" w:rsidRDefault="0080280B" w:rsidP="0080280B">
      <w:pPr>
        <w:jc w:val="center"/>
        <w:rPr>
          <w:b/>
          <w:sz w:val="26"/>
          <w:szCs w:val="26"/>
        </w:rPr>
      </w:pPr>
      <w:r w:rsidRPr="00A96005">
        <w:rPr>
          <w:b/>
          <w:sz w:val="26"/>
          <w:szCs w:val="26"/>
        </w:rPr>
        <w:t>РЕШИЛО:</w:t>
      </w:r>
    </w:p>
    <w:p w:rsidR="0080280B" w:rsidRPr="0064056E" w:rsidRDefault="0080280B" w:rsidP="0080280B">
      <w:pPr>
        <w:jc w:val="center"/>
        <w:rPr>
          <w:sz w:val="28"/>
          <w:szCs w:val="28"/>
        </w:rPr>
      </w:pPr>
    </w:p>
    <w:p w:rsidR="0080280B" w:rsidRDefault="0080280B" w:rsidP="0080280B">
      <w:pPr>
        <w:pStyle w:val="a8"/>
        <w:spacing w:after="0" w:line="259" w:lineRule="auto"/>
        <w:ind w:left="360"/>
        <w:jc w:val="both"/>
        <w:rPr>
          <w:rFonts w:ascii="Times New Roman" w:hAnsi="Times New Roman"/>
          <w:sz w:val="28"/>
          <w:szCs w:val="28"/>
        </w:rPr>
      </w:pPr>
      <w:r>
        <w:rPr>
          <w:rFonts w:ascii="Times New Roman" w:hAnsi="Times New Roman"/>
          <w:sz w:val="28"/>
          <w:szCs w:val="28"/>
        </w:rPr>
        <w:t xml:space="preserve">    1. Утвердить прилагаемую Схему территориального планирования муниципального образования «Хасавюртовский район».</w:t>
      </w:r>
    </w:p>
    <w:p w:rsidR="0080280B" w:rsidRDefault="0080280B" w:rsidP="0080280B">
      <w:pPr>
        <w:pStyle w:val="a8"/>
        <w:spacing w:after="0" w:line="259" w:lineRule="auto"/>
        <w:jc w:val="both"/>
        <w:rPr>
          <w:rFonts w:ascii="Times New Roman" w:hAnsi="Times New Roman"/>
          <w:sz w:val="28"/>
          <w:szCs w:val="28"/>
        </w:rPr>
      </w:pPr>
    </w:p>
    <w:p w:rsidR="0080280B" w:rsidRDefault="0080280B" w:rsidP="0080280B">
      <w:pPr>
        <w:ind w:left="360"/>
        <w:jc w:val="both"/>
        <w:rPr>
          <w:sz w:val="28"/>
          <w:szCs w:val="28"/>
        </w:rPr>
      </w:pPr>
      <w:r>
        <w:rPr>
          <w:sz w:val="28"/>
          <w:szCs w:val="28"/>
        </w:rPr>
        <w:t xml:space="preserve">     2.Решение Собрания муниципального района от 17 мая 2011 года </w:t>
      </w:r>
    </w:p>
    <w:p w:rsidR="0080280B" w:rsidRDefault="0080280B" w:rsidP="0080280B">
      <w:pPr>
        <w:ind w:left="360"/>
        <w:jc w:val="both"/>
        <w:rPr>
          <w:sz w:val="28"/>
          <w:szCs w:val="28"/>
        </w:rPr>
      </w:pPr>
      <w:r>
        <w:rPr>
          <w:sz w:val="28"/>
          <w:szCs w:val="28"/>
        </w:rPr>
        <w:t>№05-</w:t>
      </w:r>
      <w:r>
        <w:rPr>
          <w:sz w:val="28"/>
          <w:szCs w:val="28"/>
          <w:lang w:val="en-US"/>
        </w:rPr>
        <w:t>V</w:t>
      </w:r>
      <w:r>
        <w:rPr>
          <w:sz w:val="28"/>
          <w:szCs w:val="28"/>
        </w:rPr>
        <w:t xml:space="preserve"> СД «</w:t>
      </w:r>
      <w:r w:rsidRPr="00744FC0">
        <w:rPr>
          <w:sz w:val="28"/>
          <w:szCs w:val="28"/>
        </w:rPr>
        <w:t>Об утверждении схемы территориального планирования муниципального образования «Хасавюртовский район»</w:t>
      </w:r>
      <w:r>
        <w:rPr>
          <w:sz w:val="28"/>
          <w:szCs w:val="28"/>
        </w:rPr>
        <w:t xml:space="preserve"> считать утратившим силу со дня вступления в силу настоящего Решения.</w:t>
      </w:r>
    </w:p>
    <w:p w:rsidR="0080280B" w:rsidRPr="00744FC0" w:rsidRDefault="0080280B" w:rsidP="0080280B">
      <w:pPr>
        <w:rPr>
          <w:sz w:val="28"/>
          <w:szCs w:val="28"/>
        </w:rPr>
      </w:pPr>
    </w:p>
    <w:p w:rsidR="0080280B" w:rsidRPr="00851DFD" w:rsidRDefault="0080280B" w:rsidP="0080280B">
      <w:pPr>
        <w:pStyle w:val="a8"/>
        <w:spacing w:after="0" w:line="259" w:lineRule="auto"/>
        <w:ind w:left="360"/>
        <w:jc w:val="both"/>
        <w:rPr>
          <w:rFonts w:ascii="Times New Roman" w:hAnsi="Times New Roman"/>
          <w:sz w:val="28"/>
          <w:szCs w:val="28"/>
        </w:rPr>
      </w:pPr>
      <w:r>
        <w:rPr>
          <w:rFonts w:ascii="Times New Roman" w:hAnsi="Times New Roman"/>
          <w:sz w:val="28"/>
          <w:szCs w:val="28"/>
        </w:rPr>
        <w:t xml:space="preserve">     3.</w:t>
      </w:r>
      <w:r w:rsidRPr="0064056E">
        <w:rPr>
          <w:rFonts w:ascii="Times New Roman" w:hAnsi="Times New Roman"/>
          <w:sz w:val="28"/>
          <w:szCs w:val="28"/>
        </w:rPr>
        <w:t>Настоящее Решение вступает в силу со дня его</w:t>
      </w:r>
      <w:r>
        <w:rPr>
          <w:rFonts w:ascii="Times New Roman" w:hAnsi="Times New Roman"/>
          <w:sz w:val="28"/>
          <w:szCs w:val="28"/>
        </w:rPr>
        <w:t xml:space="preserve"> принятия.</w:t>
      </w:r>
    </w:p>
    <w:p w:rsidR="0080280B" w:rsidRDefault="0080280B" w:rsidP="0080280B">
      <w:pPr>
        <w:rPr>
          <w:b/>
          <w:sz w:val="28"/>
          <w:szCs w:val="28"/>
        </w:rPr>
      </w:pPr>
    </w:p>
    <w:p w:rsidR="0080280B" w:rsidRDefault="0080280B" w:rsidP="0080280B">
      <w:pPr>
        <w:rPr>
          <w:b/>
          <w:sz w:val="28"/>
          <w:szCs w:val="28"/>
        </w:rPr>
      </w:pPr>
    </w:p>
    <w:p w:rsidR="0080280B" w:rsidRDefault="0080280B" w:rsidP="0080280B">
      <w:pPr>
        <w:rPr>
          <w:b/>
          <w:sz w:val="28"/>
          <w:szCs w:val="28"/>
        </w:rPr>
      </w:pPr>
    </w:p>
    <w:p w:rsidR="0080280B" w:rsidRDefault="0080280B" w:rsidP="0080280B">
      <w:pPr>
        <w:rPr>
          <w:b/>
          <w:sz w:val="28"/>
          <w:szCs w:val="28"/>
        </w:rPr>
      </w:pPr>
      <w:r>
        <w:rPr>
          <w:sz w:val="28"/>
          <w:szCs w:val="28"/>
        </w:rPr>
        <w:t xml:space="preserve"> </w:t>
      </w:r>
      <w:r>
        <w:rPr>
          <w:b/>
          <w:sz w:val="28"/>
          <w:szCs w:val="28"/>
        </w:rPr>
        <w:t xml:space="preserve">         Председатель                                                                         Глава </w:t>
      </w:r>
    </w:p>
    <w:p w:rsidR="0080280B" w:rsidRDefault="0080280B" w:rsidP="0080280B">
      <w:pPr>
        <w:rPr>
          <w:sz w:val="28"/>
          <w:szCs w:val="28"/>
        </w:rPr>
      </w:pPr>
      <w:r>
        <w:rPr>
          <w:b/>
          <w:sz w:val="28"/>
          <w:szCs w:val="28"/>
        </w:rPr>
        <w:t xml:space="preserve">  Собрания депутатов</w:t>
      </w:r>
      <w:r>
        <w:rPr>
          <w:sz w:val="28"/>
          <w:szCs w:val="28"/>
        </w:rPr>
        <w:t xml:space="preserve">                                                  </w:t>
      </w:r>
      <w:r w:rsidRPr="001E3901">
        <w:rPr>
          <w:b/>
          <w:sz w:val="28"/>
          <w:szCs w:val="28"/>
        </w:rPr>
        <w:t>муниципального района</w:t>
      </w:r>
    </w:p>
    <w:p w:rsidR="0080280B" w:rsidRDefault="0080280B" w:rsidP="0080280B"/>
    <w:p w:rsidR="0080280B" w:rsidRDefault="0080280B" w:rsidP="0080280B">
      <w:pPr>
        <w:rPr>
          <w:b/>
          <w:sz w:val="28"/>
          <w:szCs w:val="28"/>
          <w:lang w:val="en-US"/>
        </w:rPr>
      </w:pPr>
      <w:r>
        <w:t xml:space="preserve">                                      </w:t>
      </w:r>
      <w:r w:rsidRPr="001E3901">
        <w:rPr>
          <w:b/>
          <w:sz w:val="28"/>
          <w:szCs w:val="28"/>
        </w:rPr>
        <w:t>М. Лабазанов</w:t>
      </w:r>
      <w:r>
        <w:rPr>
          <w:b/>
          <w:sz w:val="28"/>
          <w:szCs w:val="28"/>
        </w:rPr>
        <w:t xml:space="preserve">                                                    </w:t>
      </w:r>
      <w:r>
        <w:rPr>
          <w:b/>
          <w:sz w:val="28"/>
          <w:szCs w:val="28"/>
          <w:lang w:val="en-US"/>
        </w:rPr>
        <w:t xml:space="preserve"> </w:t>
      </w:r>
      <w:r>
        <w:rPr>
          <w:b/>
          <w:sz w:val="28"/>
          <w:szCs w:val="28"/>
        </w:rPr>
        <w:t>А. Алибеков</w:t>
      </w:r>
    </w:p>
    <w:p w:rsidR="0080280B" w:rsidRPr="0080280B" w:rsidRDefault="0080280B" w:rsidP="0080280B">
      <w:pPr>
        <w:rPr>
          <w:color w:val="000000"/>
          <w:sz w:val="28"/>
          <w:szCs w:val="28"/>
          <w:lang w:val="en-US"/>
        </w:rPr>
      </w:pPr>
    </w:p>
    <w:p w:rsidR="0080280B" w:rsidRPr="0080280B" w:rsidRDefault="0080280B" w:rsidP="0080280B">
      <w:pPr>
        <w:suppressAutoHyphens/>
        <w:contextualSpacing/>
        <w:jc w:val="center"/>
        <w:rPr>
          <w:b/>
          <w:sz w:val="32"/>
          <w:szCs w:val="32"/>
        </w:rPr>
      </w:pPr>
    </w:p>
    <w:p w:rsidR="00FD1476" w:rsidRDefault="00FD1476" w:rsidP="00FD1476">
      <w:pPr>
        <w:suppressAutoHyphens/>
        <w:contextualSpacing/>
        <w:jc w:val="right"/>
        <w:rPr>
          <w:b/>
          <w:sz w:val="32"/>
          <w:szCs w:val="32"/>
        </w:rPr>
      </w:pPr>
      <w:r>
        <w:rPr>
          <w:b/>
          <w:sz w:val="32"/>
          <w:szCs w:val="32"/>
        </w:rPr>
        <w:lastRenderedPageBreak/>
        <w:t>Утверждено</w:t>
      </w:r>
    </w:p>
    <w:p w:rsidR="00FD1476" w:rsidRDefault="00FD1476" w:rsidP="00FD1476">
      <w:pPr>
        <w:suppressAutoHyphens/>
        <w:ind w:left="-240"/>
        <w:contextualSpacing/>
        <w:jc w:val="right"/>
        <w:rPr>
          <w:b/>
        </w:rPr>
      </w:pPr>
      <w:r>
        <w:rPr>
          <w:b/>
        </w:rPr>
        <w:t>Решением Собрания депутатов</w:t>
      </w:r>
    </w:p>
    <w:p w:rsidR="00FD1476" w:rsidRDefault="00FD1476" w:rsidP="00FD1476">
      <w:pPr>
        <w:suppressAutoHyphens/>
        <w:ind w:left="-240"/>
        <w:contextualSpacing/>
        <w:jc w:val="right"/>
        <w:rPr>
          <w:b/>
        </w:rPr>
      </w:pPr>
      <w:r>
        <w:rPr>
          <w:b/>
        </w:rPr>
        <w:t>муниципального района</w:t>
      </w:r>
    </w:p>
    <w:p w:rsidR="00FD1476" w:rsidRDefault="00FD1476" w:rsidP="00FD1476">
      <w:pPr>
        <w:suppressAutoHyphens/>
        <w:ind w:left="-240"/>
        <w:contextualSpacing/>
        <w:jc w:val="right"/>
        <w:rPr>
          <w:b/>
        </w:rPr>
      </w:pPr>
      <w:r>
        <w:rPr>
          <w:b/>
        </w:rPr>
        <w:t>от 26 августа 2022 года  №17/4-</w:t>
      </w:r>
      <w:r>
        <w:rPr>
          <w:b/>
          <w:lang w:val="en-US"/>
        </w:rPr>
        <w:t>VII</w:t>
      </w:r>
      <w:r w:rsidRPr="00FD1476">
        <w:rPr>
          <w:b/>
        </w:rPr>
        <w:t xml:space="preserve"> </w:t>
      </w:r>
      <w:r>
        <w:rPr>
          <w:b/>
        </w:rPr>
        <w:t>СД</w:t>
      </w:r>
    </w:p>
    <w:p w:rsidR="00FD1476" w:rsidRDefault="00FD1476" w:rsidP="00FD1476">
      <w:pPr>
        <w:suppressAutoHyphens/>
        <w:ind w:left="-240"/>
        <w:contextualSpacing/>
        <w:jc w:val="center"/>
        <w:rPr>
          <w:b/>
        </w:rPr>
      </w:pPr>
    </w:p>
    <w:p w:rsidR="00FD1476" w:rsidRDefault="00FD1476" w:rsidP="00FD1476">
      <w:pPr>
        <w:suppressAutoHyphens/>
        <w:ind w:left="-240"/>
        <w:contextualSpacing/>
        <w:jc w:val="center"/>
        <w:rPr>
          <w:b/>
          <w:sz w:val="32"/>
          <w:szCs w:val="32"/>
        </w:rPr>
      </w:pPr>
    </w:p>
    <w:p w:rsidR="00FD1476" w:rsidRDefault="00FD1476" w:rsidP="00FD1476">
      <w:pPr>
        <w:suppressAutoHyphens/>
        <w:ind w:left="-240"/>
        <w:contextualSpacing/>
        <w:jc w:val="center"/>
        <w:rPr>
          <w:b/>
          <w:sz w:val="32"/>
          <w:szCs w:val="32"/>
        </w:rPr>
      </w:pPr>
    </w:p>
    <w:p w:rsidR="00FD1476" w:rsidRDefault="00FD1476" w:rsidP="00FD1476">
      <w:pPr>
        <w:suppressAutoHyphens/>
        <w:ind w:left="-240"/>
        <w:contextualSpacing/>
        <w:jc w:val="center"/>
        <w:rPr>
          <w:b/>
          <w:sz w:val="32"/>
          <w:szCs w:val="32"/>
        </w:rPr>
      </w:pPr>
    </w:p>
    <w:p w:rsidR="00FD1476" w:rsidRDefault="00FD1476" w:rsidP="00FD1476">
      <w:pPr>
        <w:suppressAutoHyphens/>
        <w:ind w:left="-240"/>
        <w:contextualSpacing/>
        <w:jc w:val="center"/>
        <w:rPr>
          <w:b/>
          <w:sz w:val="32"/>
          <w:szCs w:val="32"/>
        </w:rPr>
      </w:pPr>
    </w:p>
    <w:p w:rsidR="00FD1476" w:rsidRDefault="00FD1476" w:rsidP="00FD1476">
      <w:pPr>
        <w:suppressAutoHyphens/>
        <w:ind w:left="-240"/>
        <w:contextualSpacing/>
        <w:jc w:val="center"/>
        <w:rPr>
          <w:b/>
          <w:sz w:val="44"/>
          <w:szCs w:val="32"/>
        </w:rPr>
      </w:pPr>
      <w:r>
        <w:rPr>
          <w:b/>
          <w:sz w:val="44"/>
          <w:szCs w:val="32"/>
        </w:rPr>
        <w:t xml:space="preserve">Схема территориального планирования </w:t>
      </w:r>
    </w:p>
    <w:p w:rsidR="00FD1476" w:rsidRDefault="00FD1476" w:rsidP="00FD1476">
      <w:pPr>
        <w:suppressAutoHyphens/>
        <w:ind w:left="-240"/>
        <w:contextualSpacing/>
        <w:jc w:val="center"/>
        <w:rPr>
          <w:b/>
          <w:sz w:val="32"/>
          <w:szCs w:val="32"/>
        </w:rPr>
      </w:pPr>
      <w:r>
        <w:rPr>
          <w:b/>
          <w:sz w:val="32"/>
          <w:szCs w:val="32"/>
        </w:rPr>
        <w:t>Хасавюртовского муниципального района Республики Дагестан</w:t>
      </w:r>
    </w:p>
    <w:p w:rsidR="00FD1476" w:rsidRDefault="00FD1476" w:rsidP="00FD1476">
      <w:pPr>
        <w:suppressAutoHyphens/>
        <w:ind w:left="-240"/>
        <w:contextualSpacing/>
        <w:jc w:val="center"/>
        <w:rPr>
          <w:b/>
          <w:sz w:val="16"/>
          <w:szCs w:val="16"/>
        </w:rPr>
      </w:pPr>
    </w:p>
    <w:p w:rsidR="00FD1476" w:rsidRDefault="00FD1476" w:rsidP="00FD1476">
      <w:pPr>
        <w:suppressAutoHyphens/>
        <w:ind w:left="-240"/>
        <w:contextualSpacing/>
        <w:jc w:val="center"/>
        <w:rPr>
          <w:b/>
          <w:sz w:val="16"/>
          <w:szCs w:val="16"/>
        </w:rPr>
      </w:pPr>
    </w:p>
    <w:p w:rsidR="00FD1476" w:rsidRDefault="00FD1476" w:rsidP="00FD1476">
      <w:pPr>
        <w:suppressAutoHyphens/>
        <w:ind w:left="-240"/>
        <w:contextualSpacing/>
        <w:jc w:val="center"/>
        <w:rPr>
          <w:b/>
          <w:sz w:val="16"/>
          <w:szCs w:val="16"/>
        </w:rPr>
      </w:pPr>
      <w:r>
        <w:rPr>
          <w:b/>
          <w:sz w:val="16"/>
          <w:szCs w:val="16"/>
        </w:rPr>
        <w:t xml:space="preserve"> (</w:t>
      </w:r>
      <w:r>
        <w:rPr>
          <w:b/>
          <w:sz w:val="22"/>
          <w:szCs w:val="22"/>
        </w:rPr>
        <w:t xml:space="preserve">разработано в соответствии с муниципальным контрактом № </w:t>
      </w:r>
      <w:hyperlink r:id="rId8" w:anchor="/Auction504Fl/View/102413419" w:history="1">
        <w:r>
          <w:rPr>
            <w:rStyle w:val="afe"/>
            <w:b/>
            <w:sz w:val="22"/>
            <w:szCs w:val="22"/>
          </w:rPr>
          <w:t>0803600001420000020</w:t>
        </w:r>
      </w:hyperlink>
      <w:r>
        <w:rPr>
          <w:b/>
          <w:sz w:val="22"/>
          <w:szCs w:val="22"/>
        </w:rPr>
        <w:t xml:space="preserve"> от 31.03.2020 г.)</w:t>
      </w:r>
    </w:p>
    <w:p w:rsidR="00FD1476" w:rsidRDefault="00FD1476" w:rsidP="00FD1476">
      <w:pPr>
        <w:suppressAutoHyphens/>
        <w:ind w:left="-240"/>
        <w:contextualSpacing/>
        <w:jc w:val="center"/>
        <w:rPr>
          <w:b/>
          <w:sz w:val="16"/>
          <w:szCs w:val="16"/>
        </w:rPr>
      </w:pPr>
    </w:p>
    <w:p w:rsidR="00FD1476" w:rsidRDefault="00FD1476" w:rsidP="00FD1476">
      <w:pPr>
        <w:suppressAutoHyphens/>
        <w:ind w:left="-240"/>
        <w:contextualSpacing/>
        <w:jc w:val="center"/>
        <w:rPr>
          <w:b/>
          <w:sz w:val="16"/>
          <w:szCs w:val="16"/>
        </w:rPr>
      </w:pPr>
    </w:p>
    <w:p w:rsidR="00FD1476" w:rsidRDefault="00FD1476" w:rsidP="00FD1476">
      <w:pPr>
        <w:suppressAutoHyphens/>
        <w:ind w:left="-240"/>
        <w:contextualSpacing/>
        <w:jc w:val="center"/>
        <w:rPr>
          <w:b/>
          <w:sz w:val="16"/>
          <w:szCs w:val="16"/>
        </w:rPr>
      </w:pPr>
    </w:p>
    <w:p w:rsidR="00FD1476" w:rsidRDefault="00FD1476" w:rsidP="00FD1476">
      <w:pPr>
        <w:suppressAutoHyphens/>
        <w:ind w:left="-240"/>
        <w:contextualSpacing/>
        <w:jc w:val="center"/>
        <w:rPr>
          <w:b/>
          <w:sz w:val="32"/>
          <w:szCs w:val="32"/>
        </w:rPr>
      </w:pPr>
      <w:r>
        <w:rPr>
          <w:b/>
          <w:sz w:val="32"/>
          <w:szCs w:val="32"/>
        </w:rPr>
        <w:t xml:space="preserve">ПОЛОЖЕНИЕ О ТЕРРИТОРИАЛЬНОМ ПЛАНИРОВАНИИ </w:t>
      </w:r>
    </w:p>
    <w:p w:rsidR="00FD1476" w:rsidRDefault="00FD1476" w:rsidP="00FD1476">
      <w:pPr>
        <w:suppressAutoHyphens/>
        <w:ind w:left="-240"/>
        <w:contextualSpacing/>
        <w:rPr>
          <w:b/>
          <w:sz w:val="16"/>
          <w:szCs w:val="16"/>
        </w:rPr>
      </w:pPr>
    </w:p>
    <w:p w:rsidR="00FD1476" w:rsidRDefault="00FD1476" w:rsidP="00FD1476">
      <w:pPr>
        <w:suppressAutoHyphens/>
        <w:ind w:left="-240"/>
        <w:contextualSpacing/>
        <w:rPr>
          <w:b/>
          <w:sz w:val="16"/>
          <w:szCs w:val="16"/>
        </w:rPr>
      </w:pPr>
    </w:p>
    <w:p w:rsidR="00FD1476" w:rsidRDefault="00FD1476" w:rsidP="00FD1476">
      <w:pPr>
        <w:suppressAutoHyphens/>
        <w:ind w:left="-240"/>
        <w:contextualSpacing/>
        <w:rPr>
          <w:b/>
          <w:sz w:val="16"/>
          <w:szCs w:val="16"/>
        </w:rPr>
      </w:pPr>
    </w:p>
    <w:p w:rsidR="00FD1476" w:rsidRDefault="00FD1476" w:rsidP="00FD1476">
      <w:pPr>
        <w:suppressAutoHyphens/>
        <w:ind w:left="-240"/>
        <w:contextualSpacing/>
        <w:jc w:val="center"/>
        <w:rPr>
          <w:b/>
          <w:sz w:val="28"/>
          <w:szCs w:val="28"/>
        </w:rPr>
      </w:pPr>
      <w:r>
        <w:rPr>
          <w:b/>
          <w:sz w:val="28"/>
          <w:szCs w:val="28"/>
        </w:rPr>
        <w:t>Том 1</w:t>
      </w:r>
    </w:p>
    <w:p w:rsidR="00FD1476" w:rsidRDefault="00FD1476" w:rsidP="00FD1476">
      <w:pPr>
        <w:suppressAutoHyphens/>
        <w:ind w:left="-240"/>
        <w:contextualSpacing/>
        <w:jc w:val="center"/>
        <w:rPr>
          <w:b/>
          <w:sz w:val="32"/>
          <w:szCs w:val="32"/>
        </w:rPr>
      </w:pPr>
    </w:p>
    <w:p w:rsidR="00FD1476" w:rsidRDefault="00FD1476" w:rsidP="00FD1476">
      <w:pPr>
        <w:suppressAutoHyphens/>
        <w:ind w:left="-240"/>
        <w:contextualSpacing/>
        <w:jc w:val="center"/>
        <w:rPr>
          <w:b/>
          <w:sz w:val="32"/>
          <w:szCs w:val="32"/>
        </w:rPr>
      </w:pPr>
    </w:p>
    <w:p w:rsidR="00FD1476" w:rsidRDefault="00FD1476" w:rsidP="00FD1476">
      <w:pPr>
        <w:suppressAutoHyphens/>
        <w:ind w:left="-240"/>
        <w:contextualSpacing/>
        <w:jc w:val="center"/>
        <w:rPr>
          <w:b/>
          <w:sz w:val="44"/>
          <w:szCs w:val="32"/>
        </w:rPr>
      </w:pPr>
    </w:p>
    <w:p w:rsidR="00FD1476" w:rsidRDefault="00FD1476" w:rsidP="00FD1476">
      <w:pPr>
        <w:suppressAutoHyphens/>
        <w:ind w:left="-240"/>
        <w:contextualSpacing/>
        <w:jc w:val="center"/>
        <w:rPr>
          <w:b/>
          <w:sz w:val="44"/>
          <w:szCs w:val="32"/>
        </w:rPr>
      </w:pPr>
    </w:p>
    <w:p w:rsidR="00FD1476" w:rsidRDefault="00FD1476" w:rsidP="00FD1476">
      <w:pPr>
        <w:suppressAutoHyphens/>
        <w:ind w:left="-240"/>
        <w:contextualSpacing/>
        <w:jc w:val="center"/>
        <w:rPr>
          <w:b/>
          <w:sz w:val="44"/>
          <w:szCs w:val="32"/>
        </w:rPr>
      </w:pPr>
    </w:p>
    <w:p w:rsidR="00FD1476" w:rsidRDefault="00FD1476" w:rsidP="00FD1476">
      <w:pPr>
        <w:suppressAutoHyphens/>
        <w:ind w:left="-240"/>
        <w:contextualSpacing/>
        <w:jc w:val="center"/>
        <w:rPr>
          <w:b/>
          <w:sz w:val="44"/>
          <w:szCs w:val="32"/>
        </w:rPr>
      </w:pPr>
    </w:p>
    <w:p w:rsidR="00FD1476" w:rsidRDefault="00FD1476" w:rsidP="00FD1476">
      <w:pPr>
        <w:suppressAutoHyphens/>
        <w:ind w:left="-240"/>
        <w:contextualSpacing/>
        <w:jc w:val="center"/>
        <w:rPr>
          <w:b/>
          <w:sz w:val="44"/>
          <w:szCs w:val="32"/>
        </w:rPr>
      </w:pPr>
    </w:p>
    <w:p w:rsidR="00FD1476" w:rsidRDefault="00FD1476" w:rsidP="00FD1476">
      <w:pPr>
        <w:suppressAutoHyphens/>
        <w:ind w:left="-240"/>
        <w:contextualSpacing/>
        <w:jc w:val="center"/>
        <w:rPr>
          <w:b/>
          <w:sz w:val="44"/>
          <w:szCs w:val="32"/>
        </w:rPr>
      </w:pPr>
    </w:p>
    <w:p w:rsidR="00FD1476" w:rsidRDefault="00FD1476" w:rsidP="00FD1476">
      <w:pPr>
        <w:suppressAutoHyphens/>
        <w:ind w:left="-240"/>
        <w:contextualSpacing/>
        <w:jc w:val="center"/>
        <w:rPr>
          <w:b/>
          <w:sz w:val="44"/>
          <w:szCs w:val="32"/>
        </w:rPr>
      </w:pPr>
    </w:p>
    <w:p w:rsidR="00FD1476" w:rsidRDefault="00FD1476" w:rsidP="00FD1476">
      <w:pPr>
        <w:suppressAutoHyphens/>
        <w:ind w:left="-240"/>
        <w:contextualSpacing/>
        <w:jc w:val="center"/>
        <w:rPr>
          <w:b/>
          <w:sz w:val="44"/>
          <w:szCs w:val="32"/>
        </w:rPr>
      </w:pPr>
    </w:p>
    <w:p w:rsidR="00FD1476" w:rsidRDefault="00FD1476" w:rsidP="00FD1476">
      <w:pPr>
        <w:suppressAutoHyphens/>
        <w:ind w:left="-240"/>
        <w:contextualSpacing/>
        <w:jc w:val="center"/>
        <w:rPr>
          <w:b/>
          <w:sz w:val="44"/>
          <w:szCs w:val="32"/>
        </w:rPr>
      </w:pPr>
    </w:p>
    <w:p w:rsidR="00FD1476" w:rsidRDefault="00FD1476" w:rsidP="00FD1476">
      <w:pPr>
        <w:suppressAutoHyphens/>
        <w:ind w:left="-240"/>
        <w:contextualSpacing/>
        <w:jc w:val="center"/>
        <w:rPr>
          <w:b/>
          <w:sz w:val="44"/>
          <w:szCs w:val="32"/>
        </w:rPr>
      </w:pPr>
    </w:p>
    <w:p w:rsidR="00FD1476" w:rsidRDefault="00FD1476" w:rsidP="00FD1476">
      <w:pPr>
        <w:suppressAutoHyphens/>
        <w:ind w:left="-240"/>
        <w:contextualSpacing/>
        <w:jc w:val="center"/>
        <w:rPr>
          <w:b/>
          <w:sz w:val="44"/>
          <w:szCs w:val="32"/>
        </w:rPr>
      </w:pPr>
    </w:p>
    <w:p w:rsidR="00FD1476" w:rsidRDefault="00FD1476" w:rsidP="00FD1476">
      <w:pPr>
        <w:suppressAutoHyphens/>
        <w:ind w:left="-240"/>
        <w:contextualSpacing/>
        <w:jc w:val="center"/>
        <w:rPr>
          <w:b/>
          <w:sz w:val="44"/>
          <w:szCs w:val="32"/>
        </w:rPr>
      </w:pPr>
    </w:p>
    <w:p w:rsidR="00FD1476" w:rsidRDefault="00FD1476" w:rsidP="00FD1476">
      <w:pPr>
        <w:suppressAutoHyphens/>
        <w:ind w:left="-240"/>
        <w:contextualSpacing/>
        <w:jc w:val="center"/>
        <w:rPr>
          <w:b/>
          <w:sz w:val="44"/>
          <w:szCs w:val="32"/>
        </w:rPr>
      </w:pPr>
    </w:p>
    <w:p w:rsidR="008E6A7F" w:rsidRPr="001F217B" w:rsidRDefault="008E6A7F" w:rsidP="008E6A7F">
      <w:pPr>
        <w:suppressAutoHyphens/>
        <w:ind w:left="-240"/>
        <w:contextualSpacing/>
        <w:rPr>
          <w:rFonts w:ascii="Arial" w:hAnsi="Arial" w:cs="Arial"/>
          <w:b/>
          <w:sz w:val="16"/>
          <w:szCs w:val="16"/>
        </w:rPr>
      </w:pPr>
    </w:p>
    <w:p w:rsidR="0079691D" w:rsidRPr="001F217B" w:rsidRDefault="0079691D" w:rsidP="008E6A7F">
      <w:pPr>
        <w:suppressAutoHyphens/>
        <w:ind w:left="-240"/>
        <w:contextualSpacing/>
        <w:rPr>
          <w:rFonts w:ascii="Arial" w:hAnsi="Arial" w:cs="Arial"/>
          <w:b/>
          <w:sz w:val="16"/>
          <w:szCs w:val="16"/>
        </w:rPr>
      </w:pPr>
    </w:p>
    <w:p w:rsidR="008E6A7F" w:rsidRPr="0080280B" w:rsidRDefault="008E6A7F" w:rsidP="00FD1476">
      <w:pPr>
        <w:suppressAutoHyphens/>
        <w:autoSpaceDE w:val="0"/>
        <w:contextualSpacing/>
        <w:rPr>
          <w:rFonts w:ascii="Arial" w:hAnsi="Arial" w:cs="Arial"/>
          <w:b/>
          <w:sz w:val="16"/>
          <w:szCs w:val="16"/>
        </w:rPr>
      </w:pPr>
    </w:p>
    <w:p w:rsidR="00FD1476" w:rsidRPr="0080280B" w:rsidRDefault="00FD1476" w:rsidP="00FD1476">
      <w:pPr>
        <w:suppressAutoHyphens/>
        <w:autoSpaceDE w:val="0"/>
        <w:contextualSpacing/>
        <w:rPr>
          <w:rFonts w:ascii="Arial" w:hAnsi="Arial" w:cs="Arial"/>
          <w:b/>
          <w:bCs/>
        </w:rPr>
      </w:pPr>
    </w:p>
    <w:p w:rsidR="008E6A7F" w:rsidRPr="001F217B" w:rsidRDefault="008E6A7F" w:rsidP="008E6A7F">
      <w:pPr>
        <w:suppressAutoHyphens/>
        <w:autoSpaceDE w:val="0"/>
        <w:ind w:left="-240" w:firstLine="567"/>
        <w:contextualSpacing/>
        <w:jc w:val="center"/>
        <w:rPr>
          <w:rFonts w:ascii="Arial" w:hAnsi="Arial" w:cs="Arial"/>
          <w:b/>
          <w:bCs/>
        </w:rPr>
      </w:pPr>
    </w:p>
    <w:p w:rsidR="008E6A7F" w:rsidRPr="001F217B" w:rsidRDefault="008E6A7F" w:rsidP="008E6A7F">
      <w:pPr>
        <w:suppressAutoHyphens/>
        <w:autoSpaceDE w:val="0"/>
        <w:ind w:left="-240" w:firstLine="240"/>
        <w:contextualSpacing/>
        <w:jc w:val="center"/>
        <w:rPr>
          <w:rFonts w:ascii="Arial" w:hAnsi="Arial" w:cs="Arial"/>
          <w:b/>
          <w:bCs/>
        </w:rPr>
      </w:pPr>
      <w:r w:rsidRPr="001F217B">
        <w:rPr>
          <w:rFonts w:ascii="Arial" w:hAnsi="Arial" w:cs="Arial"/>
          <w:b/>
          <w:bCs/>
        </w:rPr>
        <w:lastRenderedPageBreak/>
        <w:t xml:space="preserve">г. Курск </w:t>
      </w:r>
      <w:r w:rsidR="0079691D" w:rsidRPr="001F217B">
        <w:rPr>
          <w:rFonts w:ascii="Arial" w:hAnsi="Arial" w:cs="Arial"/>
          <w:b/>
          <w:bCs/>
        </w:rPr>
        <w:t>2020</w:t>
      </w:r>
      <w:r w:rsidRPr="001F217B">
        <w:rPr>
          <w:rFonts w:ascii="Arial" w:hAnsi="Arial" w:cs="Arial"/>
          <w:b/>
          <w:bCs/>
        </w:rPr>
        <w:t>г.</w:t>
      </w:r>
    </w:p>
    <w:p w:rsidR="008E6A7F" w:rsidRPr="001F217B" w:rsidRDefault="008E6A7F" w:rsidP="008E6A7F">
      <w:pPr>
        <w:pStyle w:val="23"/>
        <w:jc w:val="center"/>
        <w:rPr>
          <w:rFonts w:ascii="Arial" w:hAnsi="Arial" w:cs="Arial"/>
          <w:sz w:val="26"/>
          <w:szCs w:val="26"/>
        </w:rPr>
      </w:pPr>
    </w:p>
    <w:tbl>
      <w:tblPr>
        <w:tblW w:w="0" w:type="auto"/>
        <w:tblLook w:val="04A0"/>
      </w:tblPr>
      <w:tblGrid>
        <w:gridCol w:w="3227"/>
        <w:gridCol w:w="6237"/>
      </w:tblGrid>
      <w:tr w:rsidR="0079691D" w:rsidRPr="001F217B" w:rsidTr="00683ABE">
        <w:tc>
          <w:tcPr>
            <w:tcW w:w="3227" w:type="dxa"/>
          </w:tcPr>
          <w:p w:rsidR="0079691D" w:rsidRPr="001F217B" w:rsidRDefault="0079691D" w:rsidP="00683ABE">
            <w:pPr>
              <w:suppressAutoHyphens/>
              <w:contextualSpacing/>
              <w:rPr>
                <w:rFonts w:ascii="Arial" w:hAnsi="Arial" w:cs="Arial"/>
                <w:b/>
                <w:sz w:val="28"/>
                <w:szCs w:val="28"/>
              </w:rPr>
            </w:pPr>
            <w:r w:rsidRPr="001F217B">
              <w:rPr>
                <w:rFonts w:ascii="Arial" w:hAnsi="Arial" w:cs="Arial"/>
                <w:b/>
                <w:sz w:val="28"/>
                <w:szCs w:val="28"/>
              </w:rPr>
              <w:t>Заказчик</w:t>
            </w:r>
          </w:p>
        </w:tc>
        <w:tc>
          <w:tcPr>
            <w:tcW w:w="6237" w:type="dxa"/>
          </w:tcPr>
          <w:p w:rsidR="0079691D" w:rsidRPr="001F217B" w:rsidRDefault="0079691D" w:rsidP="00683ABE">
            <w:pPr>
              <w:suppressAutoHyphens/>
              <w:contextualSpacing/>
              <w:rPr>
                <w:rFonts w:ascii="Arial" w:hAnsi="Arial" w:cs="Arial"/>
                <w:b/>
                <w:sz w:val="28"/>
                <w:szCs w:val="28"/>
              </w:rPr>
            </w:pPr>
            <w:r w:rsidRPr="001F217B">
              <w:rPr>
                <w:rFonts w:ascii="Arial" w:hAnsi="Arial" w:cs="Arial"/>
                <w:b/>
                <w:sz w:val="28"/>
                <w:szCs w:val="28"/>
              </w:rPr>
              <w:t>Администрация МО «Хасавюртовский район»</w:t>
            </w:r>
          </w:p>
        </w:tc>
      </w:tr>
      <w:tr w:rsidR="0079691D" w:rsidRPr="001F217B" w:rsidTr="00683ABE">
        <w:tc>
          <w:tcPr>
            <w:tcW w:w="3227" w:type="dxa"/>
          </w:tcPr>
          <w:p w:rsidR="0079691D" w:rsidRPr="001F217B" w:rsidRDefault="0079691D" w:rsidP="00683ABE">
            <w:pPr>
              <w:suppressAutoHyphens/>
              <w:contextualSpacing/>
              <w:jc w:val="center"/>
              <w:rPr>
                <w:rFonts w:ascii="Arial" w:hAnsi="Arial" w:cs="Arial"/>
                <w:b/>
                <w:sz w:val="28"/>
                <w:szCs w:val="28"/>
              </w:rPr>
            </w:pPr>
          </w:p>
        </w:tc>
        <w:tc>
          <w:tcPr>
            <w:tcW w:w="6237" w:type="dxa"/>
          </w:tcPr>
          <w:p w:rsidR="0079691D" w:rsidRPr="001F217B" w:rsidRDefault="0079691D" w:rsidP="00683ABE">
            <w:pPr>
              <w:suppressAutoHyphens/>
              <w:contextualSpacing/>
              <w:jc w:val="center"/>
              <w:rPr>
                <w:rFonts w:ascii="Arial" w:hAnsi="Arial" w:cs="Arial"/>
                <w:b/>
                <w:sz w:val="28"/>
                <w:szCs w:val="28"/>
              </w:rPr>
            </w:pPr>
          </w:p>
        </w:tc>
      </w:tr>
      <w:tr w:rsidR="0079691D" w:rsidRPr="001F217B" w:rsidTr="00683ABE">
        <w:tc>
          <w:tcPr>
            <w:tcW w:w="3227" w:type="dxa"/>
          </w:tcPr>
          <w:p w:rsidR="0079691D" w:rsidRPr="001F217B" w:rsidRDefault="0079691D" w:rsidP="00683ABE">
            <w:pPr>
              <w:suppressAutoHyphens/>
              <w:contextualSpacing/>
              <w:rPr>
                <w:rFonts w:ascii="Arial" w:hAnsi="Arial" w:cs="Arial"/>
                <w:b/>
                <w:sz w:val="28"/>
                <w:szCs w:val="28"/>
              </w:rPr>
            </w:pPr>
            <w:r w:rsidRPr="001F217B">
              <w:rPr>
                <w:rFonts w:ascii="Arial" w:hAnsi="Arial" w:cs="Arial"/>
                <w:b/>
                <w:sz w:val="28"/>
                <w:szCs w:val="28"/>
              </w:rPr>
              <w:t>Исполнитель</w:t>
            </w:r>
          </w:p>
        </w:tc>
        <w:tc>
          <w:tcPr>
            <w:tcW w:w="6237" w:type="dxa"/>
          </w:tcPr>
          <w:p w:rsidR="0079691D" w:rsidRPr="001F217B" w:rsidRDefault="0079691D" w:rsidP="00683ABE">
            <w:pPr>
              <w:suppressAutoHyphens/>
              <w:contextualSpacing/>
              <w:rPr>
                <w:rFonts w:ascii="Arial" w:hAnsi="Arial" w:cs="Arial"/>
                <w:b/>
                <w:sz w:val="32"/>
                <w:szCs w:val="32"/>
              </w:rPr>
            </w:pPr>
            <w:r w:rsidRPr="001F217B">
              <w:rPr>
                <w:rFonts w:ascii="Arial" w:hAnsi="Arial" w:cs="Arial"/>
                <w:b/>
                <w:sz w:val="28"/>
                <w:szCs w:val="28"/>
              </w:rPr>
              <w:t>ООО «Центр картографии и территориального планирования»</w:t>
            </w:r>
          </w:p>
        </w:tc>
      </w:tr>
    </w:tbl>
    <w:p w:rsidR="0079691D" w:rsidRPr="001F217B" w:rsidRDefault="0079691D" w:rsidP="0079691D">
      <w:pPr>
        <w:suppressAutoHyphens/>
        <w:ind w:left="-240" w:right="849"/>
        <w:contextualSpacing/>
        <w:jc w:val="center"/>
        <w:rPr>
          <w:rFonts w:ascii="Arial" w:hAnsi="Arial" w:cs="Arial"/>
          <w:b/>
          <w:sz w:val="36"/>
          <w:szCs w:val="36"/>
        </w:rPr>
      </w:pPr>
    </w:p>
    <w:p w:rsidR="0079691D" w:rsidRPr="001F217B" w:rsidRDefault="0079691D" w:rsidP="0079691D">
      <w:pPr>
        <w:suppressAutoHyphens/>
        <w:ind w:left="-240"/>
        <w:contextualSpacing/>
        <w:jc w:val="center"/>
        <w:rPr>
          <w:rFonts w:ascii="Arial" w:hAnsi="Arial" w:cs="Arial"/>
          <w:b/>
          <w:sz w:val="36"/>
          <w:szCs w:val="36"/>
        </w:rPr>
      </w:pPr>
    </w:p>
    <w:p w:rsidR="0079691D" w:rsidRPr="001F217B" w:rsidRDefault="0079691D" w:rsidP="0079691D">
      <w:pPr>
        <w:suppressAutoHyphens/>
        <w:ind w:left="-240"/>
        <w:contextualSpacing/>
        <w:jc w:val="center"/>
        <w:rPr>
          <w:rFonts w:ascii="Arial" w:hAnsi="Arial" w:cs="Arial"/>
          <w:b/>
          <w:sz w:val="36"/>
          <w:szCs w:val="36"/>
        </w:rPr>
      </w:pPr>
    </w:p>
    <w:p w:rsidR="0079691D" w:rsidRPr="001F217B" w:rsidRDefault="0079691D" w:rsidP="0079691D">
      <w:pPr>
        <w:suppressAutoHyphens/>
        <w:ind w:left="-240"/>
        <w:contextualSpacing/>
        <w:jc w:val="center"/>
        <w:rPr>
          <w:rFonts w:ascii="Arial" w:hAnsi="Arial" w:cs="Arial"/>
          <w:b/>
          <w:sz w:val="36"/>
          <w:szCs w:val="36"/>
        </w:rPr>
      </w:pPr>
    </w:p>
    <w:p w:rsidR="0079691D" w:rsidRPr="001F217B" w:rsidRDefault="0079691D" w:rsidP="0079691D">
      <w:pPr>
        <w:suppressAutoHyphens/>
        <w:ind w:left="-240"/>
        <w:contextualSpacing/>
        <w:jc w:val="center"/>
        <w:rPr>
          <w:rFonts w:ascii="Arial" w:hAnsi="Arial" w:cs="Arial"/>
          <w:b/>
          <w:sz w:val="36"/>
          <w:szCs w:val="36"/>
        </w:rPr>
      </w:pPr>
    </w:p>
    <w:p w:rsidR="004F6368" w:rsidRDefault="004F6368" w:rsidP="0079691D">
      <w:pPr>
        <w:suppressAutoHyphens/>
        <w:ind w:left="-240"/>
        <w:contextualSpacing/>
        <w:jc w:val="center"/>
        <w:rPr>
          <w:rFonts w:ascii="Arial" w:hAnsi="Arial" w:cs="Arial"/>
          <w:b/>
          <w:sz w:val="32"/>
          <w:szCs w:val="32"/>
        </w:rPr>
      </w:pPr>
      <w:r>
        <w:rPr>
          <w:rFonts w:ascii="Arial" w:hAnsi="Arial" w:cs="Arial"/>
          <w:b/>
          <w:sz w:val="32"/>
          <w:szCs w:val="32"/>
        </w:rPr>
        <w:t>Схема</w:t>
      </w:r>
    </w:p>
    <w:p w:rsidR="0079691D" w:rsidRPr="001F217B" w:rsidRDefault="0079691D" w:rsidP="0079691D">
      <w:pPr>
        <w:suppressAutoHyphens/>
        <w:ind w:left="-240"/>
        <w:contextualSpacing/>
        <w:jc w:val="center"/>
        <w:rPr>
          <w:rFonts w:ascii="Arial" w:hAnsi="Arial" w:cs="Arial"/>
          <w:b/>
          <w:sz w:val="32"/>
          <w:szCs w:val="32"/>
        </w:rPr>
      </w:pPr>
      <w:r w:rsidRPr="001F217B">
        <w:rPr>
          <w:rFonts w:ascii="Arial" w:hAnsi="Arial" w:cs="Arial"/>
          <w:b/>
          <w:sz w:val="32"/>
          <w:szCs w:val="32"/>
        </w:rPr>
        <w:t xml:space="preserve"> территориального планирования Хасавюртовского муниципального района Республики Дагестан</w:t>
      </w:r>
    </w:p>
    <w:p w:rsidR="0079691D" w:rsidRPr="001F217B" w:rsidRDefault="0079691D" w:rsidP="0079691D">
      <w:pPr>
        <w:suppressAutoHyphens/>
        <w:ind w:left="-240"/>
        <w:contextualSpacing/>
        <w:jc w:val="center"/>
        <w:rPr>
          <w:rFonts w:ascii="Arial" w:hAnsi="Arial" w:cs="Arial"/>
          <w:b/>
          <w:sz w:val="16"/>
          <w:szCs w:val="16"/>
        </w:rPr>
      </w:pPr>
      <w:r w:rsidRPr="001F217B">
        <w:rPr>
          <w:rFonts w:ascii="Arial" w:hAnsi="Arial" w:cs="Arial"/>
          <w:b/>
          <w:sz w:val="16"/>
          <w:szCs w:val="16"/>
        </w:rPr>
        <w:t xml:space="preserve"> (</w:t>
      </w:r>
      <w:r w:rsidRPr="001F217B">
        <w:rPr>
          <w:rFonts w:ascii="Arial" w:hAnsi="Arial" w:cs="Arial"/>
          <w:b/>
          <w:sz w:val="22"/>
          <w:szCs w:val="22"/>
        </w:rPr>
        <w:t xml:space="preserve">разработано в соответствии с муниципальным контрактом № </w:t>
      </w:r>
      <w:hyperlink r:id="rId9" w:anchor="/Auction504Fl/View/102413419" w:history="1">
        <w:r w:rsidRPr="001F217B">
          <w:rPr>
            <w:rFonts w:ascii="Arial" w:hAnsi="Arial" w:cs="Arial"/>
            <w:b/>
            <w:sz w:val="22"/>
            <w:szCs w:val="22"/>
          </w:rPr>
          <w:t>0803600001420000020</w:t>
        </w:r>
      </w:hyperlink>
      <w:r w:rsidRPr="001F217B">
        <w:rPr>
          <w:rFonts w:ascii="Arial" w:hAnsi="Arial" w:cs="Arial"/>
          <w:b/>
          <w:sz w:val="22"/>
          <w:szCs w:val="22"/>
        </w:rPr>
        <w:t xml:space="preserve"> от 31.03.2020 г.)</w:t>
      </w:r>
    </w:p>
    <w:p w:rsidR="0079691D" w:rsidRPr="001F217B" w:rsidRDefault="0079691D" w:rsidP="0079691D">
      <w:pPr>
        <w:suppressAutoHyphens/>
        <w:ind w:left="-240"/>
        <w:contextualSpacing/>
        <w:jc w:val="center"/>
        <w:rPr>
          <w:rFonts w:ascii="Arial" w:hAnsi="Arial" w:cs="Arial"/>
          <w:b/>
          <w:sz w:val="16"/>
          <w:szCs w:val="16"/>
        </w:rPr>
      </w:pPr>
    </w:p>
    <w:p w:rsidR="0079691D" w:rsidRPr="001F217B" w:rsidRDefault="0079691D" w:rsidP="0079691D">
      <w:pPr>
        <w:suppressAutoHyphens/>
        <w:ind w:left="-240"/>
        <w:contextualSpacing/>
        <w:jc w:val="center"/>
        <w:rPr>
          <w:rFonts w:ascii="Arial" w:hAnsi="Arial" w:cs="Arial"/>
          <w:b/>
          <w:sz w:val="16"/>
          <w:szCs w:val="16"/>
        </w:rPr>
      </w:pPr>
    </w:p>
    <w:p w:rsidR="0079691D" w:rsidRPr="001F217B" w:rsidRDefault="0079691D" w:rsidP="0079691D">
      <w:pPr>
        <w:suppressAutoHyphens/>
        <w:ind w:left="-240"/>
        <w:contextualSpacing/>
        <w:jc w:val="center"/>
        <w:rPr>
          <w:rFonts w:ascii="Arial" w:hAnsi="Arial" w:cs="Arial"/>
          <w:b/>
          <w:sz w:val="16"/>
          <w:szCs w:val="16"/>
        </w:rPr>
      </w:pPr>
    </w:p>
    <w:p w:rsidR="0079691D" w:rsidRPr="001F217B" w:rsidRDefault="0079691D" w:rsidP="0079691D">
      <w:pPr>
        <w:suppressAutoHyphens/>
        <w:ind w:left="-240"/>
        <w:contextualSpacing/>
        <w:jc w:val="center"/>
        <w:rPr>
          <w:rFonts w:ascii="Arial" w:hAnsi="Arial" w:cs="Arial"/>
          <w:b/>
          <w:sz w:val="16"/>
          <w:szCs w:val="16"/>
        </w:rPr>
      </w:pPr>
    </w:p>
    <w:p w:rsidR="0079691D" w:rsidRPr="001F217B" w:rsidRDefault="0079691D" w:rsidP="0079691D">
      <w:pPr>
        <w:suppressAutoHyphens/>
        <w:ind w:left="-240"/>
        <w:contextualSpacing/>
        <w:jc w:val="center"/>
        <w:rPr>
          <w:rFonts w:ascii="Arial" w:hAnsi="Arial" w:cs="Arial"/>
          <w:b/>
          <w:sz w:val="16"/>
          <w:szCs w:val="16"/>
        </w:rPr>
      </w:pPr>
    </w:p>
    <w:p w:rsidR="0079691D" w:rsidRPr="001F217B" w:rsidRDefault="0079691D" w:rsidP="0079691D">
      <w:pPr>
        <w:suppressAutoHyphens/>
        <w:ind w:left="-240"/>
        <w:contextualSpacing/>
        <w:jc w:val="center"/>
        <w:rPr>
          <w:rFonts w:ascii="Arial" w:hAnsi="Arial" w:cs="Arial"/>
          <w:b/>
          <w:sz w:val="16"/>
          <w:szCs w:val="16"/>
        </w:rPr>
      </w:pPr>
    </w:p>
    <w:p w:rsidR="002D2D2E" w:rsidRPr="001F217B" w:rsidRDefault="002D2D2E" w:rsidP="002D2D2E">
      <w:pPr>
        <w:suppressAutoHyphens/>
        <w:ind w:left="-240"/>
        <w:contextualSpacing/>
        <w:jc w:val="center"/>
        <w:rPr>
          <w:rFonts w:ascii="Arial" w:hAnsi="Arial" w:cs="Arial"/>
          <w:b/>
          <w:sz w:val="16"/>
          <w:szCs w:val="16"/>
        </w:rPr>
      </w:pPr>
    </w:p>
    <w:p w:rsidR="0079691D" w:rsidRPr="001F217B" w:rsidRDefault="0079691D" w:rsidP="0079691D">
      <w:pPr>
        <w:suppressAutoHyphens/>
        <w:ind w:left="-240"/>
        <w:contextualSpacing/>
        <w:jc w:val="center"/>
        <w:rPr>
          <w:rFonts w:ascii="Arial" w:hAnsi="Arial" w:cs="Arial"/>
          <w:b/>
          <w:sz w:val="16"/>
          <w:szCs w:val="16"/>
        </w:rPr>
      </w:pPr>
    </w:p>
    <w:p w:rsidR="0079691D" w:rsidRPr="001F217B" w:rsidRDefault="002D2D2E" w:rsidP="0079691D">
      <w:pPr>
        <w:suppressAutoHyphens/>
        <w:ind w:left="-240"/>
        <w:contextualSpacing/>
        <w:jc w:val="center"/>
        <w:rPr>
          <w:rFonts w:ascii="Arial" w:hAnsi="Arial" w:cs="Arial"/>
          <w:b/>
          <w:sz w:val="32"/>
          <w:szCs w:val="32"/>
        </w:rPr>
      </w:pPr>
      <w:r w:rsidRPr="001F217B">
        <w:rPr>
          <w:rFonts w:ascii="Arial" w:hAnsi="Arial" w:cs="Arial"/>
          <w:b/>
          <w:sz w:val="32"/>
          <w:szCs w:val="32"/>
        </w:rPr>
        <w:t xml:space="preserve">ПОЛОЖЕНИЕ О </w:t>
      </w:r>
      <w:r w:rsidR="00C87E60" w:rsidRPr="001F217B">
        <w:rPr>
          <w:rFonts w:ascii="Arial" w:hAnsi="Arial" w:cs="Arial"/>
          <w:b/>
          <w:sz w:val="32"/>
          <w:szCs w:val="32"/>
        </w:rPr>
        <w:t>Т</w:t>
      </w:r>
      <w:r w:rsidRPr="001F217B">
        <w:rPr>
          <w:rFonts w:ascii="Arial" w:hAnsi="Arial" w:cs="Arial"/>
          <w:b/>
          <w:sz w:val="32"/>
          <w:szCs w:val="32"/>
        </w:rPr>
        <w:t>ЕРРИТОРИАЛЬНОМ ПЛАНИРОВАНИИ</w:t>
      </w:r>
    </w:p>
    <w:p w:rsidR="0079691D" w:rsidRPr="001F217B" w:rsidRDefault="0079691D" w:rsidP="0079691D">
      <w:pPr>
        <w:suppressAutoHyphens/>
        <w:ind w:left="-240"/>
        <w:contextualSpacing/>
        <w:rPr>
          <w:rFonts w:ascii="Arial" w:hAnsi="Arial" w:cs="Arial"/>
          <w:b/>
          <w:sz w:val="16"/>
          <w:szCs w:val="16"/>
        </w:rPr>
      </w:pPr>
    </w:p>
    <w:p w:rsidR="0079691D" w:rsidRPr="001F217B" w:rsidRDefault="0079691D" w:rsidP="0079691D">
      <w:pPr>
        <w:suppressAutoHyphens/>
        <w:ind w:left="-240"/>
        <w:contextualSpacing/>
        <w:rPr>
          <w:rFonts w:ascii="Arial" w:hAnsi="Arial" w:cs="Arial"/>
          <w:b/>
          <w:sz w:val="16"/>
          <w:szCs w:val="16"/>
        </w:rPr>
      </w:pPr>
    </w:p>
    <w:p w:rsidR="0079691D" w:rsidRPr="001F217B" w:rsidRDefault="0079691D" w:rsidP="0079691D">
      <w:pPr>
        <w:suppressAutoHyphens/>
        <w:ind w:left="-240"/>
        <w:contextualSpacing/>
        <w:rPr>
          <w:rFonts w:ascii="Arial" w:hAnsi="Arial" w:cs="Arial"/>
          <w:b/>
          <w:sz w:val="16"/>
          <w:szCs w:val="16"/>
        </w:rPr>
      </w:pPr>
    </w:p>
    <w:p w:rsidR="0079691D" w:rsidRPr="001F217B" w:rsidRDefault="0079691D" w:rsidP="0079691D">
      <w:pPr>
        <w:suppressAutoHyphens/>
        <w:ind w:left="-240"/>
        <w:contextualSpacing/>
        <w:rPr>
          <w:rFonts w:ascii="Arial" w:hAnsi="Arial" w:cs="Arial"/>
          <w:b/>
          <w:sz w:val="16"/>
          <w:szCs w:val="16"/>
        </w:rPr>
      </w:pPr>
    </w:p>
    <w:p w:rsidR="0079691D" w:rsidRPr="001F217B" w:rsidRDefault="0079691D" w:rsidP="0079691D">
      <w:pPr>
        <w:suppressAutoHyphens/>
        <w:ind w:left="-240"/>
        <w:contextualSpacing/>
        <w:rPr>
          <w:rFonts w:ascii="Arial" w:hAnsi="Arial" w:cs="Arial"/>
          <w:b/>
          <w:sz w:val="16"/>
          <w:szCs w:val="16"/>
        </w:rPr>
      </w:pPr>
    </w:p>
    <w:p w:rsidR="0079691D" w:rsidRPr="001F217B" w:rsidRDefault="0079691D" w:rsidP="0079691D">
      <w:pPr>
        <w:suppressAutoHyphens/>
        <w:ind w:left="-240"/>
        <w:contextualSpacing/>
        <w:rPr>
          <w:rFonts w:ascii="Arial" w:hAnsi="Arial" w:cs="Arial"/>
          <w:b/>
          <w:sz w:val="16"/>
          <w:szCs w:val="16"/>
        </w:rPr>
      </w:pPr>
    </w:p>
    <w:p w:rsidR="0079691D" w:rsidRPr="001F217B" w:rsidRDefault="0079691D" w:rsidP="0079691D">
      <w:pPr>
        <w:suppressAutoHyphens/>
        <w:ind w:left="-240"/>
        <w:contextualSpacing/>
        <w:rPr>
          <w:rFonts w:ascii="Arial" w:hAnsi="Arial" w:cs="Arial"/>
          <w:b/>
          <w:sz w:val="16"/>
          <w:szCs w:val="16"/>
        </w:rPr>
      </w:pPr>
    </w:p>
    <w:p w:rsidR="0079691D" w:rsidRPr="001F217B" w:rsidRDefault="0079691D" w:rsidP="0079691D">
      <w:pPr>
        <w:suppressAutoHyphens/>
        <w:ind w:left="-240"/>
        <w:contextualSpacing/>
        <w:rPr>
          <w:rFonts w:ascii="Arial" w:hAnsi="Arial" w:cs="Arial"/>
          <w:b/>
          <w:sz w:val="16"/>
          <w:szCs w:val="16"/>
        </w:rPr>
      </w:pPr>
    </w:p>
    <w:p w:rsidR="0079691D" w:rsidRPr="001F217B" w:rsidRDefault="0079691D" w:rsidP="0079691D">
      <w:pPr>
        <w:suppressAutoHyphens/>
        <w:ind w:left="-240"/>
        <w:contextualSpacing/>
        <w:rPr>
          <w:rFonts w:ascii="Arial" w:hAnsi="Arial" w:cs="Arial"/>
          <w:b/>
          <w:sz w:val="16"/>
          <w:szCs w:val="16"/>
        </w:rPr>
      </w:pPr>
    </w:p>
    <w:p w:rsidR="0079691D" w:rsidRPr="001F217B" w:rsidRDefault="0079691D" w:rsidP="0079691D">
      <w:pPr>
        <w:suppressAutoHyphens/>
        <w:ind w:left="-240"/>
        <w:contextualSpacing/>
        <w:rPr>
          <w:rFonts w:ascii="Arial" w:hAnsi="Arial" w:cs="Arial"/>
          <w:b/>
          <w:sz w:val="16"/>
          <w:szCs w:val="16"/>
        </w:rPr>
      </w:pPr>
    </w:p>
    <w:p w:rsidR="0079691D" w:rsidRPr="001F217B" w:rsidRDefault="0079691D" w:rsidP="0079691D">
      <w:pPr>
        <w:suppressAutoHyphens/>
        <w:ind w:left="-240"/>
        <w:contextualSpacing/>
        <w:rPr>
          <w:rFonts w:ascii="Arial" w:hAnsi="Arial" w:cs="Arial"/>
          <w:b/>
          <w:sz w:val="16"/>
          <w:szCs w:val="16"/>
        </w:rPr>
      </w:pPr>
    </w:p>
    <w:p w:rsidR="0079691D" w:rsidRPr="001F217B" w:rsidRDefault="0079691D" w:rsidP="0079691D">
      <w:pPr>
        <w:suppressAutoHyphens/>
        <w:ind w:left="-240"/>
        <w:contextualSpacing/>
        <w:rPr>
          <w:rFonts w:ascii="Arial" w:hAnsi="Arial" w:cs="Arial"/>
          <w:b/>
          <w:sz w:val="16"/>
          <w:szCs w:val="16"/>
        </w:rPr>
      </w:pPr>
    </w:p>
    <w:p w:rsidR="0079691D" w:rsidRPr="001F217B" w:rsidRDefault="0079691D" w:rsidP="0079691D">
      <w:pPr>
        <w:suppressAutoHyphens/>
        <w:ind w:left="-240"/>
        <w:contextualSpacing/>
        <w:rPr>
          <w:rFonts w:ascii="Arial" w:hAnsi="Arial" w:cs="Arial"/>
          <w:b/>
          <w:sz w:val="16"/>
          <w:szCs w:val="16"/>
        </w:rPr>
      </w:pPr>
    </w:p>
    <w:p w:rsidR="0079691D" w:rsidRPr="001F217B" w:rsidRDefault="0079691D" w:rsidP="0079691D">
      <w:pPr>
        <w:suppressAutoHyphens/>
        <w:ind w:left="-240"/>
        <w:contextualSpacing/>
        <w:rPr>
          <w:rFonts w:ascii="Arial" w:hAnsi="Arial" w:cs="Arial"/>
          <w:b/>
          <w:sz w:val="16"/>
          <w:szCs w:val="16"/>
        </w:rPr>
      </w:pPr>
    </w:p>
    <w:p w:rsidR="0079691D" w:rsidRPr="001F217B" w:rsidRDefault="0079691D" w:rsidP="0079691D">
      <w:pPr>
        <w:suppressAutoHyphens/>
        <w:ind w:left="-240"/>
        <w:contextualSpacing/>
        <w:rPr>
          <w:rFonts w:ascii="Arial" w:hAnsi="Arial" w:cs="Arial"/>
          <w:b/>
          <w:sz w:val="16"/>
          <w:szCs w:val="16"/>
        </w:rPr>
      </w:pPr>
    </w:p>
    <w:p w:rsidR="0079691D" w:rsidRPr="001F217B" w:rsidRDefault="0079691D" w:rsidP="0079691D">
      <w:pPr>
        <w:suppressAutoHyphens/>
        <w:ind w:left="-240"/>
        <w:contextualSpacing/>
        <w:rPr>
          <w:rFonts w:ascii="Arial" w:hAnsi="Arial" w:cs="Arial"/>
          <w:b/>
          <w:sz w:val="16"/>
          <w:szCs w:val="16"/>
        </w:rPr>
      </w:pPr>
    </w:p>
    <w:p w:rsidR="0079691D" w:rsidRPr="001F217B" w:rsidRDefault="0079691D" w:rsidP="0079691D">
      <w:pPr>
        <w:suppressAutoHyphens/>
        <w:ind w:left="-240"/>
        <w:contextualSpacing/>
        <w:jc w:val="center"/>
        <w:rPr>
          <w:rFonts w:ascii="Arial" w:hAnsi="Arial" w:cs="Arial"/>
          <w:b/>
          <w:sz w:val="32"/>
          <w:szCs w:val="32"/>
        </w:rPr>
      </w:pPr>
    </w:p>
    <w:p w:rsidR="0079691D" w:rsidRPr="001F217B" w:rsidRDefault="00C87E60" w:rsidP="0079691D">
      <w:pPr>
        <w:suppressAutoHyphens/>
        <w:ind w:left="-240"/>
        <w:contextualSpacing/>
        <w:jc w:val="center"/>
        <w:rPr>
          <w:rFonts w:ascii="Arial" w:hAnsi="Arial" w:cs="Arial"/>
          <w:b/>
          <w:sz w:val="28"/>
          <w:szCs w:val="28"/>
        </w:rPr>
      </w:pPr>
      <w:r w:rsidRPr="001F217B">
        <w:rPr>
          <w:rFonts w:ascii="Arial" w:hAnsi="Arial" w:cs="Arial"/>
          <w:b/>
          <w:sz w:val="28"/>
          <w:szCs w:val="28"/>
        </w:rPr>
        <w:t>Том 1</w:t>
      </w:r>
    </w:p>
    <w:p w:rsidR="0079691D" w:rsidRPr="001F217B" w:rsidRDefault="0079691D" w:rsidP="0079691D">
      <w:pPr>
        <w:suppressAutoHyphens/>
        <w:ind w:left="-240"/>
        <w:contextualSpacing/>
        <w:rPr>
          <w:rFonts w:ascii="Arial" w:hAnsi="Arial" w:cs="Arial"/>
          <w:b/>
          <w:sz w:val="16"/>
          <w:szCs w:val="16"/>
        </w:rPr>
      </w:pPr>
    </w:p>
    <w:p w:rsidR="0079691D" w:rsidRPr="001F217B" w:rsidRDefault="0079691D" w:rsidP="0079691D">
      <w:pPr>
        <w:suppressAutoHyphens/>
        <w:ind w:left="-240"/>
        <w:contextualSpacing/>
        <w:rPr>
          <w:rFonts w:ascii="Arial" w:hAnsi="Arial" w:cs="Arial"/>
          <w:b/>
          <w:sz w:val="16"/>
          <w:szCs w:val="16"/>
        </w:rPr>
      </w:pPr>
    </w:p>
    <w:p w:rsidR="0079691D" w:rsidRPr="001F217B" w:rsidRDefault="0079691D" w:rsidP="0079691D">
      <w:pPr>
        <w:suppressAutoHyphens/>
        <w:ind w:left="-240"/>
        <w:contextualSpacing/>
        <w:rPr>
          <w:rFonts w:ascii="Arial" w:hAnsi="Arial" w:cs="Arial"/>
          <w:b/>
          <w:sz w:val="16"/>
          <w:szCs w:val="16"/>
        </w:rPr>
      </w:pPr>
    </w:p>
    <w:p w:rsidR="0079691D" w:rsidRPr="001F217B" w:rsidRDefault="0079691D" w:rsidP="0079691D">
      <w:pPr>
        <w:suppressAutoHyphens/>
        <w:ind w:left="-240"/>
        <w:contextualSpacing/>
        <w:rPr>
          <w:rFonts w:ascii="Arial" w:hAnsi="Arial" w:cs="Arial"/>
          <w:b/>
          <w:sz w:val="16"/>
          <w:szCs w:val="16"/>
        </w:rPr>
      </w:pPr>
    </w:p>
    <w:p w:rsidR="0079691D" w:rsidRPr="001F217B" w:rsidRDefault="0079691D" w:rsidP="0079691D">
      <w:pPr>
        <w:suppressAutoHyphens/>
        <w:ind w:left="-240"/>
        <w:contextualSpacing/>
        <w:rPr>
          <w:rFonts w:ascii="Arial" w:hAnsi="Arial" w:cs="Arial"/>
          <w:b/>
          <w:sz w:val="16"/>
          <w:szCs w:val="16"/>
        </w:rPr>
      </w:pPr>
    </w:p>
    <w:p w:rsidR="0079691D" w:rsidRPr="001F217B" w:rsidRDefault="0079691D" w:rsidP="0079691D">
      <w:pPr>
        <w:suppressAutoHyphens/>
        <w:ind w:left="-240"/>
        <w:contextualSpacing/>
        <w:rPr>
          <w:rFonts w:ascii="Arial" w:hAnsi="Arial" w:cs="Arial"/>
          <w:b/>
          <w:sz w:val="16"/>
          <w:szCs w:val="16"/>
        </w:rPr>
      </w:pPr>
    </w:p>
    <w:p w:rsidR="0079691D" w:rsidRPr="001F217B" w:rsidRDefault="0079691D" w:rsidP="0079691D">
      <w:pPr>
        <w:suppressAutoHyphens/>
        <w:ind w:left="-240"/>
        <w:contextualSpacing/>
        <w:rPr>
          <w:rFonts w:ascii="Arial" w:hAnsi="Arial" w:cs="Arial"/>
          <w:b/>
          <w:sz w:val="16"/>
          <w:szCs w:val="16"/>
        </w:rPr>
      </w:pPr>
    </w:p>
    <w:p w:rsidR="0079691D" w:rsidRPr="001F217B" w:rsidRDefault="0079691D" w:rsidP="0079691D">
      <w:pPr>
        <w:suppressAutoHyphens/>
        <w:ind w:left="-240"/>
        <w:contextualSpacing/>
        <w:rPr>
          <w:rFonts w:ascii="Arial" w:hAnsi="Arial" w:cs="Arial"/>
          <w:b/>
          <w:sz w:val="16"/>
          <w:szCs w:val="16"/>
        </w:rPr>
      </w:pPr>
    </w:p>
    <w:p w:rsidR="0079691D" w:rsidRPr="001F217B" w:rsidRDefault="0079691D" w:rsidP="0079691D">
      <w:pPr>
        <w:suppressAutoHyphens/>
        <w:ind w:left="-240"/>
        <w:contextualSpacing/>
        <w:rPr>
          <w:rFonts w:ascii="Arial" w:hAnsi="Arial" w:cs="Arial"/>
          <w:b/>
          <w:sz w:val="16"/>
          <w:szCs w:val="16"/>
        </w:rPr>
      </w:pPr>
    </w:p>
    <w:p w:rsidR="0079691D" w:rsidRPr="001F217B" w:rsidRDefault="0079691D" w:rsidP="0079691D">
      <w:pPr>
        <w:suppressAutoHyphens/>
        <w:ind w:left="-240"/>
        <w:contextualSpacing/>
        <w:rPr>
          <w:rFonts w:ascii="Arial" w:hAnsi="Arial" w:cs="Arial"/>
          <w:b/>
          <w:sz w:val="16"/>
          <w:szCs w:val="16"/>
        </w:rPr>
      </w:pPr>
    </w:p>
    <w:p w:rsidR="0079691D" w:rsidRPr="001F217B" w:rsidRDefault="0079691D" w:rsidP="0079691D">
      <w:pPr>
        <w:suppressAutoHyphens/>
        <w:ind w:left="-240"/>
        <w:contextualSpacing/>
        <w:rPr>
          <w:rFonts w:ascii="Arial" w:hAnsi="Arial" w:cs="Arial"/>
          <w:b/>
          <w:sz w:val="16"/>
          <w:szCs w:val="16"/>
        </w:rPr>
      </w:pPr>
    </w:p>
    <w:p w:rsidR="0079691D" w:rsidRPr="001F217B" w:rsidRDefault="0079691D" w:rsidP="0079691D">
      <w:pPr>
        <w:suppressAutoHyphens/>
        <w:ind w:left="-240"/>
        <w:contextualSpacing/>
        <w:rPr>
          <w:rFonts w:ascii="Arial" w:hAnsi="Arial" w:cs="Arial"/>
          <w:b/>
          <w:sz w:val="16"/>
          <w:szCs w:val="16"/>
        </w:rPr>
      </w:pPr>
    </w:p>
    <w:p w:rsidR="0079691D" w:rsidRPr="001F217B" w:rsidRDefault="0079691D" w:rsidP="0079691D">
      <w:pPr>
        <w:suppressAutoHyphens/>
        <w:ind w:left="-240"/>
        <w:contextualSpacing/>
        <w:rPr>
          <w:rFonts w:ascii="Arial" w:hAnsi="Arial" w:cs="Arial"/>
          <w:b/>
          <w:sz w:val="16"/>
          <w:szCs w:val="16"/>
        </w:rPr>
      </w:pPr>
    </w:p>
    <w:p w:rsidR="0079691D" w:rsidRPr="001F217B" w:rsidRDefault="0079691D" w:rsidP="0079691D">
      <w:pPr>
        <w:suppressAutoHyphens/>
        <w:ind w:left="-240"/>
        <w:contextualSpacing/>
        <w:rPr>
          <w:rFonts w:ascii="Arial" w:hAnsi="Arial" w:cs="Arial"/>
          <w:b/>
          <w:sz w:val="16"/>
          <w:szCs w:val="16"/>
        </w:rPr>
      </w:pPr>
    </w:p>
    <w:p w:rsidR="0079691D" w:rsidRPr="001F217B" w:rsidRDefault="0079691D" w:rsidP="0079691D">
      <w:pPr>
        <w:suppressAutoHyphens/>
        <w:autoSpaceDE w:val="0"/>
        <w:contextualSpacing/>
        <w:jc w:val="center"/>
        <w:rPr>
          <w:rFonts w:ascii="Arial" w:hAnsi="Arial" w:cs="Arial"/>
          <w:b/>
          <w:bCs/>
        </w:rPr>
      </w:pPr>
    </w:p>
    <w:p w:rsidR="0079691D" w:rsidRPr="001F217B" w:rsidRDefault="0079691D" w:rsidP="0079691D">
      <w:pPr>
        <w:suppressAutoHyphens/>
        <w:autoSpaceDE w:val="0"/>
        <w:ind w:left="-240" w:firstLine="567"/>
        <w:contextualSpacing/>
        <w:jc w:val="center"/>
        <w:rPr>
          <w:rFonts w:ascii="Arial" w:hAnsi="Arial" w:cs="Arial"/>
          <w:b/>
          <w:bCs/>
        </w:rPr>
      </w:pPr>
    </w:p>
    <w:p w:rsidR="0079691D" w:rsidRPr="001F217B" w:rsidRDefault="0079691D" w:rsidP="0079691D">
      <w:pPr>
        <w:suppressAutoHyphens/>
        <w:autoSpaceDE w:val="0"/>
        <w:ind w:left="-240" w:firstLine="240"/>
        <w:contextualSpacing/>
        <w:jc w:val="center"/>
        <w:rPr>
          <w:rFonts w:ascii="Arial" w:hAnsi="Arial" w:cs="Arial"/>
          <w:b/>
          <w:bCs/>
        </w:rPr>
      </w:pPr>
      <w:r w:rsidRPr="001F217B">
        <w:rPr>
          <w:rFonts w:ascii="Arial" w:hAnsi="Arial" w:cs="Arial"/>
          <w:b/>
          <w:bCs/>
        </w:rPr>
        <w:t>г. Курск 2020г.</w:t>
      </w:r>
    </w:p>
    <w:p w:rsidR="0079691D" w:rsidRPr="001F217B" w:rsidRDefault="0079691D" w:rsidP="0079691D">
      <w:pPr>
        <w:keepLines/>
        <w:pageBreakBefore/>
        <w:suppressAutoHyphens/>
        <w:jc w:val="center"/>
        <w:rPr>
          <w:rFonts w:ascii="Arial" w:hAnsi="Arial" w:cs="Arial"/>
          <w:b/>
        </w:rPr>
      </w:pPr>
      <w:r w:rsidRPr="001F217B">
        <w:rPr>
          <w:rFonts w:ascii="Arial" w:hAnsi="Arial" w:cs="Arial"/>
          <w:b/>
        </w:rPr>
        <w:lastRenderedPageBreak/>
        <w:t xml:space="preserve">АВТОРСКИЙ КОЛЛЕКТИВ </w:t>
      </w:r>
    </w:p>
    <w:p w:rsidR="0079691D" w:rsidRPr="001F217B" w:rsidRDefault="0079691D" w:rsidP="0079691D">
      <w:pPr>
        <w:keepLines/>
        <w:suppressAutoHyphens/>
        <w:jc w:val="center"/>
        <w:rPr>
          <w:rFonts w:ascii="Arial" w:hAnsi="Arial" w:cs="Arial"/>
          <w:b/>
        </w:rPr>
      </w:pPr>
      <w:r w:rsidRPr="001F217B">
        <w:rPr>
          <w:rFonts w:ascii="Arial" w:hAnsi="Arial" w:cs="Arial"/>
          <w:b/>
        </w:rPr>
        <w:t>ООО «Центр Картографии и Территориального Планирования»</w:t>
      </w:r>
    </w:p>
    <w:p w:rsidR="0079691D" w:rsidRPr="001F217B" w:rsidRDefault="0079691D" w:rsidP="0079691D">
      <w:pPr>
        <w:keepLines/>
        <w:suppressAutoHyphens/>
        <w:jc w:val="center"/>
        <w:rPr>
          <w:rFonts w:ascii="Arial" w:hAnsi="Arial" w:cs="Arial"/>
          <w:b/>
          <w:i/>
        </w:rPr>
      </w:pPr>
    </w:p>
    <w:p w:rsidR="0079691D" w:rsidRPr="001F217B" w:rsidRDefault="0079691D" w:rsidP="0079691D">
      <w:pPr>
        <w:keepLines/>
        <w:suppressAutoHyphens/>
        <w:jc w:val="center"/>
        <w:rPr>
          <w:rFonts w:ascii="Arial" w:hAnsi="Arial" w:cs="Arial"/>
          <w:b/>
          <w:i/>
        </w:rPr>
      </w:pPr>
    </w:p>
    <w:p w:rsidR="0079691D" w:rsidRPr="001F217B" w:rsidRDefault="0079691D" w:rsidP="0079691D">
      <w:pPr>
        <w:keepLines/>
        <w:suppressAutoHyphens/>
        <w:ind w:firstLine="364"/>
        <w:rPr>
          <w:rFonts w:ascii="Arial" w:hAnsi="Arial" w:cs="Arial"/>
          <w:b/>
          <w:bCs/>
          <w:noProof/>
          <w:sz w:val="28"/>
          <w:szCs w:val="28"/>
        </w:rPr>
      </w:pPr>
      <w:r w:rsidRPr="001F217B">
        <w:rPr>
          <w:rFonts w:ascii="Arial" w:hAnsi="Arial" w:cs="Arial"/>
          <w:b/>
          <w:bCs/>
          <w:i/>
        </w:rPr>
        <w:t>Ткаченко Н.С.</w:t>
      </w:r>
      <w:r w:rsidRPr="001F217B">
        <w:rPr>
          <w:rFonts w:ascii="Arial" w:hAnsi="Arial" w:cs="Arial"/>
          <w:b/>
          <w:bCs/>
          <w:i/>
        </w:rPr>
        <w:tab/>
        <w:t xml:space="preserve">                — директор</w:t>
      </w:r>
    </w:p>
    <w:p w:rsidR="0079691D" w:rsidRPr="001F217B" w:rsidRDefault="0079691D" w:rsidP="0079691D">
      <w:pPr>
        <w:keepLines/>
        <w:suppressAutoHyphens/>
        <w:ind w:firstLine="364"/>
        <w:rPr>
          <w:rFonts w:ascii="Arial" w:hAnsi="Arial" w:cs="Arial"/>
          <w:b/>
          <w:bCs/>
          <w:i/>
        </w:rPr>
      </w:pPr>
      <w:r w:rsidRPr="001F217B">
        <w:rPr>
          <w:rFonts w:ascii="Arial" w:hAnsi="Arial" w:cs="Arial"/>
          <w:b/>
          <w:bCs/>
          <w:i/>
        </w:rPr>
        <w:t>Сабельников А.Н.</w:t>
      </w:r>
      <w:r w:rsidRPr="001F217B">
        <w:rPr>
          <w:rFonts w:ascii="Arial" w:hAnsi="Arial" w:cs="Arial"/>
          <w:b/>
          <w:bCs/>
          <w:i/>
        </w:rPr>
        <w:tab/>
        <w:t xml:space="preserve">    — главный архитектор проекта</w:t>
      </w:r>
    </w:p>
    <w:p w:rsidR="0079691D" w:rsidRPr="001F217B" w:rsidRDefault="0079691D" w:rsidP="0079691D">
      <w:pPr>
        <w:keepLines/>
        <w:suppressAutoHyphens/>
        <w:ind w:firstLine="364"/>
        <w:rPr>
          <w:rFonts w:ascii="Arial" w:hAnsi="Arial" w:cs="Arial"/>
          <w:b/>
          <w:bCs/>
          <w:i/>
        </w:rPr>
      </w:pPr>
      <w:r w:rsidRPr="001F217B">
        <w:rPr>
          <w:rFonts w:ascii="Arial" w:hAnsi="Arial" w:cs="Arial"/>
          <w:b/>
          <w:bCs/>
          <w:i/>
        </w:rPr>
        <w:t>Бобкова Я.А                       — руководитель проекта</w:t>
      </w:r>
    </w:p>
    <w:p w:rsidR="0079691D" w:rsidRPr="001F217B" w:rsidRDefault="0079691D" w:rsidP="0079691D">
      <w:pPr>
        <w:keepLines/>
        <w:suppressAutoHyphens/>
        <w:ind w:firstLine="364"/>
        <w:rPr>
          <w:rFonts w:ascii="Arial" w:hAnsi="Arial" w:cs="Arial"/>
          <w:b/>
          <w:bCs/>
          <w:i/>
        </w:rPr>
      </w:pPr>
    </w:p>
    <w:p w:rsidR="0079691D" w:rsidRPr="001F217B" w:rsidRDefault="0079691D" w:rsidP="0079691D">
      <w:pPr>
        <w:ind w:firstLine="426"/>
        <w:jc w:val="both"/>
        <w:rPr>
          <w:rFonts w:ascii="Arial" w:hAnsi="Arial" w:cs="Arial"/>
          <w:i/>
          <w:iCs/>
        </w:rPr>
      </w:pPr>
      <w:r w:rsidRPr="001F217B">
        <w:rPr>
          <w:rFonts w:ascii="Arial" w:hAnsi="Arial" w:cs="Arial"/>
          <w:i/>
          <w:iCs/>
        </w:rPr>
        <w:t xml:space="preserve">Сабельников С.Н.              —  ведущий архитектор </w:t>
      </w:r>
    </w:p>
    <w:p w:rsidR="0079691D" w:rsidRPr="001F217B" w:rsidRDefault="0079691D" w:rsidP="0079691D">
      <w:pPr>
        <w:ind w:firstLine="426"/>
        <w:jc w:val="both"/>
        <w:rPr>
          <w:rFonts w:ascii="Arial" w:hAnsi="Arial" w:cs="Arial"/>
          <w:i/>
          <w:iCs/>
        </w:rPr>
      </w:pPr>
      <w:r w:rsidRPr="001F217B">
        <w:rPr>
          <w:rFonts w:ascii="Arial" w:hAnsi="Arial" w:cs="Arial"/>
          <w:i/>
          <w:iCs/>
        </w:rPr>
        <w:t>Ашурков В.В                     — архитектор</w:t>
      </w:r>
    </w:p>
    <w:p w:rsidR="0079691D" w:rsidRPr="001F217B" w:rsidRDefault="0079691D" w:rsidP="0079691D">
      <w:pPr>
        <w:ind w:firstLine="426"/>
        <w:jc w:val="both"/>
        <w:rPr>
          <w:rFonts w:ascii="Arial" w:hAnsi="Arial" w:cs="Arial"/>
          <w:i/>
          <w:iCs/>
        </w:rPr>
      </w:pPr>
      <w:r w:rsidRPr="001F217B">
        <w:rPr>
          <w:rFonts w:ascii="Arial" w:hAnsi="Arial" w:cs="Arial"/>
          <w:i/>
          <w:iCs/>
        </w:rPr>
        <w:t>Шуклин Г.С.                      — архитектор</w:t>
      </w:r>
    </w:p>
    <w:p w:rsidR="0079691D" w:rsidRPr="001F217B" w:rsidRDefault="0079691D" w:rsidP="0079691D">
      <w:pPr>
        <w:ind w:firstLine="426"/>
        <w:jc w:val="both"/>
        <w:rPr>
          <w:rFonts w:ascii="Arial" w:hAnsi="Arial" w:cs="Arial"/>
          <w:i/>
          <w:iCs/>
        </w:rPr>
      </w:pPr>
      <w:r w:rsidRPr="001F217B">
        <w:rPr>
          <w:rFonts w:ascii="Arial" w:hAnsi="Arial" w:cs="Arial"/>
          <w:i/>
          <w:iCs/>
        </w:rPr>
        <w:t>Бурцева Н. А.</w:t>
      </w:r>
      <w:r w:rsidRPr="001F217B">
        <w:rPr>
          <w:rFonts w:ascii="Arial" w:hAnsi="Arial" w:cs="Arial"/>
          <w:i/>
          <w:iCs/>
        </w:rPr>
        <w:tab/>
        <w:t xml:space="preserve">               — начальник отдела картографии</w:t>
      </w:r>
    </w:p>
    <w:p w:rsidR="0079691D" w:rsidRPr="001F217B" w:rsidRDefault="0079691D" w:rsidP="0079691D">
      <w:pPr>
        <w:ind w:firstLine="426"/>
        <w:jc w:val="both"/>
        <w:rPr>
          <w:rFonts w:ascii="Arial" w:hAnsi="Arial" w:cs="Arial"/>
          <w:i/>
          <w:iCs/>
        </w:rPr>
      </w:pPr>
      <w:r w:rsidRPr="001F217B">
        <w:rPr>
          <w:rFonts w:ascii="Arial" w:hAnsi="Arial" w:cs="Arial"/>
          <w:i/>
          <w:iCs/>
        </w:rPr>
        <w:t>Васильева М.С.                 — зам. начальника отдела ГЭА</w:t>
      </w:r>
    </w:p>
    <w:p w:rsidR="0079691D" w:rsidRPr="001F217B" w:rsidRDefault="0079691D" w:rsidP="0079691D">
      <w:pPr>
        <w:ind w:firstLine="426"/>
        <w:jc w:val="both"/>
        <w:rPr>
          <w:rFonts w:ascii="Arial" w:hAnsi="Arial" w:cs="Arial"/>
          <w:i/>
          <w:iCs/>
        </w:rPr>
      </w:pPr>
      <w:r w:rsidRPr="001F217B">
        <w:rPr>
          <w:rFonts w:ascii="Arial" w:hAnsi="Arial" w:cs="Arial"/>
          <w:i/>
          <w:iCs/>
        </w:rPr>
        <w:t xml:space="preserve">Примак  А.А. </w:t>
      </w:r>
      <w:r w:rsidRPr="001F217B">
        <w:rPr>
          <w:rFonts w:ascii="Arial" w:hAnsi="Arial" w:cs="Arial"/>
          <w:i/>
          <w:iCs/>
        </w:rPr>
        <w:tab/>
        <w:t xml:space="preserve">                — менеджер ГИС</w:t>
      </w:r>
    </w:p>
    <w:p w:rsidR="0079691D" w:rsidRPr="001F217B" w:rsidRDefault="0079691D" w:rsidP="0079691D">
      <w:pPr>
        <w:ind w:firstLine="426"/>
        <w:jc w:val="both"/>
        <w:rPr>
          <w:rFonts w:ascii="Arial" w:hAnsi="Arial" w:cs="Arial"/>
          <w:i/>
          <w:iCs/>
        </w:rPr>
      </w:pPr>
      <w:r w:rsidRPr="001F217B">
        <w:rPr>
          <w:rFonts w:ascii="Arial" w:hAnsi="Arial" w:cs="Arial"/>
          <w:i/>
          <w:iCs/>
        </w:rPr>
        <w:t>Шуклин Д.Г.                      — инженер-картограф</w:t>
      </w:r>
    </w:p>
    <w:p w:rsidR="0079691D" w:rsidRPr="001F217B" w:rsidRDefault="0079691D" w:rsidP="0079691D">
      <w:pPr>
        <w:ind w:firstLine="426"/>
        <w:jc w:val="both"/>
        <w:rPr>
          <w:rFonts w:ascii="Arial" w:hAnsi="Arial" w:cs="Arial"/>
          <w:i/>
          <w:iCs/>
        </w:rPr>
      </w:pPr>
      <w:r w:rsidRPr="001F217B">
        <w:rPr>
          <w:rFonts w:ascii="Arial" w:hAnsi="Arial" w:cs="Arial"/>
          <w:i/>
          <w:iCs/>
        </w:rPr>
        <w:t>Воронина О.И.                  — инженер-картограф</w:t>
      </w:r>
    </w:p>
    <w:p w:rsidR="0079691D" w:rsidRPr="001F217B" w:rsidRDefault="0079691D" w:rsidP="0079691D">
      <w:pPr>
        <w:ind w:firstLine="426"/>
        <w:jc w:val="both"/>
        <w:rPr>
          <w:rFonts w:ascii="Arial" w:hAnsi="Arial" w:cs="Arial"/>
          <w:i/>
          <w:iCs/>
        </w:rPr>
      </w:pPr>
      <w:r w:rsidRPr="001F217B">
        <w:rPr>
          <w:rFonts w:ascii="Arial" w:hAnsi="Arial" w:cs="Arial"/>
          <w:i/>
          <w:iCs/>
        </w:rPr>
        <w:t>Коржавин А.Е.                  — инженер-картограф</w:t>
      </w:r>
    </w:p>
    <w:p w:rsidR="0079691D" w:rsidRPr="001F217B" w:rsidRDefault="0079691D" w:rsidP="0079691D">
      <w:pPr>
        <w:ind w:firstLine="426"/>
        <w:jc w:val="both"/>
        <w:rPr>
          <w:rFonts w:ascii="Arial" w:hAnsi="Arial" w:cs="Arial"/>
          <w:i/>
          <w:iCs/>
        </w:rPr>
      </w:pPr>
      <w:r w:rsidRPr="001F217B">
        <w:rPr>
          <w:rFonts w:ascii="Arial" w:hAnsi="Arial" w:cs="Arial"/>
          <w:i/>
          <w:iCs/>
        </w:rPr>
        <w:t>Коржавин К.Е.                  — инженер</w:t>
      </w:r>
    </w:p>
    <w:p w:rsidR="0079691D" w:rsidRPr="001F217B" w:rsidRDefault="0079691D" w:rsidP="0079691D">
      <w:pPr>
        <w:ind w:firstLine="426"/>
        <w:jc w:val="both"/>
        <w:rPr>
          <w:rFonts w:ascii="Arial" w:hAnsi="Arial" w:cs="Arial"/>
          <w:i/>
          <w:iCs/>
        </w:rPr>
      </w:pPr>
      <w:r w:rsidRPr="001F217B">
        <w:rPr>
          <w:rFonts w:ascii="Arial" w:hAnsi="Arial" w:cs="Arial"/>
          <w:i/>
          <w:iCs/>
        </w:rPr>
        <w:t>Ястребов А.И.</w:t>
      </w:r>
      <w:r w:rsidRPr="001F217B">
        <w:rPr>
          <w:rFonts w:ascii="Arial" w:hAnsi="Arial" w:cs="Arial"/>
          <w:i/>
          <w:iCs/>
        </w:rPr>
        <w:tab/>
        <w:t xml:space="preserve">                 — инженер</w:t>
      </w:r>
    </w:p>
    <w:p w:rsidR="0079691D" w:rsidRPr="001F217B" w:rsidRDefault="0079691D" w:rsidP="0079691D">
      <w:pPr>
        <w:ind w:firstLine="426"/>
        <w:jc w:val="both"/>
        <w:rPr>
          <w:rFonts w:ascii="Arial" w:hAnsi="Arial" w:cs="Arial"/>
          <w:i/>
          <w:iCs/>
        </w:rPr>
      </w:pPr>
      <w:r w:rsidRPr="001F217B">
        <w:rPr>
          <w:rFonts w:ascii="Arial" w:hAnsi="Arial" w:cs="Arial"/>
          <w:i/>
          <w:iCs/>
        </w:rPr>
        <w:t>Косинова А.А.                    — инженер</w:t>
      </w:r>
    </w:p>
    <w:p w:rsidR="0079691D" w:rsidRPr="001F217B" w:rsidRDefault="0079691D" w:rsidP="0079691D">
      <w:pPr>
        <w:ind w:firstLine="426"/>
        <w:jc w:val="both"/>
        <w:rPr>
          <w:rFonts w:ascii="Arial" w:hAnsi="Arial" w:cs="Arial"/>
          <w:i/>
          <w:iCs/>
        </w:rPr>
      </w:pPr>
      <w:r w:rsidRPr="001F217B">
        <w:rPr>
          <w:rFonts w:ascii="Arial" w:hAnsi="Arial" w:cs="Arial"/>
          <w:i/>
          <w:iCs/>
        </w:rPr>
        <w:t>Щербакова А.А.                 — инженер</w:t>
      </w:r>
    </w:p>
    <w:p w:rsidR="0079691D" w:rsidRPr="001F217B" w:rsidRDefault="0079691D" w:rsidP="0079691D">
      <w:pPr>
        <w:ind w:firstLine="426"/>
        <w:jc w:val="both"/>
        <w:rPr>
          <w:rFonts w:ascii="Arial" w:hAnsi="Arial" w:cs="Arial"/>
          <w:i/>
          <w:iCs/>
        </w:rPr>
      </w:pPr>
      <w:r w:rsidRPr="001F217B">
        <w:rPr>
          <w:rFonts w:ascii="Arial" w:hAnsi="Arial" w:cs="Arial"/>
          <w:i/>
          <w:iCs/>
        </w:rPr>
        <w:t>Петрухин Е.Е.                   — инженер</w:t>
      </w:r>
    </w:p>
    <w:p w:rsidR="0079691D" w:rsidRPr="001F217B" w:rsidRDefault="0079691D" w:rsidP="008E6A7F">
      <w:pPr>
        <w:pStyle w:val="23"/>
        <w:jc w:val="center"/>
        <w:rPr>
          <w:rFonts w:ascii="Arial" w:hAnsi="Arial" w:cs="Arial"/>
          <w:sz w:val="26"/>
          <w:szCs w:val="26"/>
        </w:rPr>
      </w:pPr>
    </w:p>
    <w:p w:rsidR="0079691D" w:rsidRPr="001F217B" w:rsidRDefault="0079691D" w:rsidP="008E6A7F">
      <w:pPr>
        <w:pStyle w:val="23"/>
        <w:jc w:val="center"/>
        <w:rPr>
          <w:rFonts w:ascii="Arial" w:hAnsi="Arial" w:cs="Arial"/>
          <w:sz w:val="26"/>
          <w:szCs w:val="26"/>
        </w:rPr>
      </w:pPr>
    </w:p>
    <w:p w:rsidR="0079691D" w:rsidRPr="001F217B" w:rsidRDefault="0079691D" w:rsidP="008E6A7F">
      <w:pPr>
        <w:pStyle w:val="23"/>
        <w:jc w:val="center"/>
        <w:rPr>
          <w:rFonts w:ascii="Arial" w:hAnsi="Arial" w:cs="Arial"/>
          <w:sz w:val="26"/>
          <w:szCs w:val="26"/>
        </w:rPr>
      </w:pPr>
    </w:p>
    <w:p w:rsidR="0079691D" w:rsidRPr="001F217B" w:rsidRDefault="0079691D" w:rsidP="008E6A7F">
      <w:pPr>
        <w:pStyle w:val="23"/>
        <w:jc w:val="center"/>
        <w:rPr>
          <w:rFonts w:ascii="Arial" w:hAnsi="Arial" w:cs="Arial"/>
          <w:sz w:val="26"/>
          <w:szCs w:val="26"/>
        </w:rPr>
      </w:pPr>
    </w:p>
    <w:p w:rsidR="0079691D" w:rsidRPr="001F217B" w:rsidRDefault="0079691D" w:rsidP="008E6A7F">
      <w:pPr>
        <w:pStyle w:val="23"/>
        <w:jc w:val="center"/>
        <w:rPr>
          <w:rFonts w:ascii="Arial" w:hAnsi="Arial" w:cs="Arial"/>
          <w:sz w:val="26"/>
          <w:szCs w:val="26"/>
        </w:rPr>
      </w:pPr>
    </w:p>
    <w:p w:rsidR="0079691D" w:rsidRPr="001F217B" w:rsidRDefault="0079691D" w:rsidP="008E6A7F">
      <w:pPr>
        <w:pStyle w:val="23"/>
        <w:jc w:val="center"/>
        <w:rPr>
          <w:rFonts w:ascii="Arial" w:hAnsi="Arial" w:cs="Arial"/>
          <w:sz w:val="26"/>
          <w:szCs w:val="26"/>
        </w:rPr>
      </w:pPr>
    </w:p>
    <w:p w:rsidR="0079691D" w:rsidRPr="001F217B" w:rsidRDefault="0079691D" w:rsidP="008E6A7F">
      <w:pPr>
        <w:pStyle w:val="23"/>
        <w:jc w:val="center"/>
        <w:rPr>
          <w:rFonts w:ascii="Arial" w:hAnsi="Arial" w:cs="Arial"/>
          <w:sz w:val="26"/>
          <w:szCs w:val="26"/>
        </w:rPr>
      </w:pPr>
    </w:p>
    <w:p w:rsidR="0079691D" w:rsidRPr="001F217B" w:rsidRDefault="0079691D" w:rsidP="008E6A7F">
      <w:pPr>
        <w:pStyle w:val="23"/>
        <w:jc w:val="center"/>
        <w:rPr>
          <w:rFonts w:ascii="Arial" w:hAnsi="Arial" w:cs="Arial"/>
          <w:sz w:val="26"/>
          <w:szCs w:val="26"/>
        </w:rPr>
      </w:pPr>
    </w:p>
    <w:p w:rsidR="0079691D" w:rsidRPr="001F217B" w:rsidRDefault="0079691D" w:rsidP="008E6A7F">
      <w:pPr>
        <w:pStyle w:val="23"/>
        <w:jc w:val="center"/>
        <w:rPr>
          <w:rFonts w:ascii="Arial" w:hAnsi="Arial" w:cs="Arial"/>
          <w:sz w:val="26"/>
          <w:szCs w:val="26"/>
        </w:rPr>
      </w:pPr>
    </w:p>
    <w:p w:rsidR="0079691D" w:rsidRPr="001F217B" w:rsidRDefault="0079691D" w:rsidP="008E6A7F">
      <w:pPr>
        <w:pStyle w:val="23"/>
        <w:jc w:val="center"/>
        <w:rPr>
          <w:rFonts w:ascii="Arial" w:hAnsi="Arial" w:cs="Arial"/>
          <w:sz w:val="26"/>
          <w:szCs w:val="26"/>
        </w:rPr>
      </w:pPr>
    </w:p>
    <w:p w:rsidR="0079691D" w:rsidRPr="001F217B" w:rsidRDefault="0079691D" w:rsidP="008E6A7F">
      <w:pPr>
        <w:pStyle w:val="23"/>
        <w:jc w:val="center"/>
        <w:rPr>
          <w:rFonts w:ascii="Arial" w:hAnsi="Arial" w:cs="Arial"/>
          <w:sz w:val="26"/>
          <w:szCs w:val="26"/>
        </w:rPr>
      </w:pPr>
    </w:p>
    <w:p w:rsidR="0079691D" w:rsidRPr="001F217B" w:rsidRDefault="0079691D" w:rsidP="008E6A7F">
      <w:pPr>
        <w:pStyle w:val="23"/>
        <w:jc w:val="center"/>
        <w:rPr>
          <w:rFonts w:ascii="Arial" w:hAnsi="Arial" w:cs="Arial"/>
          <w:sz w:val="26"/>
          <w:szCs w:val="26"/>
        </w:rPr>
      </w:pPr>
    </w:p>
    <w:p w:rsidR="0079691D" w:rsidRPr="001F217B" w:rsidRDefault="0079691D" w:rsidP="008E6A7F">
      <w:pPr>
        <w:pStyle w:val="23"/>
        <w:jc w:val="center"/>
        <w:rPr>
          <w:rFonts w:ascii="Arial" w:hAnsi="Arial" w:cs="Arial"/>
          <w:sz w:val="26"/>
          <w:szCs w:val="26"/>
        </w:rPr>
      </w:pPr>
    </w:p>
    <w:p w:rsidR="0079691D" w:rsidRPr="001F217B" w:rsidRDefault="0079691D" w:rsidP="008E6A7F">
      <w:pPr>
        <w:pStyle w:val="23"/>
        <w:jc w:val="center"/>
        <w:rPr>
          <w:rFonts w:ascii="Arial" w:hAnsi="Arial" w:cs="Arial"/>
          <w:sz w:val="26"/>
          <w:szCs w:val="26"/>
        </w:rPr>
      </w:pPr>
    </w:p>
    <w:p w:rsidR="0079691D" w:rsidRPr="001F217B" w:rsidRDefault="0079691D" w:rsidP="008E6A7F">
      <w:pPr>
        <w:pStyle w:val="23"/>
        <w:jc w:val="center"/>
        <w:rPr>
          <w:rFonts w:ascii="Arial" w:hAnsi="Arial" w:cs="Arial"/>
          <w:sz w:val="26"/>
          <w:szCs w:val="26"/>
        </w:rPr>
      </w:pPr>
    </w:p>
    <w:p w:rsidR="0079691D" w:rsidRPr="001F217B" w:rsidRDefault="0079691D" w:rsidP="008E6A7F">
      <w:pPr>
        <w:pStyle w:val="23"/>
        <w:jc w:val="center"/>
        <w:rPr>
          <w:rFonts w:ascii="Arial" w:hAnsi="Arial" w:cs="Arial"/>
          <w:sz w:val="26"/>
          <w:szCs w:val="26"/>
        </w:rPr>
      </w:pPr>
    </w:p>
    <w:p w:rsidR="0079691D" w:rsidRPr="001F217B" w:rsidRDefault="0079691D" w:rsidP="008E6A7F">
      <w:pPr>
        <w:pStyle w:val="23"/>
        <w:jc w:val="center"/>
        <w:rPr>
          <w:rFonts w:ascii="Arial" w:hAnsi="Arial" w:cs="Arial"/>
          <w:sz w:val="26"/>
          <w:szCs w:val="26"/>
        </w:rPr>
      </w:pPr>
    </w:p>
    <w:p w:rsidR="0079691D" w:rsidRPr="001F217B" w:rsidRDefault="0079691D" w:rsidP="008E6A7F">
      <w:pPr>
        <w:pStyle w:val="23"/>
        <w:jc w:val="center"/>
        <w:rPr>
          <w:rFonts w:ascii="Arial" w:hAnsi="Arial" w:cs="Arial"/>
          <w:sz w:val="26"/>
          <w:szCs w:val="26"/>
        </w:rPr>
      </w:pPr>
    </w:p>
    <w:p w:rsidR="0079691D" w:rsidRPr="001F217B" w:rsidRDefault="0079691D" w:rsidP="008E6A7F">
      <w:pPr>
        <w:pStyle w:val="23"/>
        <w:jc w:val="center"/>
        <w:rPr>
          <w:rFonts w:ascii="Arial" w:hAnsi="Arial" w:cs="Arial"/>
          <w:sz w:val="26"/>
          <w:szCs w:val="26"/>
        </w:rPr>
      </w:pPr>
    </w:p>
    <w:p w:rsidR="0079691D" w:rsidRPr="001F217B" w:rsidRDefault="0079691D" w:rsidP="008E6A7F">
      <w:pPr>
        <w:pStyle w:val="23"/>
        <w:jc w:val="center"/>
        <w:rPr>
          <w:rFonts w:ascii="Arial" w:hAnsi="Arial" w:cs="Arial"/>
          <w:sz w:val="26"/>
          <w:szCs w:val="26"/>
        </w:rPr>
      </w:pPr>
    </w:p>
    <w:p w:rsidR="0079691D" w:rsidRPr="001F217B" w:rsidRDefault="0079691D" w:rsidP="008E6A7F">
      <w:pPr>
        <w:pStyle w:val="23"/>
        <w:jc w:val="center"/>
        <w:rPr>
          <w:rFonts w:ascii="Arial" w:hAnsi="Arial" w:cs="Arial"/>
          <w:sz w:val="26"/>
          <w:szCs w:val="26"/>
        </w:rPr>
      </w:pPr>
    </w:p>
    <w:p w:rsidR="0079691D" w:rsidRPr="001F217B" w:rsidRDefault="0079691D" w:rsidP="008E6A7F">
      <w:pPr>
        <w:pStyle w:val="23"/>
        <w:jc w:val="center"/>
        <w:rPr>
          <w:rFonts w:ascii="Arial" w:hAnsi="Arial" w:cs="Arial"/>
          <w:sz w:val="26"/>
          <w:szCs w:val="26"/>
        </w:rPr>
      </w:pPr>
    </w:p>
    <w:p w:rsidR="0079691D" w:rsidRPr="001F217B" w:rsidRDefault="0079691D" w:rsidP="008E6A7F">
      <w:pPr>
        <w:pStyle w:val="23"/>
        <w:jc w:val="center"/>
        <w:rPr>
          <w:rFonts w:ascii="Arial" w:hAnsi="Arial" w:cs="Arial"/>
          <w:sz w:val="26"/>
          <w:szCs w:val="26"/>
        </w:rPr>
      </w:pPr>
    </w:p>
    <w:p w:rsidR="0079691D" w:rsidRPr="001F217B" w:rsidRDefault="0079691D" w:rsidP="008E6A7F">
      <w:pPr>
        <w:pStyle w:val="23"/>
        <w:jc w:val="center"/>
        <w:rPr>
          <w:rFonts w:ascii="Arial" w:hAnsi="Arial" w:cs="Arial"/>
          <w:sz w:val="26"/>
          <w:szCs w:val="26"/>
        </w:rPr>
      </w:pPr>
    </w:p>
    <w:p w:rsidR="0079691D" w:rsidRPr="001F217B" w:rsidRDefault="0079691D" w:rsidP="008E6A7F">
      <w:pPr>
        <w:pStyle w:val="23"/>
        <w:jc w:val="center"/>
        <w:rPr>
          <w:rFonts w:ascii="Arial" w:hAnsi="Arial" w:cs="Arial"/>
          <w:sz w:val="26"/>
          <w:szCs w:val="26"/>
        </w:rPr>
      </w:pPr>
    </w:p>
    <w:p w:rsidR="0079691D" w:rsidRPr="001F217B" w:rsidRDefault="0079691D" w:rsidP="008E6A7F">
      <w:pPr>
        <w:pStyle w:val="23"/>
        <w:jc w:val="center"/>
        <w:rPr>
          <w:rFonts w:ascii="Arial" w:hAnsi="Arial" w:cs="Arial"/>
          <w:sz w:val="26"/>
          <w:szCs w:val="26"/>
        </w:rPr>
      </w:pPr>
    </w:p>
    <w:p w:rsidR="0079691D" w:rsidRPr="001F217B" w:rsidRDefault="0079691D" w:rsidP="008E6A7F">
      <w:pPr>
        <w:pStyle w:val="23"/>
        <w:jc w:val="center"/>
        <w:rPr>
          <w:rFonts w:ascii="Arial" w:hAnsi="Arial" w:cs="Arial"/>
          <w:sz w:val="26"/>
          <w:szCs w:val="26"/>
        </w:rPr>
      </w:pPr>
    </w:p>
    <w:p w:rsidR="0079691D" w:rsidRPr="001F217B" w:rsidRDefault="0079691D" w:rsidP="00472346">
      <w:pPr>
        <w:pStyle w:val="23"/>
        <w:rPr>
          <w:rFonts w:ascii="Arial" w:hAnsi="Arial" w:cs="Arial"/>
          <w:sz w:val="26"/>
          <w:szCs w:val="26"/>
        </w:rPr>
      </w:pPr>
    </w:p>
    <w:p w:rsidR="00683ABE" w:rsidRDefault="00683ABE" w:rsidP="008E6A7F">
      <w:pPr>
        <w:jc w:val="both"/>
        <w:rPr>
          <w:rFonts w:ascii="Arial" w:hAnsi="Arial" w:cs="Arial"/>
          <w:b/>
          <w:bCs/>
          <w:sz w:val="26"/>
          <w:szCs w:val="26"/>
          <w:lang w:val="en-US"/>
        </w:rPr>
      </w:pPr>
    </w:p>
    <w:p w:rsidR="0080280B" w:rsidRDefault="0080280B" w:rsidP="008E6A7F">
      <w:pPr>
        <w:jc w:val="both"/>
        <w:rPr>
          <w:rFonts w:ascii="Arial" w:hAnsi="Arial" w:cs="Arial"/>
          <w:b/>
          <w:bCs/>
          <w:sz w:val="26"/>
          <w:szCs w:val="26"/>
          <w:lang w:val="en-US"/>
        </w:rPr>
      </w:pPr>
    </w:p>
    <w:p w:rsidR="0080280B" w:rsidRPr="0080280B" w:rsidRDefault="0080280B" w:rsidP="008E6A7F">
      <w:pPr>
        <w:jc w:val="both"/>
        <w:rPr>
          <w:rFonts w:ascii="Arial" w:hAnsi="Arial" w:cs="Arial"/>
          <w:b/>
          <w:sz w:val="26"/>
          <w:szCs w:val="26"/>
          <w:lang w:val="en-US"/>
        </w:rPr>
      </w:pPr>
    </w:p>
    <w:p w:rsidR="00683ABE" w:rsidRPr="001F217B" w:rsidRDefault="00683ABE" w:rsidP="00683ABE">
      <w:pPr>
        <w:spacing w:line="360" w:lineRule="auto"/>
        <w:jc w:val="center"/>
        <w:rPr>
          <w:rFonts w:ascii="Arial" w:hAnsi="Arial" w:cs="Arial"/>
          <w:b/>
        </w:rPr>
      </w:pPr>
      <w:r w:rsidRPr="001F217B">
        <w:rPr>
          <w:rFonts w:ascii="Arial" w:hAnsi="Arial" w:cs="Arial"/>
          <w:b/>
        </w:rPr>
        <w:t>Введение</w:t>
      </w:r>
    </w:p>
    <w:p w:rsidR="00683ABE" w:rsidRPr="001F217B" w:rsidRDefault="00A16726" w:rsidP="00683ABE">
      <w:pPr>
        <w:spacing w:line="360" w:lineRule="auto"/>
        <w:ind w:firstLine="709"/>
        <w:jc w:val="both"/>
        <w:rPr>
          <w:rFonts w:ascii="Arial" w:hAnsi="Arial" w:cs="Arial"/>
        </w:rPr>
      </w:pPr>
      <w:r>
        <w:rPr>
          <w:rFonts w:ascii="Arial" w:hAnsi="Arial" w:cs="Arial"/>
        </w:rPr>
        <w:t>Схема</w:t>
      </w:r>
      <w:r w:rsidR="00683ABE" w:rsidRPr="001F217B">
        <w:rPr>
          <w:rFonts w:ascii="Arial" w:hAnsi="Arial" w:cs="Arial"/>
        </w:rPr>
        <w:t xml:space="preserve"> территориального планирования Хасавюртовского муниципального района Республики Дагестана  осуществлена ООО «</w:t>
      </w:r>
      <w:r w:rsidR="00683ABE" w:rsidRPr="001F217B">
        <w:rPr>
          <w:rFonts w:ascii="Arial" w:hAnsi="Arial" w:cs="Arial"/>
          <w:bCs/>
        </w:rPr>
        <w:t>Центр картографии и территориального планирования»</w:t>
      </w:r>
      <w:r w:rsidR="00683ABE" w:rsidRPr="001F217B">
        <w:rPr>
          <w:rFonts w:ascii="Arial" w:hAnsi="Arial" w:cs="Arial"/>
        </w:rPr>
        <w:t xml:space="preserve"> в соответствии с муниципальным контрактом № </w:t>
      </w:r>
      <w:hyperlink r:id="rId10" w:anchor="/Auction504Fl/View/102413419" w:history="1">
        <w:r w:rsidR="00683ABE" w:rsidRPr="001F217B">
          <w:rPr>
            <w:rFonts w:ascii="Arial" w:hAnsi="Arial" w:cs="Arial"/>
            <w:bCs/>
          </w:rPr>
          <w:t>0803600001420000020</w:t>
        </w:r>
      </w:hyperlink>
      <w:r w:rsidR="00683ABE" w:rsidRPr="001F217B">
        <w:rPr>
          <w:rFonts w:ascii="Arial" w:hAnsi="Arial" w:cs="Arial"/>
        </w:rPr>
        <w:t xml:space="preserve"> от 31.03.2020 г., заключенным с Заказчиком, которым выступает Администрация МО «Хасавюртовский район».</w:t>
      </w:r>
    </w:p>
    <w:p w:rsidR="00683ABE" w:rsidRPr="001F217B" w:rsidRDefault="00683ABE" w:rsidP="00683ABE">
      <w:pPr>
        <w:spacing w:line="360" w:lineRule="auto"/>
        <w:ind w:firstLine="709"/>
        <w:jc w:val="both"/>
        <w:rPr>
          <w:rFonts w:ascii="Arial" w:hAnsi="Arial" w:cs="Arial"/>
        </w:rPr>
      </w:pPr>
      <w:r w:rsidRPr="001F217B">
        <w:rPr>
          <w:rFonts w:ascii="Arial" w:hAnsi="Arial" w:cs="Arial"/>
        </w:rPr>
        <w:t xml:space="preserve">Содержание </w:t>
      </w:r>
      <w:r w:rsidR="00A16726">
        <w:rPr>
          <w:rFonts w:ascii="Arial" w:hAnsi="Arial" w:cs="Arial"/>
        </w:rPr>
        <w:t>схемы</w:t>
      </w:r>
      <w:r w:rsidRPr="001F217B">
        <w:rPr>
          <w:rFonts w:ascii="Arial" w:hAnsi="Arial" w:cs="Arial"/>
        </w:rPr>
        <w:t xml:space="preserve"> территориального планирования муниципального района (в дальнейшем Схемы) определено ст. 19 Градостроительного кодекса Российской Федерации (ГК РФ). </w:t>
      </w:r>
    </w:p>
    <w:p w:rsidR="00683ABE" w:rsidRPr="001F217B" w:rsidRDefault="00683ABE" w:rsidP="00683ABE">
      <w:pPr>
        <w:spacing w:line="360" w:lineRule="auto"/>
        <w:ind w:firstLine="709"/>
        <w:jc w:val="both"/>
        <w:rPr>
          <w:rFonts w:ascii="Arial" w:hAnsi="Arial" w:cs="Arial"/>
        </w:rPr>
      </w:pPr>
      <w:r w:rsidRPr="001F217B">
        <w:rPr>
          <w:rFonts w:ascii="Arial" w:hAnsi="Arial" w:cs="Arial"/>
        </w:rPr>
        <w:t>Основанием для разработки послужили:</w:t>
      </w:r>
    </w:p>
    <w:p w:rsidR="00683ABE" w:rsidRPr="001F217B" w:rsidRDefault="00683ABE" w:rsidP="00C04F7F">
      <w:pPr>
        <w:pStyle w:val="a8"/>
        <w:numPr>
          <w:ilvl w:val="0"/>
          <w:numId w:val="5"/>
        </w:numPr>
        <w:spacing w:after="0" w:line="360" w:lineRule="auto"/>
        <w:ind w:left="0" w:firstLine="709"/>
        <w:contextualSpacing/>
        <w:jc w:val="both"/>
        <w:rPr>
          <w:rFonts w:ascii="Arial" w:hAnsi="Arial" w:cs="Arial"/>
          <w:sz w:val="24"/>
          <w:szCs w:val="24"/>
        </w:rPr>
      </w:pPr>
      <w:r w:rsidRPr="001F217B">
        <w:rPr>
          <w:rFonts w:ascii="Arial" w:hAnsi="Arial" w:cs="Arial"/>
          <w:sz w:val="24"/>
          <w:szCs w:val="24"/>
        </w:rPr>
        <w:t>положения ст. 9 «Градостроительного кодекса Российской Федерации» №190-ФЗ от 29.12.2004 г.;</w:t>
      </w:r>
    </w:p>
    <w:p w:rsidR="00683ABE" w:rsidRPr="001F217B" w:rsidRDefault="00683ABE" w:rsidP="00C04F7F">
      <w:pPr>
        <w:pStyle w:val="a8"/>
        <w:numPr>
          <w:ilvl w:val="0"/>
          <w:numId w:val="5"/>
        </w:numPr>
        <w:spacing w:after="0" w:line="360" w:lineRule="auto"/>
        <w:ind w:left="0" w:firstLine="709"/>
        <w:contextualSpacing/>
        <w:jc w:val="both"/>
        <w:rPr>
          <w:rFonts w:ascii="Arial" w:hAnsi="Arial" w:cs="Arial"/>
          <w:sz w:val="24"/>
          <w:szCs w:val="24"/>
        </w:rPr>
      </w:pPr>
      <w:r w:rsidRPr="001F217B">
        <w:rPr>
          <w:rFonts w:ascii="Arial" w:hAnsi="Arial" w:cs="Arial"/>
          <w:sz w:val="24"/>
          <w:szCs w:val="24"/>
        </w:rPr>
        <w:t>положения закона «Об общих принципах организации местного самоуправления в Российской Федерации» №131-ФЗ от 06.10.2003 г.;</w:t>
      </w:r>
    </w:p>
    <w:p w:rsidR="00683ABE" w:rsidRPr="001F217B" w:rsidRDefault="00683ABE" w:rsidP="00C04F7F">
      <w:pPr>
        <w:pStyle w:val="a8"/>
        <w:numPr>
          <w:ilvl w:val="0"/>
          <w:numId w:val="5"/>
        </w:numPr>
        <w:spacing w:after="0" w:line="360" w:lineRule="auto"/>
        <w:ind w:left="0" w:firstLine="709"/>
        <w:contextualSpacing/>
        <w:jc w:val="both"/>
        <w:rPr>
          <w:rFonts w:ascii="Arial" w:hAnsi="Arial" w:cs="Arial"/>
          <w:sz w:val="24"/>
          <w:szCs w:val="24"/>
        </w:rPr>
      </w:pPr>
      <w:r w:rsidRPr="001F217B">
        <w:rPr>
          <w:rFonts w:ascii="Arial" w:hAnsi="Arial" w:cs="Arial"/>
          <w:sz w:val="24"/>
          <w:szCs w:val="24"/>
        </w:rPr>
        <w:t>техническое задание на выполнение работ по актуализации схемы территориального планирования</w:t>
      </w:r>
    </w:p>
    <w:p w:rsidR="00683ABE" w:rsidRPr="001F217B" w:rsidRDefault="00683ABE" w:rsidP="00683ABE">
      <w:pPr>
        <w:spacing w:line="360" w:lineRule="auto"/>
        <w:ind w:firstLine="709"/>
        <w:jc w:val="both"/>
        <w:rPr>
          <w:rFonts w:ascii="Arial" w:hAnsi="Arial" w:cs="Arial"/>
        </w:rPr>
      </w:pPr>
      <w:r w:rsidRPr="001F217B">
        <w:rPr>
          <w:rFonts w:ascii="Arial" w:hAnsi="Arial" w:cs="Arial"/>
        </w:rPr>
        <w:t>Для схемы территориального планирования установлен следующий этап:</w:t>
      </w:r>
    </w:p>
    <w:p w:rsidR="00683ABE" w:rsidRPr="001F217B" w:rsidRDefault="00683ABE" w:rsidP="00C04F7F">
      <w:pPr>
        <w:pStyle w:val="a8"/>
        <w:numPr>
          <w:ilvl w:val="0"/>
          <w:numId w:val="6"/>
        </w:numPr>
        <w:spacing w:after="0" w:line="360" w:lineRule="auto"/>
        <w:ind w:left="0" w:firstLine="709"/>
        <w:contextualSpacing/>
        <w:jc w:val="both"/>
        <w:rPr>
          <w:rFonts w:ascii="Arial" w:hAnsi="Arial" w:cs="Arial"/>
          <w:sz w:val="24"/>
          <w:szCs w:val="24"/>
        </w:rPr>
      </w:pPr>
      <w:r w:rsidRPr="001F217B">
        <w:rPr>
          <w:rFonts w:ascii="Arial" w:hAnsi="Arial" w:cs="Arial"/>
          <w:sz w:val="24"/>
          <w:szCs w:val="24"/>
        </w:rPr>
        <w:t>расчетный период планирования - 2020-2040 гг.</w:t>
      </w:r>
    </w:p>
    <w:p w:rsidR="00683ABE" w:rsidRPr="001F217B" w:rsidRDefault="00683ABE" w:rsidP="00C04F7F">
      <w:pPr>
        <w:pStyle w:val="a8"/>
        <w:numPr>
          <w:ilvl w:val="0"/>
          <w:numId w:val="6"/>
        </w:numPr>
        <w:spacing w:after="0" w:line="360" w:lineRule="auto"/>
        <w:ind w:left="0" w:firstLine="709"/>
        <w:contextualSpacing/>
        <w:jc w:val="both"/>
        <w:rPr>
          <w:rFonts w:ascii="Arial" w:hAnsi="Arial" w:cs="Arial"/>
          <w:sz w:val="24"/>
          <w:szCs w:val="24"/>
        </w:rPr>
      </w:pPr>
      <w:r w:rsidRPr="001F217B">
        <w:rPr>
          <w:rFonts w:ascii="Arial" w:hAnsi="Arial" w:cs="Arial"/>
          <w:sz w:val="24"/>
          <w:szCs w:val="24"/>
        </w:rPr>
        <w:t>Срок действия документа – 20 лет.</w:t>
      </w:r>
    </w:p>
    <w:p w:rsidR="00683ABE" w:rsidRPr="001F217B" w:rsidRDefault="00683ABE" w:rsidP="00683ABE">
      <w:pPr>
        <w:spacing w:line="360" w:lineRule="auto"/>
        <w:ind w:firstLine="709"/>
        <w:jc w:val="both"/>
        <w:rPr>
          <w:rFonts w:ascii="Arial" w:hAnsi="Arial" w:cs="Arial"/>
        </w:rPr>
      </w:pPr>
      <w:r w:rsidRPr="001F217B">
        <w:rPr>
          <w:rFonts w:ascii="Arial" w:hAnsi="Arial" w:cs="Arial"/>
        </w:rPr>
        <w:t>Установленный этап является условным срезом  уровня территориального развития района, так как сроки реализации намечаемых мероприятий будут зависеть от бюджетных возможностей района и уточняться в планах реализации схемы территориального планирования.</w:t>
      </w:r>
    </w:p>
    <w:p w:rsidR="00683ABE" w:rsidRPr="001F217B" w:rsidRDefault="00683ABE" w:rsidP="00683ABE">
      <w:pPr>
        <w:spacing w:line="360" w:lineRule="auto"/>
        <w:ind w:firstLine="709"/>
        <w:jc w:val="both"/>
        <w:rPr>
          <w:rFonts w:ascii="Arial" w:hAnsi="Arial" w:cs="Arial"/>
        </w:rPr>
      </w:pPr>
      <w:r w:rsidRPr="001F217B">
        <w:rPr>
          <w:rFonts w:ascii="Arial" w:hAnsi="Arial" w:cs="Arial"/>
        </w:rPr>
        <w:t>Целью территориального планирования должно стать обеспечение сбалансированного развития Хасавюртовского района. В условиях децентрализации власти настоящий проект должен обеспечить в перспективе территориальное устройство района как одно из составных элементов территории всей Республики Дагестан и устойчивое развитие с учетом интересов трех составляющих территориального сообщества – власти, бизнеса и населения. В соответствии с Градостроительным Кодексом, к полномочиям органов местного самоуправления муниципальных районов в области градостроительной деятельности относятся:</w:t>
      </w:r>
    </w:p>
    <w:p w:rsidR="00683ABE" w:rsidRPr="001F217B" w:rsidRDefault="00683ABE" w:rsidP="00C04F7F">
      <w:pPr>
        <w:pStyle w:val="a8"/>
        <w:numPr>
          <w:ilvl w:val="0"/>
          <w:numId w:val="7"/>
        </w:numPr>
        <w:spacing w:after="0" w:line="360" w:lineRule="auto"/>
        <w:ind w:left="0" w:firstLine="709"/>
        <w:contextualSpacing/>
        <w:jc w:val="both"/>
        <w:rPr>
          <w:rFonts w:ascii="Arial" w:hAnsi="Arial" w:cs="Arial"/>
          <w:sz w:val="24"/>
          <w:szCs w:val="24"/>
        </w:rPr>
      </w:pPr>
      <w:r w:rsidRPr="001F217B">
        <w:rPr>
          <w:rFonts w:ascii="Arial" w:hAnsi="Arial" w:cs="Arial"/>
          <w:sz w:val="24"/>
          <w:szCs w:val="24"/>
        </w:rPr>
        <w:t>подготовка и утверждение документов территориального планирования муниципальных районов;</w:t>
      </w:r>
    </w:p>
    <w:p w:rsidR="00683ABE" w:rsidRPr="001F217B" w:rsidRDefault="00683ABE" w:rsidP="00C04F7F">
      <w:pPr>
        <w:pStyle w:val="a8"/>
        <w:numPr>
          <w:ilvl w:val="0"/>
          <w:numId w:val="7"/>
        </w:numPr>
        <w:spacing w:after="0" w:line="360" w:lineRule="auto"/>
        <w:ind w:left="0" w:firstLine="709"/>
        <w:contextualSpacing/>
        <w:jc w:val="both"/>
        <w:rPr>
          <w:rFonts w:ascii="Arial" w:hAnsi="Arial" w:cs="Arial"/>
          <w:sz w:val="24"/>
          <w:szCs w:val="24"/>
        </w:rPr>
      </w:pPr>
      <w:r w:rsidRPr="001F217B">
        <w:rPr>
          <w:rFonts w:ascii="Arial" w:hAnsi="Arial" w:cs="Arial"/>
          <w:sz w:val="24"/>
          <w:szCs w:val="24"/>
        </w:rPr>
        <w:lastRenderedPageBreak/>
        <w:t>утверждение местных нормативов градостроительного проектирования межселенных территорий;</w:t>
      </w:r>
    </w:p>
    <w:p w:rsidR="00683ABE" w:rsidRPr="001F217B" w:rsidRDefault="00683ABE" w:rsidP="00C04F7F">
      <w:pPr>
        <w:pStyle w:val="a8"/>
        <w:numPr>
          <w:ilvl w:val="0"/>
          <w:numId w:val="7"/>
        </w:numPr>
        <w:spacing w:after="0" w:line="360" w:lineRule="auto"/>
        <w:ind w:left="0" w:firstLine="709"/>
        <w:contextualSpacing/>
        <w:jc w:val="both"/>
        <w:rPr>
          <w:rFonts w:ascii="Arial" w:hAnsi="Arial" w:cs="Arial"/>
          <w:sz w:val="24"/>
          <w:szCs w:val="24"/>
        </w:rPr>
      </w:pPr>
      <w:r w:rsidRPr="001F217B">
        <w:rPr>
          <w:rFonts w:ascii="Arial" w:hAnsi="Arial" w:cs="Arial"/>
          <w:sz w:val="24"/>
          <w:szCs w:val="24"/>
        </w:rPr>
        <w:t>утверждение правил землепользования и застройки соответствующих межселенных территорий;</w:t>
      </w:r>
    </w:p>
    <w:p w:rsidR="00683ABE" w:rsidRPr="001F217B" w:rsidRDefault="00683ABE" w:rsidP="00C04F7F">
      <w:pPr>
        <w:pStyle w:val="a8"/>
        <w:numPr>
          <w:ilvl w:val="0"/>
          <w:numId w:val="7"/>
        </w:numPr>
        <w:spacing w:after="0" w:line="360" w:lineRule="auto"/>
        <w:ind w:left="0" w:firstLine="709"/>
        <w:contextualSpacing/>
        <w:jc w:val="both"/>
        <w:rPr>
          <w:rFonts w:ascii="Arial" w:hAnsi="Arial" w:cs="Arial"/>
          <w:sz w:val="24"/>
          <w:szCs w:val="24"/>
        </w:rPr>
      </w:pPr>
      <w:r w:rsidRPr="001F217B">
        <w:rPr>
          <w:rFonts w:ascii="Arial" w:hAnsi="Arial" w:cs="Arial"/>
          <w:sz w:val="24"/>
          <w:szCs w:val="24"/>
        </w:rPr>
        <w:t>утверждение подготовленной на основании документов территориального планирования муниципальных районов документации по планировке территории, за исключением случаев, предусмотренных настоящим Кодексом;</w:t>
      </w:r>
    </w:p>
    <w:p w:rsidR="00683ABE" w:rsidRPr="001F217B" w:rsidRDefault="00683ABE" w:rsidP="00C04F7F">
      <w:pPr>
        <w:pStyle w:val="a8"/>
        <w:numPr>
          <w:ilvl w:val="0"/>
          <w:numId w:val="7"/>
        </w:numPr>
        <w:spacing w:after="0" w:line="360" w:lineRule="auto"/>
        <w:ind w:left="0" w:firstLine="709"/>
        <w:contextualSpacing/>
        <w:jc w:val="both"/>
        <w:rPr>
          <w:rFonts w:ascii="Arial" w:hAnsi="Arial" w:cs="Arial"/>
          <w:sz w:val="24"/>
          <w:szCs w:val="24"/>
        </w:rPr>
      </w:pPr>
      <w:r w:rsidRPr="001F217B">
        <w:rPr>
          <w:rFonts w:ascii="Arial" w:hAnsi="Arial" w:cs="Arial"/>
          <w:sz w:val="24"/>
          <w:szCs w:val="24"/>
        </w:rPr>
        <w:t>выдача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соответствующих межселенных территориях;</w:t>
      </w:r>
    </w:p>
    <w:p w:rsidR="00683ABE" w:rsidRPr="001F217B" w:rsidRDefault="00683ABE" w:rsidP="00C04F7F">
      <w:pPr>
        <w:pStyle w:val="a8"/>
        <w:numPr>
          <w:ilvl w:val="0"/>
          <w:numId w:val="7"/>
        </w:numPr>
        <w:spacing w:after="0" w:line="360" w:lineRule="auto"/>
        <w:ind w:left="0" w:firstLine="709"/>
        <w:contextualSpacing/>
        <w:jc w:val="both"/>
        <w:rPr>
          <w:rFonts w:ascii="Arial" w:hAnsi="Arial" w:cs="Arial"/>
          <w:sz w:val="24"/>
          <w:szCs w:val="24"/>
        </w:rPr>
      </w:pPr>
      <w:r w:rsidRPr="001F217B">
        <w:rPr>
          <w:rFonts w:ascii="Arial" w:hAnsi="Arial" w:cs="Arial"/>
          <w:sz w:val="24"/>
          <w:szCs w:val="24"/>
        </w:rPr>
        <w:t>ведение информационных систем обеспечения градостроительной деятельности, осуществляемой на территориях муниципальных районов.</w:t>
      </w:r>
    </w:p>
    <w:p w:rsidR="00683ABE" w:rsidRPr="001F217B" w:rsidRDefault="00683ABE" w:rsidP="00683ABE">
      <w:pPr>
        <w:spacing w:line="360" w:lineRule="auto"/>
        <w:ind w:firstLine="709"/>
        <w:jc w:val="both"/>
        <w:rPr>
          <w:rFonts w:ascii="Arial" w:hAnsi="Arial" w:cs="Arial"/>
        </w:rPr>
      </w:pPr>
      <w:r w:rsidRPr="001F217B">
        <w:rPr>
          <w:rFonts w:ascii="Arial" w:hAnsi="Arial" w:cs="Arial"/>
        </w:rPr>
        <w:t>Главная экономическая идея проекта Территориального планирования Хасавюртовского района – идея поляризованного развития территории, основанная на долгосрочных конкурентных преимуществах отдельных территорий, выделенных в проекте как приоритетные для промышленного и жилищного строительства, объектов АПК, объектов туристско-рекреационной деятельности, освоения месторождений полезных ископаемых.</w:t>
      </w:r>
    </w:p>
    <w:p w:rsidR="00683ABE" w:rsidRPr="001F217B" w:rsidRDefault="00683ABE" w:rsidP="00683ABE">
      <w:pPr>
        <w:spacing w:line="360" w:lineRule="auto"/>
        <w:ind w:firstLine="709"/>
        <w:jc w:val="both"/>
        <w:rPr>
          <w:rFonts w:ascii="Arial" w:hAnsi="Arial" w:cs="Arial"/>
        </w:rPr>
      </w:pPr>
      <w:r w:rsidRPr="001F217B">
        <w:rPr>
          <w:rFonts w:ascii="Arial" w:hAnsi="Arial" w:cs="Arial"/>
        </w:rPr>
        <w:t>В Схеме дается анализ существующих природных условий и ресурсов; выявляются экономический, социальный, ландшафтно-рекреационный потенциал района; определяются территории, благоприятные для использования по различному функциональному назначению (градостроительному, промышленному, рекреационному), предлагается гипотеза социально-экономического развития; гипотеза развития транспортной и инженерной инфраструктуры (автодороги, транспорт, водоснабжение, канализация, отопление, газоснабжение); рассматриваются экологические проблемы и пути их решения; даются предложения по планировочной организации и функциональному зонированию территории (расселение и развитие населенных мест, жилищное строительство, организация системы культурно-бытового обслуживания и отдыха, организация системы связи и др.).</w:t>
      </w:r>
    </w:p>
    <w:p w:rsidR="00683ABE" w:rsidRPr="001F217B" w:rsidRDefault="00683ABE" w:rsidP="00683ABE">
      <w:pPr>
        <w:spacing w:line="360" w:lineRule="auto"/>
        <w:ind w:firstLine="709"/>
        <w:jc w:val="both"/>
        <w:rPr>
          <w:rFonts w:ascii="Arial" w:hAnsi="Arial" w:cs="Arial"/>
        </w:rPr>
      </w:pPr>
      <w:r w:rsidRPr="001F217B">
        <w:rPr>
          <w:rFonts w:ascii="Arial" w:hAnsi="Arial" w:cs="Arial"/>
        </w:rPr>
        <w:t>Схема территориального планирования Хасавюртовского муниципального района разработана на основе законов, иных нормативных правовых актов Российской Федерации и Республики Дагестан, а также нормативно-технических документов.</w:t>
      </w:r>
    </w:p>
    <w:p w:rsidR="00683ABE" w:rsidRPr="001F217B" w:rsidRDefault="00683ABE" w:rsidP="00683ABE">
      <w:pPr>
        <w:spacing w:line="360" w:lineRule="auto"/>
        <w:ind w:firstLine="709"/>
        <w:jc w:val="both"/>
        <w:rPr>
          <w:rFonts w:ascii="Arial" w:hAnsi="Arial" w:cs="Arial"/>
        </w:rPr>
      </w:pPr>
      <w:r w:rsidRPr="001F217B">
        <w:rPr>
          <w:rFonts w:ascii="Arial" w:hAnsi="Arial" w:cs="Arial"/>
        </w:rPr>
        <w:lastRenderedPageBreak/>
        <w:t xml:space="preserve">Для принятия проектных решений в проекте произведен анализ социально-экономического потенциала района и выявлены факторы (предпосылки), способствующие развитию района на перспективу. </w:t>
      </w:r>
    </w:p>
    <w:p w:rsidR="00683ABE" w:rsidRPr="001F217B" w:rsidRDefault="00683ABE">
      <w:pPr>
        <w:spacing w:after="200" w:line="276" w:lineRule="auto"/>
        <w:rPr>
          <w:rFonts w:ascii="Arial" w:hAnsi="Arial" w:cs="Arial"/>
        </w:rPr>
      </w:pPr>
      <w:r w:rsidRPr="001F217B">
        <w:rPr>
          <w:rFonts w:ascii="Arial" w:hAnsi="Arial" w:cs="Arial"/>
        </w:rPr>
        <w:br w:type="page"/>
      </w:r>
    </w:p>
    <w:p w:rsidR="00683ABE" w:rsidRPr="001F217B" w:rsidRDefault="00683ABE" w:rsidP="00683ABE">
      <w:pPr>
        <w:spacing w:line="360" w:lineRule="auto"/>
        <w:jc w:val="both"/>
        <w:rPr>
          <w:rFonts w:ascii="Arial" w:hAnsi="Arial" w:cs="Arial"/>
        </w:rPr>
        <w:sectPr w:rsidR="00683ABE" w:rsidRPr="001F217B">
          <w:headerReference w:type="even" r:id="rId11"/>
          <w:headerReference w:type="default" r:id="rId12"/>
          <w:pgSz w:w="11906" w:h="16838"/>
          <w:pgMar w:top="1134" w:right="850" w:bottom="540" w:left="1701" w:header="708" w:footer="708" w:gutter="0"/>
          <w:cols w:space="708"/>
          <w:docGrid w:linePitch="360"/>
        </w:sectPr>
      </w:pPr>
    </w:p>
    <w:p w:rsidR="00683ABE" w:rsidRPr="001F217B" w:rsidRDefault="00683ABE" w:rsidP="00C04F7F">
      <w:pPr>
        <w:pStyle w:val="12"/>
        <w:keepLines/>
        <w:pageBreakBefore/>
        <w:numPr>
          <w:ilvl w:val="1"/>
          <w:numId w:val="8"/>
        </w:numPr>
        <w:tabs>
          <w:tab w:val="left" w:pos="0"/>
        </w:tabs>
        <w:suppressAutoHyphens/>
        <w:spacing w:after="480" w:line="360" w:lineRule="auto"/>
        <w:ind w:left="0" w:firstLine="0"/>
        <w:jc w:val="center"/>
        <w:rPr>
          <w:rFonts w:ascii="Arial" w:hAnsi="Arial" w:cs="Arial"/>
        </w:rPr>
      </w:pPr>
      <w:bookmarkStart w:id="0" w:name="_Toc525148215"/>
      <w:r w:rsidRPr="001F217B">
        <w:rPr>
          <w:rFonts w:ascii="Arial" w:hAnsi="Arial" w:cs="Arial"/>
        </w:rPr>
        <w:lastRenderedPageBreak/>
        <w:t>СВЕДЕНИЯ О ВИДАХ, НАЗНАЧЕНИИ И НАИМЕНОВАНИЯХ ПЛАНИРУЕМЫХ ДЛЯ РАЗМЕЩЕНИЯ ОБЪЕКТОВ МЕСТНОГО ЗНАЧЕНИЯ ХАСАВЮРТОВСКОГО МУНИЦИПАЛЬНОГО РАЙОНА И ИХ ОСНОВНЫЕ ХАРАКТЕРИСТИКИ</w:t>
      </w:r>
      <w:bookmarkEnd w:id="0"/>
    </w:p>
    <w:p w:rsidR="00683ABE" w:rsidRPr="001F217B" w:rsidRDefault="00683ABE" w:rsidP="00683ABE">
      <w:pPr>
        <w:rPr>
          <w:rFonts w:ascii="Arial" w:hAnsi="Arial" w:cs="Arial"/>
        </w:rPr>
      </w:pPr>
      <w:r w:rsidRPr="001F217B">
        <w:rPr>
          <w:rFonts w:ascii="Arial" w:hAnsi="Arial" w:cs="Arial"/>
          <w:b/>
          <w:color w:val="000000"/>
          <w:sz w:val="20"/>
          <w:szCs w:val="20"/>
        </w:rPr>
        <w:t xml:space="preserve">Таблица 1 </w:t>
      </w:r>
    </w:p>
    <w:tbl>
      <w:tblPr>
        <w:tblpPr w:leftFromText="180" w:rightFromText="180" w:vertAnchor="text" w:tblpY="1"/>
        <w:tblOverlap w:val="neve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1"/>
        <w:gridCol w:w="2692"/>
        <w:gridCol w:w="3120"/>
        <w:gridCol w:w="3685"/>
        <w:gridCol w:w="4394"/>
      </w:tblGrid>
      <w:tr w:rsidR="00683ABE" w:rsidRPr="001F217B" w:rsidTr="004B0B2A">
        <w:trPr>
          <w:trHeight w:val="20"/>
          <w:tblHeader/>
        </w:trPr>
        <w:tc>
          <w:tcPr>
            <w:tcW w:w="1101" w:type="dxa"/>
            <w:shd w:val="clear" w:color="auto" w:fill="auto"/>
            <w:vAlign w:val="center"/>
          </w:tcPr>
          <w:p w:rsidR="00683ABE" w:rsidRPr="001F217B" w:rsidRDefault="00683ABE" w:rsidP="004B0B2A">
            <w:pPr>
              <w:jc w:val="center"/>
              <w:rPr>
                <w:rFonts w:ascii="Arial" w:eastAsia="Calibri" w:hAnsi="Arial" w:cs="Arial"/>
                <w:b/>
                <w:sz w:val="20"/>
                <w:szCs w:val="20"/>
              </w:rPr>
            </w:pPr>
            <w:r w:rsidRPr="001F217B">
              <w:rPr>
                <w:rFonts w:ascii="Arial" w:eastAsia="Calibri" w:hAnsi="Arial" w:cs="Arial"/>
                <w:b/>
                <w:sz w:val="20"/>
                <w:szCs w:val="20"/>
              </w:rPr>
              <w:t>№ п/п</w:t>
            </w:r>
          </w:p>
        </w:tc>
        <w:tc>
          <w:tcPr>
            <w:tcW w:w="2692" w:type="dxa"/>
            <w:shd w:val="clear" w:color="auto" w:fill="auto"/>
            <w:vAlign w:val="center"/>
          </w:tcPr>
          <w:p w:rsidR="00683ABE" w:rsidRPr="001F217B" w:rsidRDefault="00683ABE" w:rsidP="004B0B2A">
            <w:pPr>
              <w:pStyle w:val="Default"/>
              <w:jc w:val="center"/>
              <w:rPr>
                <w:rFonts w:ascii="Arial" w:hAnsi="Arial" w:cs="Arial"/>
                <w:b/>
                <w:sz w:val="20"/>
                <w:szCs w:val="20"/>
              </w:rPr>
            </w:pPr>
            <w:r w:rsidRPr="001F217B">
              <w:rPr>
                <w:rFonts w:ascii="Arial" w:hAnsi="Arial" w:cs="Arial"/>
                <w:b/>
                <w:sz w:val="20"/>
                <w:szCs w:val="20"/>
              </w:rPr>
              <w:t xml:space="preserve">Наименование объекта </w:t>
            </w:r>
          </w:p>
        </w:tc>
        <w:tc>
          <w:tcPr>
            <w:tcW w:w="3120" w:type="dxa"/>
            <w:shd w:val="clear" w:color="auto" w:fill="auto"/>
            <w:vAlign w:val="center"/>
          </w:tcPr>
          <w:p w:rsidR="00683ABE" w:rsidRPr="001F217B" w:rsidRDefault="00683ABE" w:rsidP="004B0B2A">
            <w:pPr>
              <w:pStyle w:val="Default"/>
              <w:jc w:val="center"/>
              <w:rPr>
                <w:rFonts w:ascii="Arial" w:hAnsi="Arial" w:cs="Arial"/>
                <w:b/>
                <w:sz w:val="20"/>
                <w:szCs w:val="20"/>
              </w:rPr>
            </w:pPr>
            <w:r w:rsidRPr="001F217B">
              <w:rPr>
                <w:rFonts w:ascii="Arial" w:hAnsi="Arial" w:cs="Arial"/>
                <w:b/>
                <w:sz w:val="20"/>
                <w:szCs w:val="20"/>
              </w:rPr>
              <w:t>Планируемое мероприятие</w:t>
            </w:r>
          </w:p>
        </w:tc>
        <w:tc>
          <w:tcPr>
            <w:tcW w:w="3685" w:type="dxa"/>
            <w:shd w:val="clear" w:color="auto" w:fill="auto"/>
            <w:vAlign w:val="center"/>
          </w:tcPr>
          <w:p w:rsidR="00683ABE" w:rsidRPr="001F217B" w:rsidRDefault="00683ABE" w:rsidP="004B0B2A">
            <w:pPr>
              <w:pStyle w:val="Default"/>
              <w:jc w:val="center"/>
              <w:rPr>
                <w:rFonts w:ascii="Arial" w:hAnsi="Arial" w:cs="Arial"/>
                <w:b/>
                <w:sz w:val="20"/>
                <w:szCs w:val="20"/>
              </w:rPr>
            </w:pPr>
            <w:r w:rsidRPr="001F217B">
              <w:rPr>
                <w:rFonts w:ascii="Arial" w:hAnsi="Arial" w:cs="Arial"/>
                <w:b/>
                <w:sz w:val="20"/>
                <w:szCs w:val="20"/>
              </w:rPr>
              <w:t xml:space="preserve">Местоположение и </w:t>
            </w:r>
            <w:r w:rsidR="008A3540" w:rsidRPr="001F217B">
              <w:rPr>
                <w:rFonts w:ascii="Arial" w:hAnsi="Arial" w:cs="Arial"/>
                <w:b/>
                <w:sz w:val="20"/>
                <w:szCs w:val="20"/>
              </w:rPr>
              <w:t>о</w:t>
            </w:r>
            <w:r w:rsidRPr="001F217B">
              <w:rPr>
                <w:rFonts w:ascii="Arial" w:hAnsi="Arial" w:cs="Arial"/>
                <w:b/>
                <w:sz w:val="20"/>
                <w:szCs w:val="20"/>
              </w:rPr>
              <w:t>сновные характеристики объекта</w:t>
            </w:r>
          </w:p>
        </w:tc>
        <w:tc>
          <w:tcPr>
            <w:tcW w:w="4394" w:type="dxa"/>
            <w:shd w:val="clear" w:color="auto" w:fill="auto"/>
            <w:vAlign w:val="center"/>
          </w:tcPr>
          <w:p w:rsidR="00683ABE" w:rsidRPr="001F217B" w:rsidRDefault="00683ABE" w:rsidP="004B0B2A">
            <w:pPr>
              <w:pStyle w:val="Default"/>
              <w:jc w:val="center"/>
              <w:rPr>
                <w:rFonts w:ascii="Arial" w:hAnsi="Arial" w:cs="Arial"/>
                <w:b/>
                <w:sz w:val="20"/>
                <w:szCs w:val="20"/>
              </w:rPr>
            </w:pPr>
            <w:r w:rsidRPr="001F217B">
              <w:rPr>
                <w:rFonts w:ascii="Arial" w:hAnsi="Arial" w:cs="Arial"/>
                <w:b/>
                <w:sz w:val="20"/>
                <w:szCs w:val="20"/>
              </w:rPr>
              <w:t>Очередность строительства</w:t>
            </w:r>
          </w:p>
          <w:p w:rsidR="00683ABE" w:rsidRPr="001F217B" w:rsidRDefault="00683ABE" w:rsidP="004B0B2A">
            <w:pPr>
              <w:jc w:val="center"/>
              <w:rPr>
                <w:rFonts w:ascii="Arial" w:eastAsia="Calibri" w:hAnsi="Arial" w:cs="Arial"/>
                <w:b/>
                <w:sz w:val="20"/>
                <w:szCs w:val="20"/>
              </w:rPr>
            </w:pPr>
          </w:p>
        </w:tc>
      </w:tr>
      <w:tr w:rsidR="00683ABE" w:rsidRPr="001F217B" w:rsidTr="004B0B2A">
        <w:trPr>
          <w:trHeight w:val="20"/>
          <w:tblHeader/>
        </w:trPr>
        <w:tc>
          <w:tcPr>
            <w:tcW w:w="1101" w:type="dxa"/>
            <w:shd w:val="clear" w:color="auto" w:fill="auto"/>
          </w:tcPr>
          <w:p w:rsidR="00683ABE" w:rsidRPr="001F217B" w:rsidRDefault="00683ABE" w:rsidP="004B0B2A">
            <w:pPr>
              <w:jc w:val="center"/>
              <w:rPr>
                <w:rFonts w:ascii="Arial" w:eastAsia="Calibri" w:hAnsi="Arial" w:cs="Arial"/>
                <w:sz w:val="20"/>
                <w:szCs w:val="20"/>
              </w:rPr>
            </w:pPr>
            <w:r w:rsidRPr="001F217B">
              <w:rPr>
                <w:rFonts w:ascii="Arial" w:eastAsia="Calibri" w:hAnsi="Arial" w:cs="Arial"/>
                <w:sz w:val="20"/>
                <w:szCs w:val="20"/>
              </w:rPr>
              <w:t>1</w:t>
            </w:r>
          </w:p>
        </w:tc>
        <w:tc>
          <w:tcPr>
            <w:tcW w:w="2692" w:type="dxa"/>
            <w:shd w:val="clear" w:color="auto" w:fill="auto"/>
          </w:tcPr>
          <w:p w:rsidR="00683ABE" w:rsidRPr="001F217B" w:rsidRDefault="00683ABE" w:rsidP="004B0B2A">
            <w:pPr>
              <w:jc w:val="center"/>
              <w:rPr>
                <w:rFonts w:ascii="Arial" w:eastAsia="Calibri" w:hAnsi="Arial" w:cs="Arial"/>
                <w:sz w:val="20"/>
                <w:szCs w:val="20"/>
              </w:rPr>
            </w:pPr>
            <w:r w:rsidRPr="001F217B">
              <w:rPr>
                <w:rFonts w:ascii="Arial" w:eastAsia="Calibri" w:hAnsi="Arial" w:cs="Arial"/>
                <w:sz w:val="20"/>
                <w:szCs w:val="20"/>
              </w:rPr>
              <w:t>2</w:t>
            </w:r>
          </w:p>
        </w:tc>
        <w:tc>
          <w:tcPr>
            <w:tcW w:w="3120" w:type="dxa"/>
            <w:shd w:val="clear" w:color="auto" w:fill="auto"/>
          </w:tcPr>
          <w:p w:rsidR="00683ABE" w:rsidRPr="001F217B" w:rsidRDefault="00683ABE" w:rsidP="004B0B2A">
            <w:pPr>
              <w:jc w:val="center"/>
              <w:rPr>
                <w:rFonts w:ascii="Arial" w:eastAsia="Calibri" w:hAnsi="Arial" w:cs="Arial"/>
                <w:sz w:val="20"/>
                <w:szCs w:val="20"/>
              </w:rPr>
            </w:pPr>
            <w:r w:rsidRPr="001F217B">
              <w:rPr>
                <w:rFonts w:ascii="Arial" w:eastAsia="Calibri" w:hAnsi="Arial" w:cs="Arial"/>
                <w:sz w:val="20"/>
                <w:szCs w:val="20"/>
              </w:rPr>
              <w:t>3</w:t>
            </w:r>
          </w:p>
        </w:tc>
        <w:tc>
          <w:tcPr>
            <w:tcW w:w="3685" w:type="dxa"/>
            <w:shd w:val="clear" w:color="auto" w:fill="auto"/>
          </w:tcPr>
          <w:p w:rsidR="00683ABE" w:rsidRPr="001F217B" w:rsidRDefault="00683ABE" w:rsidP="004B0B2A">
            <w:pPr>
              <w:jc w:val="center"/>
              <w:rPr>
                <w:rFonts w:ascii="Arial" w:eastAsia="Calibri" w:hAnsi="Arial" w:cs="Arial"/>
                <w:sz w:val="20"/>
                <w:szCs w:val="20"/>
              </w:rPr>
            </w:pPr>
            <w:r w:rsidRPr="001F217B">
              <w:rPr>
                <w:rFonts w:ascii="Arial" w:eastAsia="Calibri" w:hAnsi="Arial" w:cs="Arial"/>
                <w:sz w:val="20"/>
                <w:szCs w:val="20"/>
              </w:rPr>
              <w:t>4</w:t>
            </w:r>
          </w:p>
        </w:tc>
        <w:tc>
          <w:tcPr>
            <w:tcW w:w="4394" w:type="dxa"/>
            <w:shd w:val="clear" w:color="auto" w:fill="auto"/>
          </w:tcPr>
          <w:p w:rsidR="00683ABE" w:rsidRPr="001F217B" w:rsidRDefault="00683ABE" w:rsidP="004B0B2A">
            <w:pPr>
              <w:jc w:val="center"/>
              <w:rPr>
                <w:rFonts w:ascii="Arial" w:eastAsia="Calibri" w:hAnsi="Arial" w:cs="Arial"/>
                <w:sz w:val="20"/>
                <w:szCs w:val="20"/>
              </w:rPr>
            </w:pPr>
            <w:r w:rsidRPr="001F217B">
              <w:rPr>
                <w:rFonts w:ascii="Arial" w:eastAsia="Calibri" w:hAnsi="Arial" w:cs="Arial"/>
                <w:sz w:val="20"/>
                <w:szCs w:val="20"/>
              </w:rPr>
              <w:t>5</w:t>
            </w:r>
          </w:p>
        </w:tc>
      </w:tr>
      <w:tr w:rsidR="00683ABE" w:rsidRPr="001F217B" w:rsidTr="004B0B2A">
        <w:trPr>
          <w:trHeight w:val="20"/>
        </w:trPr>
        <w:tc>
          <w:tcPr>
            <w:tcW w:w="14992" w:type="dxa"/>
            <w:gridSpan w:val="5"/>
            <w:shd w:val="clear" w:color="auto" w:fill="auto"/>
            <w:vAlign w:val="center"/>
          </w:tcPr>
          <w:p w:rsidR="00683ABE" w:rsidRPr="001F217B" w:rsidRDefault="00683ABE" w:rsidP="004B0B2A">
            <w:pPr>
              <w:jc w:val="center"/>
              <w:rPr>
                <w:rFonts w:ascii="Arial" w:eastAsia="Calibri" w:hAnsi="Arial" w:cs="Arial"/>
                <w:b/>
                <w:sz w:val="20"/>
                <w:szCs w:val="20"/>
              </w:rPr>
            </w:pPr>
          </w:p>
          <w:p w:rsidR="00683ABE" w:rsidRPr="001F217B" w:rsidRDefault="00683ABE" w:rsidP="00C04F7F">
            <w:pPr>
              <w:pStyle w:val="Default"/>
              <w:widowControl/>
              <w:numPr>
                <w:ilvl w:val="1"/>
                <w:numId w:val="4"/>
              </w:numPr>
              <w:ind w:left="716" w:hanging="290"/>
              <w:jc w:val="center"/>
              <w:rPr>
                <w:rFonts w:ascii="Arial" w:hAnsi="Arial" w:cs="Arial"/>
                <w:sz w:val="20"/>
                <w:szCs w:val="20"/>
              </w:rPr>
            </w:pPr>
            <w:r w:rsidRPr="001F217B">
              <w:rPr>
                <w:rFonts w:ascii="Arial" w:hAnsi="Arial" w:cs="Arial"/>
                <w:b/>
                <w:bCs/>
                <w:sz w:val="20"/>
                <w:szCs w:val="20"/>
              </w:rPr>
              <w:t>Планируемые для  размещения на территории Хасавюртовского муниципального района  объекты местного значения  и  мероприятия в сфере социально-бытового обслуживания</w:t>
            </w:r>
          </w:p>
        </w:tc>
      </w:tr>
      <w:tr w:rsidR="00683ABE" w:rsidRPr="001F217B" w:rsidTr="004B0B2A">
        <w:trPr>
          <w:trHeight w:val="20"/>
        </w:trPr>
        <w:tc>
          <w:tcPr>
            <w:tcW w:w="1101" w:type="dxa"/>
            <w:shd w:val="clear" w:color="auto" w:fill="auto"/>
            <w:vAlign w:val="center"/>
          </w:tcPr>
          <w:p w:rsidR="00683ABE" w:rsidRPr="001F217B" w:rsidRDefault="00683ABE" w:rsidP="004B0B2A">
            <w:pPr>
              <w:jc w:val="center"/>
              <w:rPr>
                <w:rFonts w:ascii="Arial" w:eastAsia="Calibri" w:hAnsi="Arial" w:cs="Arial"/>
                <w:sz w:val="20"/>
                <w:szCs w:val="20"/>
              </w:rPr>
            </w:pPr>
            <w:r w:rsidRPr="001F217B">
              <w:rPr>
                <w:rFonts w:ascii="Arial" w:eastAsia="Calibri" w:hAnsi="Arial" w:cs="Arial"/>
                <w:sz w:val="20"/>
                <w:szCs w:val="20"/>
              </w:rPr>
              <w:t>1.1</w:t>
            </w:r>
          </w:p>
        </w:tc>
        <w:tc>
          <w:tcPr>
            <w:tcW w:w="2692" w:type="dxa"/>
            <w:shd w:val="clear" w:color="auto" w:fill="auto"/>
            <w:vAlign w:val="center"/>
          </w:tcPr>
          <w:p w:rsidR="00683ABE" w:rsidRPr="001F217B" w:rsidRDefault="00683ABE" w:rsidP="004B0B2A">
            <w:pPr>
              <w:jc w:val="center"/>
              <w:rPr>
                <w:rFonts w:ascii="Arial" w:hAnsi="Arial" w:cs="Arial"/>
                <w:bCs/>
                <w:sz w:val="20"/>
                <w:szCs w:val="20"/>
              </w:rPr>
            </w:pPr>
            <w:r w:rsidRPr="001F217B">
              <w:rPr>
                <w:rFonts w:ascii="Arial" w:hAnsi="Arial" w:cs="Arial"/>
                <w:bCs/>
                <w:sz w:val="20"/>
                <w:szCs w:val="20"/>
              </w:rPr>
              <w:t>Объекты образования</w:t>
            </w:r>
          </w:p>
        </w:tc>
        <w:tc>
          <w:tcPr>
            <w:tcW w:w="3120" w:type="dxa"/>
            <w:shd w:val="clear" w:color="auto" w:fill="auto"/>
            <w:vAlign w:val="center"/>
          </w:tcPr>
          <w:p w:rsidR="00683ABE" w:rsidRPr="001F217B" w:rsidRDefault="00683ABE" w:rsidP="004B0B2A">
            <w:pPr>
              <w:jc w:val="center"/>
              <w:rPr>
                <w:rFonts w:ascii="Arial" w:eastAsia="Calibri" w:hAnsi="Arial" w:cs="Arial"/>
                <w:sz w:val="20"/>
                <w:szCs w:val="20"/>
              </w:rPr>
            </w:pPr>
            <w:r w:rsidRPr="001F217B">
              <w:rPr>
                <w:rFonts w:ascii="Arial" w:eastAsia="Calibri" w:hAnsi="Arial" w:cs="Arial"/>
                <w:sz w:val="20"/>
                <w:szCs w:val="20"/>
              </w:rPr>
              <w:t xml:space="preserve">Строительство дошкольных учреждений </w:t>
            </w:r>
          </w:p>
        </w:tc>
        <w:tc>
          <w:tcPr>
            <w:tcW w:w="3685" w:type="dxa"/>
            <w:shd w:val="clear" w:color="auto" w:fill="auto"/>
            <w:vAlign w:val="center"/>
          </w:tcPr>
          <w:p w:rsidR="00683ABE" w:rsidRPr="001F217B" w:rsidRDefault="00683ABE" w:rsidP="004B0B2A">
            <w:pPr>
              <w:jc w:val="both"/>
              <w:rPr>
                <w:rFonts w:ascii="Arial" w:hAnsi="Arial" w:cs="Arial"/>
                <w:sz w:val="20"/>
                <w:szCs w:val="20"/>
              </w:rPr>
            </w:pPr>
            <w:r w:rsidRPr="001F217B">
              <w:rPr>
                <w:rFonts w:ascii="Arial" w:hAnsi="Arial" w:cs="Arial"/>
                <w:bCs/>
                <w:sz w:val="20"/>
                <w:szCs w:val="20"/>
              </w:rPr>
              <w:t xml:space="preserve">Общее число мест 3380: </w:t>
            </w:r>
            <w:r w:rsidRPr="001F217B">
              <w:rPr>
                <w:rFonts w:ascii="Arial" w:hAnsi="Arial" w:cs="Arial"/>
                <w:sz w:val="20"/>
                <w:szCs w:val="20"/>
              </w:rPr>
              <w:t>Ботаюрт – 260 мест, Байрамаул – 130 мест, Муцалаул – 200 мест, Первомайское – 120 мест, Сивух – 130 мест, Эндирей – 140 мест, Темираул – 140 мест,Куруш – 220 мест, Боташюрт - 160 мест, Покровское – 180 мест, Османюрт – 180 мест, Карланюрт -140 мест, Советское – 140, Казмааул - 140 мест, Адильотар – 160 мест, Кандаураул – 140 мест, Нурадилово – 160 мест, Могилевское – 180 мест, Хамавюрт – 160 мест, Цияб-Ичичали – 160 мест, Теречное – 140 мест.</w:t>
            </w:r>
          </w:p>
          <w:p w:rsidR="00683ABE" w:rsidRPr="001F217B" w:rsidRDefault="00683ABE" w:rsidP="004B0B2A">
            <w:pPr>
              <w:jc w:val="center"/>
              <w:rPr>
                <w:rFonts w:ascii="Arial" w:hAnsi="Arial" w:cs="Arial"/>
                <w:bCs/>
                <w:sz w:val="20"/>
                <w:szCs w:val="20"/>
              </w:rPr>
            </w:pPr>
          </w:p>
        </w:tc>
        <w:tc>
          <w:tcPr>
            <w:tcW w:w="4394" w:type="dxa"/>
            <w:shd w:val="clear" w:color="auto" w:fill="auto"/>
            <w:vAlign w:val="center"/>
          </w:tcPr>
          <w:p w:rsidR="00683ABE" w:rsidRPr="001F217B" w:rsidRDefault="00683ABE" w:rsidP="004B0B2A">
            <w:pPr>
              <w:jc w:val="center"/>
              <w:rPr>
                <w:rFonts w:ascii="Arial" w:eastAsia="Calibri" w:hAnsi="Arial" w:cs="Arial"/>
                <w:sz w:val="20"/>
                <w:szCs w:val="20"/>
              </w:rPr>
            </w:pPr>
            <w:r w:rsidRPr="001F217B">
              <w:rPr>
                <w:rFonts w:ascii="Arial" w:eastAsia="Calibri" w:hAnsi="Arial" w:cs="Arial"/>
                <w:sz w:val="20"/>
                <w:szCs w:val="20"/>
              </w:rPr>
              <w:t>Расчетный срок</w:t>
            </w:r>
          </w:p>
        </w:tc>
      </w:tr>
      <w:tr w:rsidR="00683ABE" w:rsidRPr="001F217B" w:rsidTr="004B0B2A">
        <w:trPr>
          <w:trHeight w:val="20"/>
        </w:trPr>
        <w:tc>
          <w:tcPr>
            <w:tcW w:w="1101" w:type="dxa"/>
            <w:shd w:val="clear" w:color="auto" w:fill="auto"/>
            <w:vAlign w:val="center"/>
          </w:tcPr>
          <w:p w:rsidR="00683ABE" w:rsidRPr="001F217B" w:rsidRDefault="00683ABE" w:rsidP="004B0B2A">
            <w:pPr>
              <w:jc w:val="center"/>
              <w:rPr>
                <w:rFonts w:ascii="Arial" w:eastAsia="Calibri" w:hAnsi="Arial" w:cs="Arial"/>
                <w:sz w:val="20"/>
                <w:szCs w:val="20"/>
              </w:rPr>
            </w:pPr>
            <w:r w:rsidRPr="001F217B">
              <w:rPr>
                <w:rFonts w:ascii="Arial" w:eastAsia="Calibri" w:hAnsi="Arial" w:cs="Arial"/>
                <w:sz w:val="20"/>
                <w:szCs w:val="20"/>
              </w:rPr>
              <w:t>1.2.</w:t>
            </w:r>
          </w:p>
        </w:tc>
        <w:tc>
          <w:tcPr>
            <w:tcW w:w="2692" w:type="dxa"/>
            <w:shd w:val="clear" w:color="auto" w:fill="auto"/>
            <w:vAlign w:val="center"/>
          </w:tcPr>
          <w:p w:rsidR="00683ABE" w:rsidRPr="001F217B" w:rsidRDefault="00683ABE" w:rsidP="004B0B2A">
            <w:pPr>
              <w:jc w:val="center"/>
              <w:rPr>
                <w:rFonts w:ascii="Arial" w:hAnsi="Arial" w:cs="Arial"/>
                <w:bCs/>
                <w:sz w:val="20"/>
                <w:szCs w:val="20"/>
              </w:rPr>
            </w:pPr>
            <w:r w:rsidRPr="001F217B">
              <w:rPr>
                <w:rFonts w:ascii="Arial" w:hAnsi="Arial" w:cs="Arial"/>
                <w:bCs/>
                <w:sz w:val="20"/>
                <w:szCs w:val="20"/>
              </w:rPr>
              <w:t>Объекты образования</w:t>
            </w:r>
          </w:p>
        </w:tc>
        <w:tc>
          <w:tcPr>
            <w:tcW w:w="3120" w:type="dxa"/>
            <w:shd w:val="clear" w:color="auto" w:fill="auto"/>
            <w:vAlign w:val="center"/>
          </w:tcPr>
          <w:p w:rsidR="00683ABE" w:rsidRPr="001F217B" w:rsidRDefault="001F217B" w:rsidP="004B0B2A">
            <w:pPr>
              <w:jc w:val="center"/>
              <w:rPr>
                <w:rFonts w:ascii="Arial" w:eastAsia="Calibri" w:hAnsi="Arial" w:cs="Arial"/>
                <w:sz w:val="20"/>
                <w:szCs w:val="20"/>
              </w:rPr>
            </w:pPr>
            <w:r>
              <w:rPr>
                <w:rFonts w:ascii="Arial" w:eastAsia="Calibri" w:hAnsi="Arial" w:cs="Arial"/>
                <w:sz w:val="20"/>
                <w:szCs w:val="20"/>
              </w:rPr>
              <w:t>С</w:t>
            </w:r>
            <w:r w:rsidR="00683ABE" w:rsidRPr="001F217B">
              <w:rPr>
                <w:rFonts w:ascii="Arial" w:eastAsia="Calibri" w:hAnsi="Arial" w:cs="Arial"/>
                <w:sz w:val="20"/>
                <w:szCs w:val="20"/>
              </w:rPr>
              <w:t>троительство образовательных учреждений</w:t>
            </w:r>
          </w:p>
        </w:tc>
        <w:tc>
          <w:tcPr>
            <w:tcW w:w="3685" w:type="dxa"/>
            <w:shd w:val="clear" w:color="auto" w:fill="auto"/>
            <w:vAlign w:val="center"/>
          </w:tcPr>
          <w:p w:rsidR="00683ABE" w:rsidRPr="001F217B" w:rsidRDefault="00683ABE" w:rsidP="004B0B2A">
            <w:pPr>
              <w:jc w:val="both"/>
              <w:rPr>
                <w:rFonts w:ascii="Arial" w:hAnsi="Arial" w:cs="Arial"/>
                <w:bCs/>
                <w:sz w:val="20"/>
                <w:szCs w:val="20"/>
              </w:rPr>
            </w:pPr>
            <w:r w:rsidRPr="001F217B">
              <w:rPr>
                <w:rFonts w:ascii="Arial" w:hAnsi="Arial" w:cs="Arial"/>
                <w:sz w:val="20"/>
                <w:szCs w:val="20"/>
              </w:rPr>
              <w:t>на 300 уч.м. в с.Теречное, на 300 уч.м. в с.Кандаураул, на 120 уч.м. в с.Кемсиюрт, на 300 уч.м. в с.Эндирей,502 уч.места в с.Хамавюрт, 120 уч.мест в с.Акбулатюрт, 705 уч.мест в с.НовоКостек,  Аксай</w:t>
            </w:r>
          </w:p>
        </w:tc>
        <w:tc>
          <w:tcPr>
            <w:tcW w:w="4394" w:type="dxa"/>
            <w:shd w:val="clear" w:color="auto" w:fill="auto"/>
            <w:vAlign w:val="center"/>
          </w:tcPr>
          <w:p w:rsidR="00683ABE" w:rsidRPr="001F217B" w:rsidRDefault="00683ABE" w:rsidP="004B0B2A">
            <w:pPr>
              <w:jc w:val="center"/>
              <w:rPr>
                <w:rFonts w:ascii="Arial" w:eastAsia="Calibri" w:hAnsi="Arial" w:cs="Arial"/>
                <w:sz w:val="20"/>
                <w:szCs w:val="20"/>
              </w:rPr>
            </w:pPr>
            <w:r w:rsidRPr="001F217B">
              <w:rPr>
                <w:rFonts w:ascii="Arial" w:eastAsia="Calibri" w:hAnsi="Arial" w:cs="Arial"/>
                <w:sz w:val="20"/>
                <w:szCs w:val="20"/>
              </w:rPr>
              <w:t>Расчетный срок</w:t>
            </w:r>
          </w:p>
        </w:tc>
      </w:tr>
      <w:tr w:rsidR="00683ABE" w:rsidRPr="001F217B" w:rsidTr="004B0B2A">
        <w:trPr>
          <w:trHeight w:val="20"/>
        </w:trPr>
        <w:tc>
          <w:tcPr>
            <w:tcW w:w="1101" w:type="dxa"/>
            <w:shd w:val="clear" w:color="auto" w:fill="auto"/>
            <w:vAlign w:val="center"/>
          </w:tcPr>
          <w:p w:rsidR="00683ABE" w:rsidRPr="001F217B" w:rsidRDefault="00683ABE" w:rsidP="004B0B2A">
            <w:pPr>
              <w:jc w:val="center"/>
              <w:rPr>
                <w:rFonts w:ascii="Arial" w:eastAsia="Calibri" w:hAnsi="Arial" w:cs="Arial"/>
                <w:sz w:val="20"/>
                <w:szCs w:val="20"/>
              </w:rPr>
            </w:pPr>
            <w:r w:rsidRPr="001F217B">
              <w:rPr>
                <w:rFonts w:ascii="Arial" w:eastAsia="Calibri" w:hAnsi="Arial" w:cs="Arial"/>
                <w:sz w:val="20"/>
                <w:szCs w:val="20"/>
              </w:rPr>
              <w:t>1.3.</w:t>
            </w:r>
          </w:p>
        </w:tc>
        <w:tc>
          <w:tcPr>
            <w:tcW w:w="2692" w:type="dxa"/>
            <w:shd w:val="clear" w:color="auto" w:fill="auto"/>
            <w:vAlign w:val="center"/>
          </w:tcPr>
          <w:p w:rsidR="00683ABE" w:rsidRPr="001F217B" w:rsidRDefault="00683ABE" w:rsidP="004B0B2A">
            <w:pPr>
              <w:jc w:val="center"/>
              <w:rPr>
                <w:rFonts w:ascii="Arial" w:hAnsi="Arial" w:cs="Arial"/>
                <w:bCs/>
                <w:sz w:val="20"/>
                <w:szCs w:val="20"/>
              </w:rPr>
            </w:pPr>
            <w:r w:rsidRPr="001F217B">
              <w:rPr>
                <w:rFonts w:ascii="Arial" w:hAnsi="Arial" w:cs="Arial"/>
                <w:bCs/>
                <w:sz w:val="20"/>
                <w:szCs w:val="20"/>
              </w:rPr>
              <w:t>Объекты здравоохранения</w:t>
            </w:r>
          </w:p>
        </w:tc>
        <w:tc>
          <w:tcPr>
            <w:tcW w:w="3120" w:type="dxa"/>
            <w:shd w:val="clear" w:color="auto" w:fill="auto"/>
            <w:vAlign w:val="center"/>
          </w:tcPr>
          <w:p w:rsidR="00683ABE" w:rsidRPr="001F217B" w:rsidRDefault="00683ABE" w:rsidP="004B0B2A">
            <w:pPr>
              <w:jc w:val="center"/>
              <w:rPr>
                <w:rFonts w:ascii="Arial" w:eastAsia="Calibri" w:hAnsi="Arial" w:cs="Arial"/>
                <w:sz w:val="20"/>
                <w:szCs w:val="20"/>
              </w:rPr>
            </w:pPr>
            <w:r w:rsidRPr="001F217B">
              <w:rPr>
                <w:rFonts w:ascii="Arial" w:eastAsia="Calibri" w:hAnsi="Arial" w:cs="Arial"/>
                <w:sz w:val="20"/>
                <w:szCs w:val="20"/>
              </w:rPr>
              <w:t>Завершение строительства районной больницы</w:t>
            </w:r>
          </w:p>
        </w:tc>
        <w:tc>
          <w:tcPr>
            <w:tcW w:w="3685" w:type="dxa"/>
            <w:shd w:val="clear" w:color="auto" w:fill="auto"/>
            <w:vAlign w:val="center"/>
          </w:tcPr>
          <w:p w:rsidR="00683ABE" w:rsidRPr="001F217B" w:rsidRDefault="00683ABE" w:rsidP="004B0B2A">
            <w:pPr>
              <w:jc w:val="center"/>
              <w:rPr>
                <w:rFonts w:ascii="Arial" w:eastAsia="Calibri" w:hAnsi="Arial" w:cs="Arial"/>
                <w:sz w:val="20"/>
                <w:szCs w:val="20"/>
              </w:rPr>
            </w:pPr>
            <w:r w:rsidRPr="001F217B">
              <w:rPr>
                <w:rFonts w:ascii="Arial" w:eastAsia="Calibri" w:hAnsi="Arial" w:cs="Arial"/>
                <w:sz w:val="20"/>
                <w:szCs w:val="20"/>
              </w:rPr>
              <w:t>на 260 коек в с.Ботаюрт</w:t>
            </w:r>
          </w:p>
        </w:tc>
        <w:tc>
          <w:tcPr>
            <w:tcW w:w="4394" w:type="dxa"/>
            <w:shd w:val="clear" w:color="auto" w:fill="auto"/>
            <w:vAlign w:val="center"/>
          </w:tcPr>
          <w:p w:rsidR="00683ABE" w:rsidRPr="001F217B" w:rsidRDefault="00683ABE" w:rsidP="004B0B2A">
            <w:pPr>
              <w:jc w:val="center"/>
              <w:rPr>
                <w:rFonts w:ascii="Arial" w:eastAsia="Calibri" w:hAnsi="Arial" w:cs="Arial"/>
                <w:sz w:val="20"/>
                <w:szCs w:val="20"/>
              </w:rPr>
            </w:pPr>
            <w:r w:rsidRPr="001F217B">
              <w:rPr>
                <w:rFonts w:ascii="Arial" w:eastAsia="Calibri" w:hAnsi="Arial" w:cs="Arial"/>
                <w:sz w:val="20"/>
                <w:szCs w:val="20"/>
              </w:rPr>
              <w:t>Расчетный срок</w:t>
            </w:r>
          </w:p>
        </w:tc>
      </w:tr>
      <w:tr w:rsidR="00683ABE" w:rsidRPr="001F217B" w:rsidTr="004B0B2A">
        <w:trPr>
          <w:trHeight w:val="20"/>
        </w:trPr>
        <w:tc>
          <w:tcPr>
            <w:tcW w:w="1101" w:type="dxa"/>
            <w:shd w:val="clear" w:color="auto" w:fill="auto"/>
            <w:vAlign w:val="center"/>
          </w:tcPr>
          <w:p w:rsidR="00683ABE" w:rsidRPr="001F217B" w:rsidRDefault="00683ABE" w:rsidP="004B0B2A">
            <w:pPr>
              <w:jc w:val="center"/>
              <w:rPr>
                <w:rFonts w:ascii="Arial" w:eastAsia="Calibri" w:hAnsi="Arial" w:cs="Arial"/>
                <w:sz w:val="20"/>
                <w:szCs w:val="20"/>
              </w:rPr>
            </w:pPr>
            <w:r w:rsidRPr="001F217B">
              <w:rPr>
                <w:rFonts w:ascii="Arial" w:eastAsia="Calibri" w:hAnsi="Arial" w:cs="Arial"/>
                <w:sz w:val="20"/>
                <w:szCs w:val="20"/>
              </w:rPr>
              <w:t>1.4.</w:t>
            </w:r>
          </w:p>
        </w:tc>
        <w:tc>
          <w:tcPr>
            <w:tcW w:w="2692" w:type="dxa"/>
            <w:shd w:val="clear" w:color="auto" w:fill="auto"/>
            <w:vAlign w:val="center"/>
          </w:tcPr>
          <w:p w:rsidR="00683ABE" w:rsidRPr="001F217B" w:rsidRDefault="00683ABE" w:rsidP="004B0B2A">
            <w:pPr>
              <w:jc w:val="center"/>
              <w:rPr>
                <w:rFonts w:ascii="Arial" w:hAnsi="Arial" w:cs="Arial"/>
                <w:bCs/>
                <w:sz w:val="20"/>
                <w:szCs w:val="20"/>
              </w:rPr>
            </w:pPr>
            <w:r w:rsidRPr="001F217B">
              <w:rPr>
                <w:rFonts w:ascii="Arial" w:hAnsi="Arial" w:cs="Arial"/>
                <w:bCs/>
                <w:sz w:val="20"/>
                <w:szCs w:val="20"/>
              </w:rPr>
              <w:t>Объекты здравоохранения</w:t>
            </w:r>
          </w:p>
        </w:tc>
        <w:tc>
          <w:tcPr>
            <w:tcW w:w="3120" w:type="dxa"/>
            <w:shd w:val="clear" w:color="auto" w:fill="auto"/>
            <w:vAlign w:val="center"/>
          </w:tcPr>
          <w:p w:rsidR="00683ABE" w:rsidRPr="001F217B" w:rsidRDefault="00683ABE" w:rsidP="004B0B2A">
            <w:pPr>
              <w:jc w:val="center"/>
              <w:rPr>
                <w:rFonts w:ascii="Arial" w:eastAsia="Calibri" w:hAnsi="Arial" w:cs="Arial"/>
                <w:sz w:val="20"/>
                <w:szCs w:val="20"/>
              </w:rPr>
            </w:pPr>
            <w:r w:rsidRPr="001F217B">
              <w:rPr>
                <w:rFonts w:ascii="Arial" w:eastAsia="Calibri" w:hAnsi="Arial" w:cs="Arial"/>
                <w:sz w:val="20"/>
                <w:szCs w:val="20"/>
              </w:rPr>
              <w:t>Строительство врачебной амбулатории</w:t>
            </w:r>
          </w:p>
        </w:tc>
        <w:tc>
          <w:tcPr>
            <w:tcW w:w="3685" w:type="dxa"/>
            <w:shd w:val="clear" w:color="auto" w:fill="auto"/>
            <w:vAlign w:val="center"/>
          </w:tcPr>
          <w:p w:rsidR="00683ABE" w:rsidRPr="001F217B" w:rsidRDefault="00683ABE" w:rsidP="004B0B2A">
            <w:pPr>
              <w:jc w:val="center"/>
              <w:rPr>
                <w:rFonts w:ascii="Arial" w:eastAsia="Calibri" w:hAnsi="Arial" w:cs="Arial"/>
                <w:sz w:val="20"/>
                <w:szCs w:val="20"/>
              </w:rPr>
            </w:pPr>
            <w:r w:rsidRPr="001F217B">
              <w:rPr>
                <w:rFonts w:ascii="Arial" w:eastAsia="Calibri" w:hAnsi="Arial" w:cs="Arial"/>
                <w:sz w:val="20"/>
                <w:szCs w:val="20"/>
              </w:rPr>
              <w:t>с.Муцалаул, Тотурбийкала, Новогагатли</w:t>
            </w:r>
          </w:p>
        </w:tc>
        <w:tc>
          <w:tcPr>
            <w:tcW w:w="4394" w:type="dxa"/>
            <w:shd w:val="clear" w:color="auto" w:fill="auto"/>
            <w:vAlign w:val="center"/>
          </w:tcPr>
          <w:p w:rsidR="00683ABE" w:rsidRPr="001F217B" w:rsidRDefault="00683ABE" w:rsidP="004B0B2A">
            <w:pPr>
              <w:jc w:val="center"/>
              <w:rPr>
                <w:rFonts w:ascii="Arial" w:eastAsia="Calibri" w:hAnsi="Arial" w:cs="Arial"/>
                <w:sz w:val="20"/>
                <w:szCs w:val="20"/>
              </w:rPr>
            </w:pPr>
            <w:r w:rsidRPr="001F217B">
              <w:rPr>
                <w:rFonts w:ascii="Arial" w:eastAsia="Calibri" w:hAnsi="Arial" w:cs="Arial"/>
                <w:sz w:val="20"/>
                <w:szCs w:val="20"/>
              </w:rPr>
              <w:t>Расчетный срок</w:t>
            </w:r>
          </w:p>
        </w:tc>
      </w:tr>
      <w:tr w:rsidR="00683ABE" w:rsidRPr="001F217B" w:rsidTr="004B0B2A">
        <w:trPr>
          <w:trHeight w:val="20"/>
        </w:trPr>
        <w:tc>
          <w:tcPr>
            <w:tcW w:w="1101" w:type="dxa"/>
            <w:shd w:val="clear" w:color="auto" w:fill="auto"/>
            <w:vAlign w:val="center"/>
          </w:tcPr>
          <w:p w:rsidR="00683ABE" w:rsidRPr="001F217B" w:rsidRDefault="00683ABE" w:rsidP="004B0B2A">
            <w:pPr>
              <w:jc w:val="center"/>
              <w:rPr>
                <w:rFonts w:ascii="Arial" w:eastAsia="Calibri" w:hAnsi="Arial" w:cs="Arial"/>
                <w:sz w:val="20"/>
                <w:szCs w:val="20"/>
              </w:rPr>
            </w:pPr>
            <w:r w:rsidRPr="001F217B">
              <w:rPr>
                <w:rFonts w:ascii="Arial" w:eastAsia="Calibri" w:hAnsi="Arial" w:cs="Arial"/>
                <w:sz w:val="20"/>
                <w:szCs w:val="20"/>
              </w:rPr>
              <w:lastRenderedPageBreak/>
              <w:t>1.5.</w:t>
            </w:r>
          </w:p>
        </w:tc>
        <w:tc>
          <w:tcPr>
            <w:tcW w:w="2692" w:type="dxa"/>
            <w:shd w:val="clear" w:color="auto" w:fill="auto"/>
            <w:vAlign w:val="center"/>
          </w:tcPr>
          <w:p w:rsidR="00683ABE" w:rsidRPr="001F217B" w:rsidRDefault="00683ABE" w:rsidP="004B0B2A">
            <w:pPr>
              <w:jc w:val="center"/>
              <w:rPr>
                <w:rFonts w:ascii="Arial" w:hAnsi="Arial" w:cs="Arial"/>
                <w:bCs/>
                <w:sz w:val="20"/>
                <w:szCs w:val="20"/>
              </w:rPr>
            </w:pPr>
            <w:r w:rsidRPr="001F217B">
              <w:rPr>
                <w:rFonts w:ascii="Arial" w:hAnsi="Arial" w:cs="Arial"/>
                <w:bCs/>
                <w:sz w:val="20"/>
                <w:szCs w:val="20"/>
              </w:rPr>
              <w:t>Объекты здравоохранения</w:t>
            </w:r>
          </w:p>
        </w:tc>
        <w:tc>
          <w:tcPr>
            <w:tcW w:w="3120" w:type="dxa"/>
            <w:shd w:val="clear" w:color="auto" w:fill="auto"/>
            <w:vAlign w:val="center"/>
          </w:tcPr>
          <w:p w:rsidR="00683ABE" w:rsidRPr="001F217B" w:rsidRDefault="00683ABE" w:rsidP="004B0B2A">
            <w:pPr>
              <w:jc w:val="center"/>
              <w:rPr>
                <w:rFonts w:ascii="Arial" w:eastAsia="Calibri" w:hAnsi="Arial" w:cs="Arial"/>
                <w:sz w:val="20"/>
                <w:szCs w:val="20"/>
              </w:rPr>
            </w:pPr>
            <w:r w:rsidRPr="001F217B">
              <w:rPr>
                <w:rFonts w:ascii="Arial" w:eastAsia="Calibri" w:hAnsi="Arial" w:cs="Arial"/>
                <w:sz w:val="20"/>
                <w:szCs w:val="20"/>
              </w:rPr>
              <w:t>Строительство фельшерско-акушерских пунктов</w:t>
            </w:r>
          </w:p>
        </w:tc>
        <w:tc>
          <w:tcPr>
            <w:tcW w:w="3685" w:type="dxa"/>
            <w:shd w:val="clear" w:color="auto" w:fill="auto"/>
            <w:vAlign w:val="center"/>
          </w:tcPr>
          <w:p w:rsidR="00683ABE" w:rsidRPr="001F217B" w:rsidRDefault="00683ABE" w:rsidP="004B0B2A">
            <w:pPr>
              <w:jc w:val="center"/>
              <w:rPr>
                <w:rFonts w:ascii="Arial" w:eastAsia="Calibri" w:hAnsi="Arial" w:cs="Arial"/>
                <w:sz w:val="20"/>
                <w:szCs w:val="20"/>
              </w:rPr>
            </w:pPr>
            <w:r w:rsidRPr="001F217B">
              <w:rPr>
                <w:rFonts w:ascii="Arial" w:eastAsia="Calibri" w:hAnsi="Arial" w:cs="Arial"/>
                <w:sz w:val="20"/>
                <w:szCs w:val="20"/>
              </w:rPr>
              <w:t>с.Шагада, Гоксувотар</w:t>
            </w:r>
            <w:r w:rsidR="003B07C8">
              <w:rPr>
                <w:rFonts w:ascii="Arial" w:eastAsia="Calibri" w:hAnsi="Arial" w:cs="Arial"/>
                <w:sz w:val="20"/>
                <w:szCs w:val="20"/>
              </w:rPr>
              <w:t>, Акбулатюрт, Чагаротар, Костек.</w:t>
            </w:r>
          </w:p>
        </w:tc>
        <w:tc>
          <w:tcPr>
            <w:tcW w:w="4394" w:type="dxa"/>
            <w:shd w:val="clear" w:color="auto" w:fill="auto"/>
            <w:vAlign w:val="center"/>
          </w:tcPr>
          <w:p w:rsidR="00683ABE" w:rsidRPr="001F217B" w:rsidRDefault="00683ABE" w:rsidP="004B0B2A">
            <w:pPr>
              <w:jc w:val="center"/>
              <w:rPr>
                <w:rFonts w:ascii="Arial" w:eastAsia="Calibri" w:hAnsi="Arial" w:cs="Arial"/>
                <w:sz w:val="20"/>
                <w:szCs w:val="20"/>
              </w:rPr>
            </w:pPr>
            <w:r w:rsidRPr="001F217B">
              <w:rPr>
                <w:rFonts w:ascii="Arial" w:eastAsia="Calibri" w:hAnsi="Arial" w:cs="Arial"/>
                <w:sz w:val="20"/>
                <w:szCs w:val="20"/>
              </w:rPr>
              <w:t>Расчетный срок</w:t>
            </w:r>
          </w:p>
        </w:tc>
      </w:tr>
      <w:tr w:rsidR="00683ABE" w:rsidRPr="001F217B" w:rsidTr="004B0B2A">
        <w:trPr>
          <w:trHeight w:val="20"/>
        </w:trPr>
        <w:tc>
          <w:tcPr>
            <w:tcW w:w="1101" w:type="dxa"/>
            <w:shd w:val="clear" w:color="auto" w:fill="auto"/>
            <w:vAlign w:val="center"/>
          </w:tcPr>
          <w:p w:rsidR="00683ABE" w:rsidRPr="001F217B" w:rsidRDefault="00683ABE" w:rsidP="004B0B2A">
            <w:pPr>
              <w:jc w:val="center"/>
              <w:rPr>
                <w:rFonts w:ascii="Arial" w:eastAsia="Calibri" w:hAnsi="Arial" w:cs="Arial"/>
                <w:sz w:val="20"/>
                <w:szCs w:val="20"/>
              </w:rPr>
            </w:pPr>
            <w:r w:rsidRPr="001F217B">
              <w:rPr>
                <w:rFonts w:ascii="Arial" w:eastAsia="Calibri" w:hAnsi="Arial" w:cs="Arial"/>
                <w:sz w:val="20"/>
                <w:szCs w:val="20"/>
              </w:rPr>
              <w:t>1.6.</w:t>
            </w:r>
          </w:p>
        </w:tc>
        <w:tc>
          <w:tcPr>
            <w:tcW w:w="2692" w:type="dxa"/>
            <w:shd w:val="clear" w:color="auto" w:fill="auto"/>
            <w:vAlign w:val="center"/>
          </w:tcPr>
          <w:p w:rsidR="00683ABE" w:rsidRPr="001F217B" w:rsidRDefault="00683ABE" w:rsidP="004B0B2A">
            <w:pPr>
              <w:jc w:val="center"/>
              <w:rPr>
                <w:rFonts w:ascii="Arial" w:hAnsi="Arial" w:cs="Arial"/>
                <w:bCs/>
                <w:sz w:val="20"/>
                <w:szCs w:val="20"/>
              </w:rPr>
            </w:pPr>
            <w:r w:rsidRPr="001F217B">
              <w:rPr>
                <w:rFonts w:ascii="Arial" w:hAnsi="Arial" w:cs="Arial"/>
                <w:bCs/>
                <w:sz w:val="20"/>
                <w:szCs w:val="20"/>
              </w:rPr>
              <w:t>Объекты культуры и досуга</w:t>
            </w:r>
          </w:p>
        </w:tc>
        <w:tc>
          <w:tcPr>
            <w:tcW w:w="3120" w:type="dxa"/>
            <w:shd w:val="clear" w:color="auto" w:fill="auto"/>
            <w:vAlign w:val="center"/>
          </w:tcPr>
          <w:p w:rsidR="00683ABE" w:rsidRPr="001F217B" w:rsidRDefault="00683ABE" w:rsidP="004B0B2A">
            <w:pPr>
              <w:jc w:val="center"/>
              <w:rPr>
                <w:rFonts w:ascii="Arial" w:eastAsia="Calibri" w:hAnsi="Arial" w:cs="Arial"/>
                <w:sz w:val="20"/>
                <w:szCs w:val="20"/>
              </w:rPr>
            </w:pPr>
            <w:r w:rsidRPr="001F217B">
              <w:rPr>
                <w:rFonts w:ascii="Arial" w:eastAsia="Calibri" w:hAnsi="Arial" w:cs="Arial"/>
                <w:sz w:val="20"/>
                <w:szCs w:val="20"/>
              </w:rPr>
              <w:t xml:space="preserve">Строительство СДК </w:t>
            </w:r>
          </w:p>
        </w:tc>
        <w:tc>
          <w:tcPr>
            <w:tcW w:w="3685" w:type="dxa"/>
            <w:shd w:val="clear" w:color="auto" w:fill="auto"/>
            <w:vAlign w:val="center"/>
          </w:tcPr>
          <w:p w:rsidR="00683ABE" w:rsidRPr="001F217B" w:rsidRDefault="00683ABE" w:rsidP="004B0B2A">
            <w:pPr>
              <w:jc w:val="center"/>
              <w:rPr>
                <w:rFonts w:ascii="Arial" w:eastAsia="Calibri" w:hAnsi="Arial" w:cs="Arial"/>
                <w:sz w:val="20"/>
                <w:szCs w:val="20"/>
              </w:rPr>
            </w:pPr>
            <w:r w:rsidRPr="001F217B">
              <w:rPr>
                <w:rFonts w:ascii="Arial" w:eastAsia="Calibri" w:hAnsi="Arial" w:cs="Arial"/>
                <w:sz w:val="20"/>
                <w:szCs w:val="20"/>
              </w:rPr>
              <w:t xml:space="preserve"> с.Костек</w:t>
            </w:r>
          </w:p>
        </w:tc>
        <w:tc>
          <w:tcPr>
            <w:tcW w:w="4394" w:type="dxa"/>
            <w:shd w:val="clear" w:color="auto" w:fill="auto"/>
            <w:vAlign w:val="center"/>
          </w:tcPr>
          <w:p w:rsidR="00683ABE" w:rsidRPr="001F217B" w:rsidRDefault="00683ABE" w:rsidP="004B0B2A">
            <w:pPr>
              <w:jc w:val="center"/>
              <w:rPr>
                <w:rFonts w:ascii="Arial" w:eastAsia="Calibri" w:hAnsi="Arial" w:cs="Arial"/>
                <w:sz w:val="20"/>
                <w:szCs w:val="20"/>
              </w:rPr>
            </w:pPr>
            <w:r w:rsidRPr="001F217B">
              <w:rPr>
                <w:rFonts w:ascii="Arial" w:eastAsia="Calibri" w:hAnsi="Arial" w:cs="Arial"/>
                <w:sz w:val="20"/>
                <w:szCs w:val="20"/>
              </w:rPr>
              <w:t>Расчетный срок</w:t>
            </w:r>
          </w:p>
        </w:tc>
      </w:tr>
      <w:tr w:rsidR="00683ABE" w:rsidRPr="001F217B" w:rsidTr="004B0B2A">
        <w:trPr>
          <w:trHeight w:val="20"/>
        </w:trPr>
        <w:tc>
          <w:tcPr>
            <w:tcW w:w="14992" w:type="dxa"/>
            <w:gridSpan w:val="5"/>
            <w:shd w:val="clear" w:color="auto" w:fill="auto"/>
          </w:tcPr>
          <w:p w:rsidR="00683ABE" w:rsidRPr="001F217B" w:rsidRDefault="00683ABE" w:rsidP="004B0B2A">
            <w:pPr>
              <w:ind w:firstLine="426"/>
              <w:jc w:val="center"/>
              <w:rPr>
                <w:rFonts w:ascii="Arial" w:hAnsi="Arial" w:cs="Arial"/>
                <w:b/>
                <w:bCs/>
                <w:sz w:val="20"/>
                <w:szCs w:val="20"/>
              </w:rPr>
            </w:pPr>
            <w:r w:rsidRPr="001F217B">
              <w:rPr>
                <w:rFonts w:ascii="Arial" w:eastAsia="Calibri" w:hAnsi="Arial" w:cs="Arial"/>
                <w:b/>
                <w:bCs/>
                <w:sz w:val="20"/>
                <w:szCs w:val="20"/>
              </w:rPr>
              <w:t>2.</w:t>
            </w:r>
            <w:r w:rsidRPr="001F217B">
              <w:rPr>
                <w:rFonts w:ascii="Arial" w:hAnsi="Arial" w:cs="Arial"/>
                <w:b/>
                <w:bCs/>
                <w:sz w:val="20"/>
                <w:szCs w:val="20"/>
              </w:rPr>
              <w:t xml:space="preserve">         Планируемые для размещения на территории Хасавюртовского муниципального  района объекты  местного значения и мероприятия в сфере транспортной инфраструктуры</w:t>
            </w:r>
          </w:p>
        </w:tc>
      </w:tr>
      <w:tr w:rsidR="00683ABE" w:rsidRPr="001F217B" w:rsidTr="004B0B2A">
        <w:trPr>
          <w:trHeight w:val="20"/>
        </w:trPr>
        <w:tc>
          <w:tcPr>
            <w:tcW w:w="1101" w:type="dxa"/>
            <w:shd w:val="clear" w:color="auto" w:fill="auto"/>
            <w:vAlign w:val="center"/>
          </w:tcPr>
          <w:p w:rsidR="00683ABE" w:rsidRPr="001F217B" w:rsidRDefault="00683ABE" w:rsidP="004B0B2A">
            <w:pPr>
              <w:ind w:right="-145"/>
              <w:jc w:val="center"/>
              <w:rPr>
                <w:rFonts w:ascii="Arial" w:eastAsia="Calibri" w:hAnsi="Arial" w:cs="Arial"/>
                <w:sz w:val="20"/>
                <w:szCs w:val="20"/>
              </w:rPr>
            </w:pPr>
            <w:r w:rsidRPr="001F217B">
              <w:rPr>
                <w:rFonts w:ascii="Arial" w:eastAsia="Calibri" w:hAnsi="Arial" w:cs="Arial"/>
                <w:sz w:val="20"/>
                <w:szCs w:val="20"/>
              </w:rPr>
              <w:t>2.1</w:t>
            </w:r>
          </w:p>
        </w:tc>
        <w:tc>
          <w:tcPr>
            <w:tcW w:w="2692" w:type="dxa"/>
            <w:shd w:val="clear" w:color="auto" w:fill="auto"/>
            <w:vAlign w:val="center"/>
          </w:tcPr>
          <w:p w:rsidR="00683ABE" w:rsidRPr="001F217B" w:rsidRDefault="00683ABE" w:rsidP="004B0B2A">
            <w:pPr>
              <w:jc w:val="center"/>
              <w:rPr>
                <w:rFonts w:ascii="Arial" w:eastAsia="Calibri" w:hAnsi="Arial" w:cs="Arial"/>
                <w:sz w:val="20"/>
                <w:szCs w:val="20"/>
              </w:rPr>
            </w:pPr>
            <w:r w:rsidRPr="001F217B">
              <w:rPr>
                <w:rFonts w:ascii="Arial" w:eastAsia="Calibri" w:hAnsi="Arial" w:cs="Arial"/>
                <w:sz w:val="20"/>
                <w:szCs w:val="20"/>
              </w:rPr>
              <w:t xml:space="preserve">Транспортная сеть </w:t>
            </w:r>
          </w:p>
        </w:tc>
        <w:tc>
          <w:tcPr>
            <w:tcW w:w="3120" w:type="dxa"/>
            <w:shd w:val="clear" w:color="auto" w:fill="auto"/>
            <w:vAlign w:val="center"/>
          </w:tcPr>
          <w:p w:rsidR="00683ABE" w:rsidRPr="001F217B" w:rsidRDefault="00683ABE" w:rsidP="004B0B2A">
            <w:pPr>
              <w:jc w:val="center"/>
              <w:rPr>
                <w:rFonts w:ascii="Arial" w:hAnsi="Arial" w:cs="Arial"/>
                <w:bCs/>
                <w:sz w:val="20"/>
                <w:szCs w:val="20"/>
              </w:rPr>
            </w:pPr>
            <w:r w:rsidRPr="001F217B">
              <w:rPr>
                <w:rFonts w:ascii="Arial" w:hAnsi="Arial" w:cs="Arial"/>
                <w:bCs/>
                <w:sz w:val="20"/>
                <w:szCs w:val="20"/>
              </w:rPr>
              <w:t>ремонт дорог общего пользования республиканского и межмуниципального значения</w:t>
            </w:r>
          </w:p>
        </w:tc>
        <w:tc>
          <w:tcPr>
            <w:tcW w:w="3685" w:type="dxa"/>
            <w:shd w:val="clear" w:color="auto" w:fill="auto"/>
            <w:vAlign w:val="center"/>
          </w:tcPr>
          <w:p w:rsidR="00683ABE" w:rsidRPr="001F217B" w:rsidRDefault="00683ABE" w:rsidP="004B0B2A">
            <w:pPr>
              <w:contextualSpacing/>
              <w:rPr>
                <w:rFonts w:ascii="Arial" w:hAnsi="Arial" w:cs="Arial"/>
                <w:bCs/>
                <w:sz w:val="20"/>
                <w:szCs w:val="20"/>
              </w:rPr>
            </w:pPr>
            <w:r w:rsidRPr="001F217B">
              <w:rPr>
                <w:rFonts w:ascii="Arial" w:hAnsi="Arial" w:cs="Arial"/>
                <w:bCs/>
                <w:sz w:val="20"/>
                <w:szCs w:val="20"/>
              </w:rPr>
              <w:t>Хасавюрт - Гребенская; Хасавюрт - Новолакское</w:t>
            </w:r>
          </w:p>
        </w:tc>
        <w:tc>
          <w:tcPr>
            <w:tcW w:w="4394" w:type="dxa"/>
            <w:shd w:val="clear" w:color="auto" w:fill="auto"/>
            <w:vAlign w:val="center"/>
          </w:tcPr>
          <w:p w:rsidR="00683ABE" w:rsidRPr="001F217B" w:rsidRDefault="00683ABE" w:rsidP="004B0B2A">
            <w:pPr>
              <w:jc w:val="center"/>
              <w:rPr>
                <w:rFonts w:ascii="Arial" w:eastAsia="Calibri" w:hAnsi="Arial" w:cs="Arial"/>
                <w:sz w:val="20"/>
                <w:szCs w:val="20"/>
              </w:rPr>
            </w:pPr>
            <w:r w:rsidRPr="001F217B">
              <w:rPr>
                <w:rFonts w:ascii="Arial" w:eastAsia="Calibri" w:hAnsi="Arial" w:cs="Arial"/>
                <w:sz w:val="20"/>
                <w:szCs w:val="20"/>
              </w:rPr>
              <w:t>Расчетный срок</w:t>
            </w:r>
          </w:p>
          <w:p w:rsidR="00683ABE" w:rsidRPr="001F217B" w:rsidRDefault="00683ABE" w:rsidP="004B0B2A">
            <w:pPr>
              <w:jc w:val="center"/>
              <w:rPr>
                <w:rFonts w:ascii="Arial" w:eastAsia="Calibri" w:hAnsi="Arial" w:cs="Arial"/>
                <w:sz w:val="20"/>
                <w:szCs w:val="20"/>
              </w:rPr>
            </w:pPr>
          </w:p>
        </w:tc>
      </w:tr>
      <w:tr w:rsidR="00683ABE" w:rsidRPr="001F217B" w:rsidTr="004B0B2A">
        <w:trPr>
          <w:trHeight w:val="20"/>
        </w:trPr>
        <w:tc>
          <w:tcPr>
            <w:tcW w:w="1101" w:type="dxa"/>
            <w:shd w:val="clear" w:color="auto" w:fill="auto"/>
            <w:vAlign w:val="center"/>
          </w:tcPr>
          <w:p w:rsidR="00683ABE" w:rsidRPr="001F217B" w:rsidRDefault="00683ABE" w:rsidP="004B0B2A">
            <w:pPr>
              <w:ind w:right="-145"/>
              <w:jc w:val="center"/>
              <w:rPr>
                <w:rFonts w:ascii="Arial" w:eastAsia="Calibri" w:hAnsi="Arial" w:cs="Arial"/>
                <w:sz w:val="20"/>
                <w:szCs w:val="20"/>
              </w:rPr>
            </w:pPr>
            <w:r w:rsidRPr="001F217B">
              <w:rPr>
                <w:rFonts w:ascii="Arial" w:eastAsia="Calibri" w:hAnsi="Arial" w:cs="Arial"/>
                <w:sz w:val="20"/>
                <w:szCs w:val="20"/>
              </w:rPr>
              <w:t>2.2</w:t>
            </w:r>
          </w:p>
        </w:tc>
        <w:tc>
          <w:tcPr>
            <w:tcW w:w="2692" w:type="dxa"/>
            <w:shd w:val="clear" w:color="auto" w:fill="auto"/>
            <w:vAlign w:val="center"/>
          </w:tcPr>
          <w:p w:rsidR="00683ABE" w:rsidRPr="001F217B" w:rsidRDefault="00683ABE" w:rsidP="004B0B2A">
            <w:pPr>
              <w:jc w:val="center"/>
              <w:rPr>
                <w:rFonts w:ascii="Arial" w:eastAsia="Calibri" w:hAnsi="Arial" w:cs="Arial"/>
                <w:sz w:val="20"/>
                <w:szCs w:val="20"/>
              </w:rPr>
            </w:pPr>
            <w:r w:rsidRPr="001F217B">
              <w:rPr>
                <w:rFonts w:ascii="Arial" w:eastAsia="Calibri" w:hAnsi="Arial" w:cs="Arial"/>
                <w:sz w:val="20"/>
                <w:szCs w:val="20"/>
              </w:rPr>
              <w:t>Транспортная сеть</w:t>
            </w:r>
          </w:p>
        </w:tc>
        <w:tc>
          <w:tcPr>
            <w:tcW w:w="3120" w:type="dxa"/>
            <w:shd w:val="clear" w:color="auto" w:fill="auto"/>
            <w:vAlign w:val="center"/>
          </w:tcPr>
          <w:p w:rsidR="00683ABE" w:rsidRPr="001F217B" w:rsidRDefault="00683ABE" w:rsidP="004B0B2A">
            <w:pPr>
              <w:jc w:val="center"/>
              <w:rPr>
                <w:rFonts w:ascii="Arial" w:eastAsia="Calibri" w:hAnsi="Arial" w:cs="Arial"/>
                <w:sz w:val="20"/>
                <w:szCs w:val="20"/>
              </w:rPr>
            </w:pPr>
            <w:r w:rsidRPr="001F217B">
              <w:rPr>
                <w:rFonts w:ascii="Arial" w:eastAsia="Calibri" w:hAnsi="Arial" w:cs="Arial"/>
                <w:sz w:val="20"/>
                <w:szCs w:val="20"/>
              </w:rPr>
              <w:t>реконструкция мостового перехода</w:t>
            </w:r>
          </w:p>
        </w:tc>
        <w:tc>
          <w:tcPr>
            <w:tcW w:w="3685" w:type="dxa"/>
            <w:shd w:val="clear" w:color="auto" w:fill="auto"/>
            <w:vAlign w:val="center"/>
          </w:tcPr>
          <w:p w:rsidR="00683ABE" w:rsidRPr="001F217B" w:rsidRDefault="00683ABE" w:rsidP="004B0B2A">
            <w:pPr>
              <w:contextualSpacing/>
              <w:rPr>
                <w:rFonts w:ascii="Arial" w:eastAsia="Calibri" w:hAnsi="Arial" w:cs="Arial"/>
                <w:sz w:val="20"/>
                <w:szCs w:val="20"/>
              </w:rPr>
            </w:pPr>
            <w:r w:rsidRPr="001F217B">
              <w:rPr>
                <w:rFonts w:ascii="Arial" w:eastAsia="Calibri" w:hAnsi="Arial" w:cs="Arial"/>
                <w:sz w:val="20"/>
                <w:szCs w:val="20"/>
              </w:rPr>
              <w:t>на 25 км автомобильной дороги Хасавюрт-Адильотар- Сулевкент</w:t>
            </w:r>
          </w:p>
        </w:tc>
        <w:tc>
          <w:tcPr>
            <w:tcW w:w="4394" w:type="dxa"/>
            <w:shd w:val="clear" w:color="auto" w:fill="auto"/>
          </w:tcPr>
          <w:p w:rsidR="00683ABE" w:rsidRPr="001F217B" w:rsidRDefault="00683ABE" w:rsidP="004B0B2A">
            <w:pPr>
              <w:jc w:val="center"/>
              <w:rPr>
                <w:rFonts w:ascii="Arial" w:eastAsia="Calibri" w:hAnsi="Arial" w:cs="Arial"/>
                <w:sz w:val="20"/>
                <w:szCs w:val="20"/>
              </w:rPr>
            </w:pPr>
            <w:r w:rsidRPr="001F217B">
              <w:rPr>
                <w:rFonts w:ascii="Arial" w:eastAsia="Calibri" w:hAnsi="Arial" w:cs="Arial"/>
                <w:sz w:val="20"/>
                <w:szCs w:val="20"/>
              </w:rPr>
              <w:t>Расчетный срок</w:t>
            </w:r>
          </w:p>
          <w:p w:rsidR="00683ABE" w:rsidRPr="001F217B" w:rsidRDefault="00683ABE" w:rsidP="004B0B2A">
            <w:pPr>
              <w:jc w:val="center"/>
              <w:rPr>
                <w:rFonts w:ascii="Arial" w:eastAsia="Calibri" w:hAnsi="Arial" w:cs="Arial"/>
                <w:sz w:val="20"/>
                <w:szCs w:val="20"/>
              </w:rPr>
            </w:pPr>
          </w:p>
        </w:tc>
      </w:tr>
      <w:tr w:rsidR="00A4150E" w:rsidRPr="001F217B" w:rsidTr="004B0B2A">
        <w:trPr>
          <w:trHeight w:val="20"/>
        </w:trPr>
        <w:tc>
          <w:tcPr>
            <w:tcW w:w="1101" w:type="dxa"/>
            <w:shd w:val="clear" w:color="auto" w:fill="auto"/>
            <w:vAlign w:val="center"/>
          </w:tcPr>
          <w:p w:rsidR="00A4150E" w:rsidRPr="001F217B" w:rsidRDefault="00A4150E" w:rsidP="004B0B2A">
            <w:pPr>
              <w:ind w:right="-145"/>
              <w:jc w:val="center"/>
              <w:rPr>
                <w:rFonts w:ascii="Arial" w:eastAsia="Calibri" w:hAnsi="Arial" w:cs="Arial"/>
                <w:sz w:val="20"/>
                <w:szCs w:val="20"/>
              </w:rPr>
            </w:pPr>
            <w:r w:rsidRPr="001F217B">
              <w:rPr>
                <w:rFonts w:ascii="Arial" w:eastAsia="Calibri" w:hAnsi="Arial" w:cs="Arial"/>
                <w:sz w:val="20"/>
                <w:szCs w:val="20"/>
              </w:rPr>
              <w:t>2.3</w:t>
            </w:r>
          </w:p>
        </w:tc>
        <w:tc>
          <w:tcPr>
            <w:tcW w:w="2692" w:type="dxa"/>
            <w:shd w:val="clear" w:color="auto" w:fill="auto"/>
            <w:vAlign w:val="center"/>
          </w:tcPr>
          <w:p w:rsidR="00A4150E" w:rsidRPr="001F217B" w:rsidRDefault="00A4150E" w:rsidP="004B0B2A">
            <w:pPr>
              <w:jc w:val="center"/>
              <w:rPr>
                <w:rFonts w:ascii="Arial" w:eastAsia="Calibri" w:hAnsi="Arial" w:cs="Arial"/>
                <w:sz w:val="20"/>
                <w:szCs w:val="20"/>
              </w:rPr>
            </w:pPr>
            <w:r w:rsidRPr="001F217B">
              <w:rPr>
                <w:rFonts w:ascii="Arial" w:eastAsia="Calibri" w:hAnsi="Arial" w:cs="Arial"/>
                <w:sz w:val="20"/>
                <w:szCs w:val="20"/>
              </w:rPr>
              <w:t>Транспортная сеть</w:t>
            </w:r>
          </w:p>
        </w:tc>
        <w:tc>
          <w:tcPr>
            <w:tcW w:w="3120" w:type="dxa"/>
            <w:shd w:val="clear" w:color="auto" w:fill="auto"/>
            <w:vAlign w:val="center"/>
          </w:tcPr>
          <w:p w:rsidR="00A4150E" w:rsidRPr="001F217B" w:rsidRDefault="00F53223" w:rsidP="00A4150E">
            <w:pPr>
              <w:jc w:val="center"/>
              <w:rPr>
                <w:rFonts w:ascii="Arial" w:eastAsia="Calibri" w:hAnsi="Arial" w:cs="Arial"/>
                <w:sz w:val="20"/>
                <w:szCs w:val="20"/>
              </w:rPr>
            </w:pPr>
            <w:r w:rsidRPr="001F217B">
              <w:rPr>
                <w:rFonts w:ascii="Arial" w:eastAsia="Calibri" w:hAnsi="Arial" w:cs="Arial"/>
                <w:sz w:val="20"/>
                <w:szCs w:val="20"/>
              </w:rPr>
              <w:t xml:space="preserve">строительство федеральной автомобильной дороги Р-217 «Кавказ» на участке км 718+800-км 739+000 (обход г. Хасавюрт). </w:t>
            </w:r>
          </w:p>
        </w:tc>
        <w:tc>
          <w:tcPr>
            <w:tcW w:w="3685" w:type="dxa"/>
            <w:shd w:val="clear" w:color="auto" w:fill="auto"/>
            <w:vAlign w:val="center"/>
          </w:tcPr>
          <w:p w:rsidR="00A4150E" w:rsidRPr="001F217B" w:rsidRDefault="00A4150E" w:rsidP="004B0B2A">
            <w:pPr>
              <w:contextualSpacing/>
              <w:rPr>
                <w:rFonts w:ascii="Arial" w:eastAsia="Calibri" w:hAnsi="Arial" w:cs="Arial"/>
                <w:sz w:val="20"/>
                <w:szCs w:val="20"/>
              </w:rPr>
            </w:pPr>
            <w:r w:rsidRPr="001F217B">
              <w:rPr>
                <w:rFonts w:ascii="Arial" w:eastAsia="Calibri" w:hAnsi="Arial" w:cs="Arial"/>
                <w:sz w:val="20"/>
                <w:szCs w:val="20"/>
              </w:rPr>
              <w:t>Длина четырехполосной дороги в обход города составит 21 километр, максимальная разрешенная скорость на ней составит 120 километров в час.</w:t>
            </w:r>
          </w:p>
        </w:tc>
        <w:tc>
          <w:tcPr>
            <w:tcW w:w="4394" w:type="dxa"/>
            <w:shd w:val="clear" w:color="auto" w:fill="auto"/>
          </w:tcPr>
          <w:p w:rsidR="00A4150E" w:rsidRPr="001F217B" w:rsidRDefault="00A4150E" w:rsidP="004B0B2A">
            <w:pPr>
              <w:jc w:val="center"/>
              <w:rPr>
                <w:rFonts w:ascii="Arial" w:eastAsia="Calibri" w:hAnsi="Arial" w:cs="Arial"/>
                <w:sz w:val="20"/>
                <w:szCs w:val="20"/>
              </w:rPr>
            </w:pPr>
            <w:r w:rsidRPr="001F217B">
              <w:rPr>
                <w:rFonts w:ascii="Arial" w:eastAsia="Calibri" w:hAnsi="Arial" w:cs="Arial"/>
                <w:sz w:val="20"/>
                <w:szCs w:val="20"/>
              </w:rPr>
              <w:t>Расчетный срок</w:t>
            </w:r>
          </w:p>
        </w:tc>
      </w:tr>
      <w:tr w:rsidR="00683ABE" w:rsidRPr="001F217B" w:rsidTr="004B0B2A">
        <w:trPr>
          <w:trHeight w:val="20"/>
        </w:trPr>
        <w:tc>
          <w:tcPr>
            <w:tcW w:w="14992" w:type="dxa"/>
            <w:gridSpan w:val="5"/>
            <w:shd w:val="clear" w:color="auto" w:fill="auto"/>
            <w:vAlign w:val="center"/>
          </w:tcPr>
          <w:p w:rsidR="00683ABE" w:rsidRPr="001F217B" w:rsidRDefault="00683ABE" w:rsidP="004B0B2A">
            <w:pPr>
              <w:ind w:firstLine="426"/>
              <w:jc w:val="center"/>
              <w:rPr>
                <w:rFonts w:ascii="Arial" w:eastAsia="Calibri" w:hAnsi="Arial" w:cs="Arial"/>
                <w:sz w:val="20"/>
                <w:szCs w:val="20"/>
              </w:rPr>
            </w:pPr>
            <w:r w:rsidRPr="001F217B">
              <w:rPr>
                <w:rFonts w:ascii="Arial" w:eastAsia="Calibri" w:hAnsi="Arial" w:cs="Arial"/>
                <w:b/>
                <w:sz w:val="20"/>
                <w:szCs w:val="20"/>
              </w:rPr>
              <w:t>3.</w:t>
            </w:r>
            <w:r w:rsidRPr="001F217B">
              <w:rPr>
                <w:rFonts w:ascii="Arial" w:hAnsi="Arial" w:cs="Arial"/>
                <w:b/>
                <w:bCs/>
                <w:sz w:val="20"/>
                <w:szCs w:val="20"/>
              </w:rPr>
              <w:t xml:space="preserve">         Планируемые для размещения на территории Хасавюртовского муниципального района объекты  местного значения и мероприятия в сфере инженерной инфраструктуры</w:t>
            </w:r>
          </w:p>
        </w:tc>
      </w:tr>
      <w:tr w:rsidR="00683ABE" w:rsidRPr="001F217B" w:rsidTr="004B0B2A">
        <w:trPr>
          <w:trHeight w:val="20"/>
        </w:trPr>
        <w:tc>
          <w:tcPr>
            <w:tcW w:w="1101" w:type="dxa"/>
            <w:shd w:val="clear" w:color="auto" w:fill="auto"/>
            <w:vAlign w:val="center"/>
          </w:tcPr>
          <w:p w:rsidR="00683ABE" w:rsidRPr="001F217B" w:rsidRDefault="00683ABE" w:rsidP="004B0B2A">
            <w:pPr>
              <w:ind w:right="-145"/>
              <w:jc w:val="center"/>
              <w:rPr>
                <w:rFonts w:ascii="Arial" w:eastAsia="Calibri" w:hAnsi="Arial" w:cs="Arial"/>
                <w:sz w:val="20"/>
                <w:szCs w:val="20"/>
              </w:rPr>
            </w:pPr>
            <w:r w:rsidRPr="001F217B">
              <w:rPr>
                <w:rFonts w:ascii="Arial" w:eastAsia="Calibri" w:hAnsi="Arial" w:cs="Arial"/>
                <w:sz w:val="20"/>
                <w:szCs w:val="20"/>
              </w:rPr>
              <w:t>3.4</w:t>
            </w:r>
          </w:p>
        </w:tc>
        <w:tc>
          <w:tcPr>
            <w:tcW w:w="2692" w:type="dxa"/>
            <w:shd w:val="clear" w:color="auto" w:fill="auto"/>
            <w:vAlign w:val="center"/>
          </w:tcPr>
          <w:p w:rsidR="00683ABE" w:rsidRPr="001F217B" w:rsidRDefault="00683ABE" w:rsidP="004B0B2A">
            <w:pPr>
              <w:jc w:val="center"/>
              <w:rPr>
                <w:rFonts w:ascii="Arial" w:eastAsia="Calibri" w:hAnsi="Arial" w:cs="Arial"/>
                <w:sz w:val="20"/>
                <w:szCs w:val="20"/>
              </w:rPr>
            </w:pPr>
            <w:r w:rsidRPr="001F217B">
              <w:rPr>
                <w:rFonts w:ascii="Arial" w:eastAsia="Calibri" w:hAnsi="Arial" w:cs="Arial"/>
                <w:sz w:val="20"/>
                <w:szCs w:val="20"/>
              </w:rPr>
              <w:t>Водоснабжение</w:t>
            </w:r>
          </w:p>
        </w:tc>
        <w:tc>
          <w:tcPr>
            <w:tcW w:w="3120" w:type="dxa"/>
            <w:shd w:val="clear" w:color="auto" w:fill="auto"/>
            <w:vAlign w:val="center"/>
          </w:tcPr>
          <w:p w:rsidR="00683ABE" w:rsidRPr="001F217B" w:rsidRDefault="004B0B2A" w:rsidP="004B0B2A">
            <w:pPr>
              <w:jc w:val="center"/>
              <w:rPr>
                <w:rFonts w:ascii="Arial" w:eastAsia="Calibri" w:hAnsi="Arial" w:cs="Arial"/>
                <w:sz w:val="20"/>
                <w:szCs w:val="20"/>
              </w:rPr>
            </w:pPr>
            <w:r w:rsidRPr="001F217B">
              <w:rPr>
                <w:rFonts w:ascii="Arial" w:eastAsia="Calibri" w:hAnsi="Arial" w:cs="Arial"/>
                <w:sz w:val="20"/>
                <w:szCs w:val="20"/>
              </w:rPr>
              <w:t>Внутрисельские сети водоснабжения</w:t>
            </w:r>
          </w:p>
        </w:tc>
        <w:tc>
          <w:tcPr>
            <w:tcW w:w="3685" w:type="dxa"/>
            <w:shd w:val="clear" w:color="auto" w:fill="auto"/>
            <w:vAlign w:val="center"/>
          </w:tcPr>
          <w:p w:rsidR="00683ABE" w:rsidRPr="001F217B" w:rsidRDefault="004B0B2A" w:rsidP="004B0B2A">
            <w:pPr>
              <w:contextualSpacing/>
              <w:rPr>
                <w:rFonts w:ascii="Arial" w:eastAsia="Calibri" w:hAnsi="Arial" w:cs="Arial"/>
                <w:sz w:val="20"/>
                <w:szCs w:val="20"/>
              </w:rPr>
            </w:pPr>
            <w:r w:rsidRPr="001F217B">
              <w:rPr>
                <w:rFonts w:ascii="Arial" w:eastAsia="Calibri" w:hAnsi="Arial" w:cs="Arial"/>
                <w:sz w:val="20"/>
                <w:szCs w:val="20"/>
              </w:rPr>
              <w:t>с. Куруш</w:t>
            </w:r>
          </w:p>
        </w:tc>
        <w:tc>
          <w:tcPr>
            <w:tcW w:w="4394" w:type="dxa"/>
            <w:shd w:val="clear" w:color="auto" w:fill="auto"/>
          </w:tcPr>
          <w:p w:rsidR="00683ABE" w:rsidRPr="001F217B" w:rsidRDefault="00683ABE" w:rsidP="004B0B2A">
            <w:pPr>
              <w:jc w:val="center"/>
              <w:rPr>
                <w:rFonts w:ascii="Arial" w:eastAsia="Calibri" w:hAnsi="Arial" w:cs="Arial"/>
                <w:sz w:val="20"/>
                <w:szCs w:val="20"/>
              </w:rPr>
            </w:pPr>
            <w:r w:rsidRPr="001F217B">
              <w:rPr>
                <w:rFonts w:ascii="Arial" w:eastAsia="Calibri" w:hAnsi="Arial" w:cs="Arial"/>
                <w:sz w:val="20"/>
                <w:szCs w:val="20"/>
              </w:rPr>
              <w:t>Расчетный срок</w:t>
            </w:r>
          </w:p>
        </w:tc>
      </w:tr>
      <w:tr w:rsidR="00683ABE" w:rsidRPr="001F217B" w:rsidTr="004B0B2A">
        <w:trPr>
          <w:trHeight w:val="20"/>
        </w:trPr>
        <w:tc>
          <w:tcPr>
            <w:tcW w:w="1101" w:type="dxa"/>
            <w:shd w:val="clear" w:color="auto" w:fill="auto"/>
            <w:vAlign w:val="center"/>
          </w:tcPr>
          <w:p w:rsidR="00683ABE" w:rsidRPr="001F217B" w:rsidRDefault="00683ABE" w:rsidP="004B0B2A">
            <w:pPr>
              <w:ind w:right="-145"/>
              <w:jc w:val="center"/>
              <w:rPr>
                <w:rFonts w:ascii="Arial" w:eastAsia="Calibri" w:hAnsi="Arial" w:cs="Arial"/>
                <w:sz w:val="20"/>
                <w:szCs w:val="20"/>
              </w:rPr>
            </w:pPr>
            <w:r w:rsidRPr="001F217B">
              <w:rPr>
                <w:rFonts w:ascii="Arial" w:eastAsia="Calibri" w:hAnsi="Arial" w:cs="Arial"/>
                <w:sz w:val="20"/>
                <w:szCs w:val="20"/>
              </w:rPr>
              <w:t>3.5</w:t>
            </w:r>
          </w:p>
        </w:tc>
        <w:tc>
          <w:tcPr>
            <w:tcW w:w="2692" w:type="dxa"/>
            <w:shd w:val="clear" w:color="auto" w:fill="auto"/>
            <w:vAlign w:val="center"/>
          </w:tcPr>
          <w:p w:rsidR="00683ABE" w:rsidRPr="001F217B" w:rsidRDefault="00683ABE" w:rsidP="004B0B2A">
            <w:pPr>
              <w:jc w:val="center"/>
              <w:rPr>
                <w:rFonts w:ascii="Arial" w:eastAsia="Calibri" w:hAnsi="Arial" w:cs="Arial"/>
                <w:sz w:val="20"/>
                <w:szCs w:val="20"/>
              </w:rPr>
            </w:pPr>
            <w:r w:rsidRPr="001F217B">
              <w:rPr>
                <w:rFonts w:ascii="Arial" w:eastAsia="Calibri" w:hAnsi="Arial" w:cs="Arial"/>
                <w:sz w:val="20"/>
                <w:szCs w:val="20"/>
              </w:rPr>
              <w:t>Водоснабжение</w:t>
            </w:r>
          </w:p>
        </w:tc>
        <w:tc>
          <w:tcPr>
            <w:tcW w:w="3120" w:type="dxa"/>
            <w:shd w:val="clear" w:color="auto" w:fill="auto"/>
            <w:vAlign w:val="center"/>
          </w:tcPr>
          <w:p w:rsidR="00683ABE" w:rsidRPr="001F217B" w:rsidRDefault="004B0B2A" w:rsidP="004B0B2A">
            <w:pPr>
              <w:jc w:val="center"/>
              <w:rPr>
                <w:rFonts w:ascii="Arial" w:eastAsia="Calibri" w:hAnsi="Arial" w:cs="Arial"/>
                <w:sz w:val="20"/>
                <w:szCs w:val="20"/>
              </w:rPr>
            </w:pPr>
            <w:r w:rsidRPr="001F217B">
              <w:rPr>
                <w:rFonts w:ascii="Arial" w:eastAsia="Calibri" w:hAnsi="Arial" w:cs="Arial"/>
                <w:sz w:val="20"/>
                <w:szCs w:val="20"/>
              </w:rPr>
              <w:t xml:space="preserve">Организация водоснабжения </w:t>
            </w:r>
          </w:p>
        </w:tc>
        <w:tc>
          <w:tcPr>
            <w:tcW w:w="3685" w:type="dxa"/>
            <w:shd w:val="clear" w:color="auto" w:fill="auto"/>
            <w:vAlign w:val="center"/>
          </w:tcPr>
          <w:p w:rsidR="00683ABE" w:rsidRPr="001F217B" w:rsidRDefault="004B0B2A" w:rsidP="004B0B2A">
            <w:pPr>
              <w:contextualSpacing/>
              <w:rPr>
                <w:rFonts w:ascii="Arial" w:eastAsia="Calibri" w:hAnsi="Arial" w:cs="Arial"/>
                <w:sz w:val="20"/>
                <w:szCs w:val="20"/>
              </w:rPr>
            </w:pPr>
            <w:r w:rsidRPr="001F217B">
              <w:rPr>
                <w:rFonts w:ascii="Arial" w:eastAsia="Calibri" w:hAnsi="Arial" w:cs="Arial"/>
                <w:sz w:val="20"/>
                <w:szCs w:val="20"/>
              </w:rPr>
              <w:t>с. Солнечное (2 этап), в том числе разработка проектно-сметной документации</w:t>
            </w:r>
          </w:p>
        </w:tc>
        <w:tc>
          <w:tcPr>
            <w:tcW w:w="4394" w:type="dxa"/>
            <w:shd w:val="clear" w:color="auto" w:fill="auto"/>
          </w:tcPr>
          <w:p w:rsidR="00683ABE" w:rsidRPr="001F217B" w:rsidRDefault="004B0B2A" w:rsidP="004B0B2A">
            <w:pPr>
              <w:jc w:val="center"/>
              <w:rPr>
                <w:rFonts w:ascii="Arial" w:eastAsia="Calibri" w:hAnsi="Arial" w:cs="Arial"/>
                <w:sz w:val="20"/>
                <w:szCs w:val="20"/>
              </w:rPr>
            </w:pPr>
            <w:r w:rsidRPr="001F217B">
              <w:rPr>
                <w:rFonts w:ascii="Arial" w:eastAsia="Calibri" w:hAnsi="Arial" w:cs="Arial"/>
                <w:sz w:val="20"/>
                <w:szCs w:val="20"/>
              </w:rPr>
              <w:t>Расчетный срок</w:t>
            </w:r>
          </w:p>
        </w:tc>
      </w:tr>
      <w:tr w:rsidR="004B0B2A" w:rsidRPr="001F217B" w:rsidTr="004B0B2A">
        <w:trPr>
          <w:trHeight w:val="20"/>
        </w:trPr>
        <w:tc>
          <w:tcPr>
            <w:tcW w:w="1101" w:type="dxa"/>
            <w:shd w:val="clear" w:color="auto" w:fill="auto"/>
            <w:vAlign w:val="center"/>
          </w:tcPr>
          <w:p w:rsidR="004B0B2A" w:rsidRPr="001F217B" w:rsidRDefault="004B0B2A" w:rsidP="004B0B2A">
            <w:pPr>
              <w:ind w:right="-145"/>
              <w:jc w:val="center"/>
              <w:rPr>
                <w:rFonts w:ascii="Arial" w:eastAsia="Calibri" w:hAnsi="Arial" w:cs="Arial"/>
                <w:sz w:val="20"/>
                <w:szCs w:val="20"/>
              </w:rPr>
            </w:pPr>
            <w:r w:rsidRPr="001F217B">
              <w:rPr>
                <w:rFonts w:ascii="Arial" w:eastAsia="Calibri" w:hAnsi="Arial" w:cs="Arial"/>
                <w:sz w:val="20"/>
                <w:szCs w:val="20"/>
              </w:rPr>
              <w:t>3.6.</w:t>
            </w:r>
          </w:p>
        </w:tc>
        <w:tc>
          <w:tcPr>
            <w:tcW w:w="2692" w:type="dxa"/>
            <w:shd w:val="clear" w:color="auto" w:fill="auto"/>
            <w:vAlign w:val="center"/>
          </w:tcPr>
          <w:p w:rsidR="004B0B2A" w:rsidRPr="001F217B" w:rsidRDefault="004B0B2A" w:rsidP="004B0B2A">
            <w:pPr>
              <w:jc w:val="center"/>
              <w:rPr>
                <w:rFonts w:ascii="Arial" w:eastAsia="Calibri" w:hAnsi="Arial" w:cs="Arial"/>
                <w:sz w:val="20"/>
                <w:szCs w:val="20"/>
              </w:rPr>
            </w:pPr>
            <w:r w:rsidRPr="001F217B">
              <w:rPr>
                <w:rFonts w:ascii="Arial" w:eastAsia="Calibri" w:hAnsi="Arial" w:cs="Arial"/>
                <w:sz w:val="20"/>
                <w:szCs w:val="20"/>
              </w:rPr>
              <w:t>Водоснабжение</w:t>
            </w:r>
          </w:p>
        </w:tc>
        <w:tc>
          <w:tcPr>
            <w:tcW w:w="3120" w:type="dxa"/>
            <w:shd w:val="clear" w:color="auto" w:fill="auto"/>
            <w:vAlign w:val="center"/>
          </w:tcPr>
          <w:p w:rsidR="004B0B2A" w:rsidRPr="001F217B" w:rsidRDefault="004B0B2A" w:rsidP="004B0B2A">
            <w:pPr>
              <w:jc w:val="center"/>
              <w:rPr>
                <w:rFonts w:ascii="Arial" w:eastAsia="Calibri" w:hAnsi="Arial" w:cs="Arial"/>
                <w:sz w:val="20"/>
                <w:szCs w:val="20"/>
              </w:rPr>
            </w:pPr>
            <w:r w:rsidRPr="001F217B">
              <w:rPr>
                <w:rFonts w:ascii="Arial" w:eastAsia="Calibri" w:hAnsi="Arial" w:cs="Arial"/>
                <w:sz w:val="20"/>
                <w:szCs w:val="20"/>
              </w:rPr>
              <w:t>Строительство артскважин</w:t>
            </w:r>
          </w:p>
        </w:tc>
        <w:tc>
          <w:tcPr>
            <w:tcW w:w="3685" w:type="dxa"/>
            <w:shd w:val="clear" w:color="auto" w:fill="auto"/>
            <w:vAlign w:val="center"/>
          </w:tcPr>
          <w:p w:rsidR="004B0B2A" w:rsidRPr="001F217B" w:rsidRDefault="004B0B2A" w:rsidP="004B0B2A">
            <w:pPr>
              <w:contextualSpacing/>
              <w:rPr>
                <w:rFonts w:ascii="Arial" w:eastAsia="Calibri" w:hAnsi="Arial" w:cs="Arial"/>
                <w:sz w:val="20"/>
                <w:szCs w:val="20"/>
              </w:rPr>
            </w:pPr>
            <w:r w:rsidRPr="001F217B">
              <w:rPr>
                <w:rFonts w:ascii="Arial" w:eastAsia="Calibri" w:hAnsi="Arial" w:cs="Arial"/>
                <w:sz w:val="20"/>
                <w:szCs w:val="20"/>
              </w:rPr>
              <w:t>с. Эндирей</w:t>
            </w:r>
          </w:p>
        </w:tc>
        <w:tc>
          <w:tcPr>
            <w:tcW w:w="4394" w:type="dxa"/>
            <w:shd w:val="clear" w:color="auto" w:fill="auto"/>
          </w:tcPr>
          <w:p w:rsidR="004B0B2A" w:rsidRPr="001F217B" w:rsidRDefault="004B0B2A" w:rsidP="004B0B2A">
            <w:pPr>
              <w:jc w:val="center"/>
              <w:rPr>
                <w:rFonts w:ascii="Arial" w:eastAsia="Calibri" w:hAnsi="Arial" w:cs="Arial"/>
                <w:sz w:val="20"/>
                <w:szCs w:val="20"/>
              </w:rPr>
            </w:pPr>
            <w:r w:rsidRPr="001F217B">
              <w:rPr>
                <w:rFonts w:ascii="Arial" w:eastAsia="Calibri" w:hAnsi="Arial" w:cs="Arial"/>
                <w:sz w:val="20"/>
                <w:szCs w:val="20"/>
              </w:rPr>
              <w:t>Расчетный срок</w:t>
            </w:r>
          </w:p>
        </w:tc>
      </w:tr>
      <w:tr w:rsidR="00683ABE" w:rsidRPr="001F217B" w:rsidTr="004B0B2A">
        <w:trPr>
          <w:trHeight w:val="20"/>
        </w:trPr>
        <w:tc>
          <w:tcPr>
            <w:tcW w:w="1101" w:type="dxa"/>
            <w:shd w:val="clear" w:color="auto" w:fill="auto"/>
            <w:vAlign w:val="center"/>
          </w:tcPr>
          <w:p w:rsidR="00683ABE" w:rsidRPr="001F217B" w:rsidRDefault="004B0B2A" w:rsidP="004B0B2A">
            <w:pPr>
              <w:ind w:right="-145"/>
              <w:jc w:val="center"/>
              <w:rPr>
                <w:rFonts w:ascii="Arial" w:eastAsia="Calibri" w:hAnsi="Arial" w:cs="Arial"/>
                <w:sz w:val="20"/>
                <w:szCs w:val="20"/>
              </w:rPr>
            </w:pPr>
            <w:r w:rsidRPr="001F217B">
              <w:rPr>
                <w:rFonts w:ascii="Arial" w:eastAsia="Calibri" w:hAnsi="Arial" w:cs="Arial"/>
                <w:sz w:val="20"/>
                <w:szCs w:val="20"/>
              </w:rPr>
              <w:t>3.7.</w:t>
            </w:r>
          </w:p>
        </w:tc>
        <w:tc>
          <w:tcPr>
            <w:tcW w:w="2692" w:type="dxa"/>
            <w:shd w:val="clear" w:color="auto" w:fill="auto"/>
            <w:vAlign w:val="center"/>
          </w:tcPr>
          <w:p w:rsidR="00683ABE" w:rsidRPr="001F217B" w:rsidRDefault="00683ABE" w:rsidP="004B0B2A">
            <w:pPr>
              <w:jc w:val="center"/>
              <w:rPr>
                <w:rFonts w:ascii="Arial" w:eastAsia="Calibri" w:hAnsi="Arial" w:cs="Arial"/>
                <w:sz w:val="20"/>
                <w:szCs w:val="20"/>
              </w:rPr>
            </w:pPr>
            <w:r w:rsidRPr="001F217B">
              <w:rPr>
                <w:rFonts w:ascii="Arial" w:eastAsia="Calibri" w:hAnsi="Arial" w:cs="Arial"/>
                <w:sz w:val="20"/>
                <w:szCs w:val="20"/>
              </w:rPr>
              <w:t>Водоотведение</w:t>
            </w:r>
          </w:p>
        </w:tc>
        <w:tc>
          <w:tcPr>
            <w:tcW w:w="3120" w:type="dxa"/>
            <w:shd w:val="clear" w:color="auto" w:fill="auto"/>
            <w:vAlign w:val="center"/>
          </w:tcPr>
          <w:p w:rsidR="00683ABE" w:rsidRPr="001F217B" w:rsidRDefault="00683ABE" w:rsidP="004B0B2A">
            <w:pPr>
              <w:jc w:val="center"/>
              <w:rPr>
                <w:rFonts w:ascii="Arial" w:eastAsia="Calibri" w:hAnsi="Arial" w:cs="Arial"/>
                <w:sz w:val="20"/>
                <w:szCs w:val="20"/>
              </w:rPr>
            </w:pPr>
            <w:r w:rsidRPr="001F217B">
              <w:rPr>
                <w:rFonts w:ascii="Arial" w:eastAsia="Calibri" w:hAnsi="Arial" w:cs="Arial"/>
                <w:sz w:val="20"/>
                <w:szCs w:val="20"/>
              </w:rPr>
              <w:t>строительство</w:t>
            </w:r>
          </w:p>
        </w:tc>
        <w:tc>
          <w:tcPr>
            <w:tcW w:w="3685" w:type="dxa"/>
            <w:shd w:val="clear" w:color="auto" w:fill="auto"/>
            <w:vAlign w:val="center"/>
          </w:tcPr>
          <w:p w:rsidR="00683ABE" w:rsidRPr="001F217B" w:rsidRDefault="00683ABE" w:rsidP="004B0B2A">
            <w:pPr>
              <w:contextualSpacing/>
              <w:rPr>
                <w:rFonts w:ascii="Arial" w:hAnsi="Arial" w:cs="Arial"/>
                <w:bCs/>
                <w:sz w:val="20"/>
                <w:szCs w:val="20"/>
              </w:rPr>
            </w:pPr>
            <w:r w:rsidRPr="001F217B">
              <w:rPr>
                <w:rFonts w:ascii="Arial" w:hAnsi="Arial" w:cs="Arial"/>
                <w:sz w:val="20"/>
                <w:szCs w:val="20"/>
              </w:rPr>
              <w:t>подключение застройки к централизованной системе</w:t>
            </w:r>
            <w:r w:rsidR="004B0B2A" w:rsidRPr="001F217B">
              <w:rPr>
                <w:rFonts w:ascii="Arial" w:hAnsi="Arial" w:cs="Arial"/>
                <w:sz w:val="20"/>
                <w:szCs w:val="20"/>
              </w:rPr>
              <w:t xml:space="preserve"> водотведения</w:t>
            </w:r>
          </w:p>
        </w:tc>
        <w:tc>
          <w:tcPr>
            <w:tcW w:w="4394" w:type="dxa"/>
            <w:shd w:val="clear" w:color="auto" w:fill="auto"/>
          </w:tcPr>
          <w:p w:rsidR="00683ABE" w:rsidRPr="001F217B" w:rsidRDefault="00683ABE" w:rsidP="004B0B2A">
            <w:pPr>
              <w:jc w:val="center"/>
              <w:rPr>
                <w:rFonts w:ascii="Arial" w:eastAsia="Calibri" w:hAnsi="Arial" w:cs="Arial"/>
                <w:sz w:val="20"/>
                <w:szCs w:val="20"/>
              </w:rPr>
            </w:pPr>
            <w:r w:rsidRPr="001F217B">
              <w:rPr>
                <w:rFonts w:ascii="Arial" w:eastAsia="Calibri" w:hAnsi="Arial" w:cs="Arial"/>
                <w:sz w:val="20"/>
                <w:szCs w:val="20"/>
              </w:rPr>
              <w:t>Расчетный срок</w:t>
            </w:r>
          </w:p>
        </w:tc>
      </w:tr>
      <w:tr w:rsidR="00683ABE" w:rsidRPr="001F217B" w:rsidTr="004B0B2A">
        <w:trPr>
          <w:trHeight w:val="20"/>
        </w:trPr>
        <w:tc>
          <w:tcPr>
            <w:tcW w:w="1101" w:type="dxa"/>
            <w:shd w:val="clear" w:color="auto" w:fill="auto"/>
            <w:vAlign w:val="center"/>
          </w:tcPr>
          <w:p w:rsidR="00683ABE" w:rsidRPr="001F217B" w:rsidRDefault="004B0B2A" w:rsidP="004B0B2A">
            <w:pPr>
              <w:ind w:right="-145"/>
              <w:jc w:val="center"/>
              <w:rPr>
                <w:rFonts w:ascii="Arial" w:eastAsia="Calibri" w:hAnsi="Arial" w:cs="Arial"/>
                <w:sz w:val="20"/>
                <w:szCs w:val="20"/>
              </w:rPr>
            </w:pPr>
            <w:r w:rsidRPr="001F217B">
              <w:rPr>
                <w:rFonts w:ascii="Arial" w:eastAsia="Calibri" w:hAnsi="Arial" w:cs="Arial"/>
                <w:sz w:val="20"/>
                <w:szCs w:val="20"/>
              </w:rPr>
              <w:t>3.8.</w:t>
            </w:r>
          </w:p>
        </w:tc>
        <w:tc>
          <w:tcPr>
            <w:tcW w:w="2692" w:type="dxa"/>
            <w:shd w:val="clear" w:color="auto" w:fill="auto"/>
            <w:vAlign w:val="center"/>
          </w:tcPr>
          <w:p w:rsidR="00683ABE" w:rsidRPr="001F217B" w:rsidRDefault="00683ABE" w:rsidP="004B0B2A">
            <w:pPr>
              <w:jc w:val="center"/>
              <w:rPr>
                <w:rFonts w:ascii="Arial" w:eastAsia="Calibri" w:hAnsi="Arial" w:cs="Arial"/>
                <w:sz w:val="20"/>
                <w:szCs w:val="20"/>
              </w:rPr>
            </w:pPr>
            <w:r w:rsidRPr="001F217B">
              <w:rPr>
                <w:rFonts w:ascii="Arial" w:eastAsia="Calibri" w:hAnsi="Arial" w:cs="Arial"/>
                <w:sz w:val="20"/>
                <w:szCs w:val="20"/>
              </w:rPr>
              <w:t>Водоотведение</w:t>
            </w:r>
          </w:p>
        </w:tc>
        <w:tc>
          <w:tcPr>
            <w:tcW w:w="3120" w:type="dxa"/>
            <w:shd w:val="clear" w:color="auto" w:fill="auto"/>
            <w:vAlign w:val="center"/>
          </w:tcPr>
          <w:p w:rsidR="00683ABE" w:rsidRPr="001F217B" w:rsidRDefault="00683ABE" w:rsidP="004B0B2A">
            <w:pPr>
              <w:jc w:val="center"/>
              <w:rPr>
                <w:rFonts w:ascii="Arial" w:eastAsia="Calibri" w:hAnsi="Arial" w:cs="Arial"/>
                <w:sz w:val="20"/>
                <w:szCs w:val="20"/>
              </w:rPr>
            </w:pPr>
            <w:r w:rsidRPr="001F217B">
              <w:rPr>
                <w:rFonts w:ascii="Arial" w:eastAsia="Calibri" w:hAnsi="Arial" w:cs="Arial"/>
                <w:sz w:val="20"/>
                <w:szCs w:val="20"/>
              </w:rPr>
              <w:t>ликвидация</w:t>
            </w:r>
          </w:p>
        </w:tc>
        <w:tc>
          <w:tcPr>
            <w:tcW w:w="3685" w:type="dxa"/>
            <w:shd w:val="clear" w:color="auto" w:fill="auto"/>
            <w:vAlign w:val="center"/>
          </w:tcPr>
          <w:p w:rsidR="00683ABE" w:rsidRPr="001F217B" w:rsidRDefault="00683ABE" w:rsidP="004B0B2A">
            <w:pPr>
              <w:contextualSpacing/>
              <w:rPr>
                <w:rFonts w:ascii="Arial" w:hAnsi="Arial" w:cs="Arial"/>
                <w:bCs/>
                <w:sz w:val="20"/>
                <w:szCs w:val="20"/>
              </w:rPr>
            </w:pPr>
            <w:r w:rsidRPr="001F217B">
              <w:rPr>
                <w:rFonts w:ascii="Arial" w:hAnsi="Arial" w:cs="Arial"/>
                <w:sz w:val="20"/>
                <w:szCs w:val="20"/>
              </w:rPr>
              <w:t>ликвидация существующих выгребных ям, подводящих коллекторов и надворных уборных</w:t>
            </w:r>
          </w:p>
        </w:tc>
        <w:tc>
          <w:tcPr>
            <w:tcW w:w="4394" w:type="dxa"/>
            <w:shd w:val="clear" w:color="auto" w:fill="auto"/>
          </w:tcPr>
          <w:p w:rsidR="00683ABE" w:rsidRPr="001F217B" w:rsidRDefault="004B0B2A" w:rsidP="004B0B2A">
            <w:pPr>
              <w:jc w:val="center"/>
              <w:rPr>
                <w:rFonts w:ascii="Arial" w:eastAsia="Calibri" w:hAnsi="Arial" w:cs="Arial"/>
                <w:sz w:val="20"/>
                <w:szCs w:val="20"/>
              </w:rPr>
            </w:pPr>
            <w:r w:rsidRPr="001F217B">
              <w:rPr>
                <w:rFonts w:ascii="Arial" w:eastAsia="Calibri" w:hAnsi="Arial" w:cs="Arial"/>
                <w:sz w:val="20"/>
                <w:szCs w:val="20"/>
              </w:rPr>
              <w:t>Расчетный срок</w:t>
            </w:r>
          </w:p>
        </w:tc>
      </w:tr>
      <w:tr w:rsidR="00683ABE" w:rsidRPr="001F217B" w:rsidTr="004B0B2A">
        <w:trPr>
          <w:trHeight w:val="20"/>
        </w:trPr>
        <w:tc>
          <w:tcPr>
            <w:tcW w:w="1101" w:type="dxa"/>
            <w:shd w:val="clear" w:color="auto" w:fill="auto"/>
            <w:vAlign w:val="center"/>
          </w:tcPr>
          <w:p w:rsidR="00683ABE" w:rsidRPr="001F217B" w:rsidRDefault="004B0B2A" w:rsidP="004B0B2A">
            <w:pPr>
              <w:ind w:right="-145"/>
              <w:jc w:val="center"/>
              <w:rPr>
                <w:rFonts w:ascii="Arial" w:eastAsia="Calibri" w:hAnsi="Arial" w:cs="Arial"/>
                <w:sz w:val="20"/>
                <w:szCs w:val="20"/>
              </w:rPr>
            </w:pPr>
            <w:r w:rsidRPr="001F217B">
              <w:rPr>
                <w:rFonts w:ascii="Arial" w:eastAsia="Calibri" w:hAnsi="Arial" w:cs="Arial"/>
                <w:sz w:val="20"/>
                <w:szCs w:val="20"/>
              </w:rPr>
              <w:t>3.9.</w:t>
            </w:r>
          </w:p>
        </w:tc>
        <w:tc>
          <w:tcPr>
            <w:tcW w:w="2692" w:type="dxa"/>
            <w:shd w:val="clear" w:color="auto" w:fill="auto"/>
            <w:vAlign w:val="center"/>
          </w:tcPr>
          <w:p w:rsidR="00683ABE" w:rsidRPr="001F217B" w:rsidRDefault="00683ABE" w:rsidP="004B0B2A">
            <w:pPr>
              <w:jc w:val="center"/>
              <w:rPr>
                <w:rFonts w:ascii="Arial" w:eastAsia="Calibri" w:hAnsi="Arial" w:cs="Arial"/>
                <w:sz w:val="20"/>
                <w:szCs w:val="20"/>
              </w:rPr>
            </w:pPr>
            <w:r w:rsidRPr="001F217B">
              <w:rPr>
                <w:rFonts w:ascii="Arial" w:eastAsia="Calibri" w:hAnsi="Arial" w:cs="Arial"/>
                <w:sz w:val="20"/>
                <w:szCs w:val="20"/>
              </w:rPr>
              <w:t>Теплоснабжение</w:t>
            </w:r>
          </w:p>
        </w:tc>
        <w:tc>
          <w:tcPr>
            <w:tcW w:w="3120" w:type="dxa"/>
            <w:shd w:val="clear" w:color="auto" w:fill="auto"/>
            <w:vAlign w:val="center"/>
          </w:tcPr>
          <w:p w:rsidR="00683ABE" w:rsidRPr="001F217B" w:rsidRDefault="00683ABE" w:rsidP="004B0B2A">
            <w:pPr>
              <w:jc w:val="center"/>
              <w:rPr>
                <w:rFonts w:ascii="Arial" w:eastAsia="Calibri" w:hAnsi="Arial" w:cs="Arial"/>
                <w:sz w:val="20"/>
                <w:szCs w:val="20"/>
              </w:rPr>
            </w:pPr>
            <w:r w:rsidRPr="001F217B">
              <w:rPr>
                <w:rFonts w:ascii="Arial" w:eastAsia="Calibri" w:hAnsi="Arial" w:cs="Arial"/>
                <w:sz w:val="20"/>
                <w:szCs w:val="20"/>
              </w:rPr>
              <w:t>реконструкция</w:t>
            </w:r>
          </w:p>
        </w:tc>
        <w:tc>
          <w:tcPr>
            <w:tcW w:w="3685" w:type="dxa"/>
            <w:shd w:val="clear" w:color="auto" w:fill="auto"/>
            <w:vAlign w:val="center"/>
          </w:tcPr>
          <w:p w:rsidR="00683ABE" w:rsidRPr="001F217B" w:rsidRDefault="00683ABE" w:rsidP="004B0B2A">
            <w:pPr>
              <w:contextualSpacing/>
              <w:rPr>
                <w:rFonts w:ascii="Arial" w:hAnsi="Arial" w:cs="Arial"/>
                <w:bCs/>
                <w:sz w:val="20"/>
                <w:szCs w:val="20"/>
              </w:rPr>
            </w:pPr>
            <w:r w:rsidRPr="001F217B">
              <w:rPr>
                <w:rFonts w:ascii="Arial" w:hAnsi="Arial" w:cs="Arial"/>
                <w:sz w:val="20"/>
                <w:szCs w:val="20"/>
              </w:rPr>
              <w:t>перевод и замена существующих локальных источников отопления жилой застройки на газовые</w:t>
            </w:r>
          </w:p>
        </w:tc>
        <w:tc>
          <w:tcPr>
            <w:tcW w:w="4394" w:type="dxa"/>
            <w:shd w:val="clear" w:color="auto" w:fill="auto"/>
          </w:tcPr>
          <w:p w:rsidR="00683ABE" w:rsidRPr="001F217B" w:rsidRDefault="004B0B2A" w:rsidP="004B0B2A">
            <w:pPr>
              <w:jc w:val="center"/>
              <w:rPr>
                <w:rFonts w:ascii="Arial" w:eastAsia="Calibri" w:hAnsi="Arial" w:cs="Arial"/>
                <w:sz w:val="20"/>
                <w:szCs w:val="20"/>
              </w:rPr>
            </w:pPr>
            <w:r w:rsidRPr="001F217B">
              <w:rPr>
                <w:rFonts w:ascii="Arial" w:eastAsia="Calibri" w:hAnsi="Arial" w:cs="Arial"/>
                <w:sz w:val="20"/>
                <w:szCs w:val="20"/>
              </w:rPr>
              <w:t>Расчетный срок</w:t>
            </w:r>
          </w:p>
        </w:tc>
      </w:tr>
      <w:tr w:rsidR="00683ABE" w:rsidRPr="001F217B" w:rsidTr="004B0B2A">
        <w:trPr>
          <w:trHeight w:val="20"/>
        </w:trPr>
        <w:tc>
          <w:tcPr>
            <w:tcW w:w="1101" w:type="dxa"/>
            <w:shd w:val="clear" w:color="auto" w:fill="auto"/>
            <w:vAlign w:val="center"/>
          </w:tcPr>
          <w:p w:rsidR="00683ABE" w:rsidRPr="001F217B" w:rsidRDefault="004B0B2A" w:rsidP="004B0B2A">
            <w:pPr>
              <w:ind w:right="-145"/>
              <w:jc w:val="center"/>
              <w:rPr>
                <w:rFonts w:ascii="Arial" w:eastAsia="Calibri" w:hAnsi="Arial" w:cs="Arial"/>
                <w:sz w:val="20"/>
                <w:szCs w:val="20"/>
              </w:rPr>
            </w:pPr>
            <w:r w:rsidRPr="001F217B">
              <w:rPr>
                <w:rFonts w:ascii="Arial" w:eastAsia="Calibri" w:hAnsi="Arial" w:cs="Arial"/>
                <w:sz w:val="20"/>
                <w:szCs w:val="20"/>
              </w:rPr>
              <w:t>3.10.</w:t>
            </w:r>
          </w:p>
        </w:tc>
        <w:tc>
          <w:tcPr>
            <w:tcW w:w="2692" w:type="dxa"/>
            <w:shd w:val="clear" w:color="auto" w:fill="auto"/>
            <w:vAlign w:val="center"/>
          </w:tcPr>
          <w:p w:rsidR="00683ABE" w:rsidRPr="001F217B" w:rsidRDefault="00683ABE" w:rsidP="004B0B2A">
            <w:pPr>
              <w:jc w:val="center"/>
              <w:rPr>
                <w:rFonts w:ascii="Arial" w:hAnsi="Arial" w:cs="Arial"/>
                <w:sz w:val="20"/>
                <w:szCs w:val="20"/>
              </w:rPr>
            </w:pPr>
            <w:r w:rsidRPr="001F217B">
              <w:rPr>
                <w:rFonts w:ascii="Arial" w:hAnsi="Arial" w:cs="Arial"/>
                <w:sz w:val="20"/>
                <w:szCs w:val="20"/>
              </w:rPr>
              <w:t>Электроснабжение</w:t>
            </w:r>
          </w:p>
        </w:tc>
        <w:tc>
          <w:tcPr>
            <w:tcW w:w="3120" w:type="dxa"/>
            <w:shd w:val="clear" w:color="auto" w:fill="auto"/>
            <w:vAlign w:val="center"/>
          </w:tcPr>
          <w:p w:rsidR="00683ABE" w:rsidRPr="001F217B" w:rsidRDefault="00683ABE" w:rsidP="004B0B2A">
            <w:pPr>
              <w:jc w:val="center"/>
              <w:rPr>
                <w:rFonts w:ascii="Arial" w:eastAsia="Calibri" w:hAnsi="Arial" w:cs="Arial"/>
                <w:sz w:val="20"/>
                <w:szCs w:val="20"/>
              </w:rPr>
            </w:pPr>
            <w:r w:rsidRPr="001F217B">
              <w:rPr>
                <w:rFonts w:ascii="Arial" w:eastAsia="Calibri" w:hAnsi="Arial" w:cs="Arial"/>
                <w:sz w:val="20"/>
                <w:szCs w:val="20"/>
              </w:rPr>
              <w:t>реконструкция</w:t>
            </w:r>
          </w:p>
        </w:tc>
        <w:tc>
          <w:tcPr>
            <w:tcW w:w="3685" w:type="dxa"/>
            <w:shd w:val="clear" w:color="auto" w:fill="auto"/>
            <w:vAlign w:val="center"/>
          </w:tcPr>
          <w:p w:rsidR="00683ABE" w:rsidRPr="001F217B" w:rsidRDefault="004B0B2A" w:rsidP="004B0B2A">
            <w:pPr>
              <w:jc w:val="center"/>
              <w:rPr>
                <w:rFonts w:ascii="Arial" w:hAnsi="Arial" w:cs="Arial"/>
                <w:bCs/>
                <w:sz w:val="20"/>
                <w:szCs w:val="20"/>
              </w:rPr>
            </w:pPr>
            <w:r w:rsidRPr="001F217B">
              <w:rPr>
                <w:rFonts w:ascii="Arial" w:eastAsia="Calibri" w:hAnsi="Arial" w:cs="Arial"/>
                <w:sz w:val="20"/>
                <w:szCs w:val="20"/>
              </w:rPr>
              <w:t>ГРК «Кокрек» в целях обеспечения природным газом промышленных и коммунальных потребителей с.Кокрек и жителей Хасавюртовского района.</w:t>
            </w:r>
          </w:p>
        </w:tc>
        <w:tc>
          <w:tcPr>
            <w:tcW w:w="4394" w:type="dxa"/>
            <w:shd w:val="clear" w:color="auto" w:fill="auto"/>
            <w:vAlign w:val="center"/>
          </w:tcPr>
          <w:p w:rsidR="00683ABE" w:rsidRPr="001F217B" w:rsidRDefault="004B0B2A" w:rsidP="004B0B2A">
            <w:pPr>
              <w:jc w:val="center"/>
              <w:rPr>
                <w:rFonts w:ascii="Arial" w:hAnsi="Arial" w:cs="Arial"/>
                <w:sz w:val="20"/>
                <w:szCs w:val="20"/>
              </w:rPr>
            </w:pPr>
            <w:r w:rsidRPr="001F217B">
              <w:rPr>
                <w:rFonts w:ascii="Arial" w:eastAsia="Calibri" w:hAnsi="Arial" w:cs="Arial"/>
                <w:sz w:val="20"/>
                <w:szCs w:val="20"/>
              </w:rPr>
              <w:t>Расчетный срок</w:t>
            </w:r>
          </w:p>
        </w:tc>
      </w:tr>
      <w:tr w:rsidR="004B0B2A" w:rsidRPr="001F217B" w:rsidTr="004B0B2A">
        <w:trPr>
          <w:trHeight w:val="20"/>
        </w:trPr>
        <w:tc>
          <w:tcPr>
            <w:tcW w:w="1101" w:type="dxa"/>
            <w:shd w:val="clear" w:color="auto" w:fill="auto"/>
            <w:vAlign w:val="center"/>
          </w:tcPr>
          <w:p w:rsidR="004B0B2A" w:rsidRPr="001F217B" w:rsidRDefault="004B0B2A" w:rsidP="004B0B2A">
            <w:pPr>
              <w:ind w:right="-145"/>
              <w:jc w:val="center"/>
              <w:rPr>
                <w:rFonts w:ascii="Arial" w:eastAsia="Calibri" w:hAnsi="Arial" w:cs="Arial"/>
                <w:sz w:val="20"/>
                <w:szCs w:val="20"/>
              </w:rPr>
            </w:pPr>
            <w:r w:rsidRPr="001F217B">
              <w:rPr>
                <w:rFonts w:ascii="Arial" w:eastAsia="Calibri" w:hAnsi="Arial" w:cs="Arial"/>
                <w:sz w:val="20"/>
                <w:szCs w:val="20"/>
              </w:rPr>
              <w:lastRenderedPageBreak/>
              <w:t>3.11.</w:t>
            </w:r>
          </w:p>
        </w:tc>
        <w:tc>
          <w:tcPr>
            <w:tcW w:w="2692" w:type="dxa"/>
            <w:shd w:val="clear" w:color="auto" w:fill="auto"/>
            <w:vAlign w:val="center"/>
          </w:tcPr>
          <w:p w:rsidR="004B0B2A" w:rsidRPr="001F217B" w:rsidRDefault="004B0B2A" w:rsidP="004B0B2A">
            <w:pPr>
              <w:jc w:val="center"/>
              <w:rPr>
                <w:rFonts w:ascii="Arial" w:hAnsi="Arial" w:cs="Arial"/>
                <w:sz w:val="20"/>
                <w:szCs w:val="20"/>
              </w:rPr>
            </w:pPr>
            <w:r w:rsidRPr="001F217B">
              <w:rPr>
                <w:rFonts w:ascii="Arial" w:hAnsi="Arial" w:cs="Arial"/>
                <w:sz w:val="20"/>
                <w:szCs w:val="20"/>
              </w:rPr>
              <w:t xml:space="preserve">Связь </w:t>
            </w:r>
          </w:p>
        </w:tc>
        <w:tc>
          <w:tcPr>
            <w:tcW w:w="3120" w:type="dxa"/>
            <w:shd w:val="clear" w:color="auto" w:fill="auto"/>
            <w:vAlign w:val="center"/>
          </w:tcPr>
          <w:p w:rsidR="004B0B2A" w:rsidRPr="001F217B" w:rsidRDefault="004B0B2A" w:rsidP="004B0B2A">
            <w:pPr>
              <w:jc w:val="center"/>
              <w:rPr>
                <w:rFonts w:ascii="Arial" w:eastAsia="Calibri" w:hAnsi="Arial" w:cs="Arial"/>
                <w:sz w:val="20"/>
                <w:szCs w:val="20"/>
              </w:rPr>
            </w:pPr>
            <w:r w:rsidRPr="001F217B">
              <w:rPr>
                <w:rFonts w:ascii="Arial" w:eastAsia="Calibri" w:hAnsi="Arial" w:cs="Arial"/>
                <w:sz w:val="20"/>
                <w:szCs w:val="20"/>
              </w:rPr>
              <w:t>строительство ВОЛС - "кольца" внутри республики</w:t>
            </w:r>
          </w:p>
        </w:tc>
        <w:tc>
          <w:tcPr>
            <w:tcW w:w="3685" w:type="dxa"/>
            <w:shd w:val="clear" w:color="auto" w:fill="auto"/>
            <w:vAlign w:val="center"/>
          </w:tcPr>
          <w:p w:rsidR="004B0B2A" w:rsidRPr="001F217B" w:rsidRDefault="004B0B2A" w:rsidP="004B0B2A">
            <w:pPr>
              <w:jc w:val="center"/>
              <w:rPr>
                <w:rFonts w:ascii="Arial" w:eastAsia="Calibri" w:hAnsi="Arial" w:cs="Arial"/>
                <w:sz w:val="20"/>
                <w:szCs w:val="20"/>
              </w:rPr>
            </w:pPr>
            <w:r w:rsidRPr="001F217B">
              <w:rPr>
                <w:rFonts w:ascii="Arial" w:eastAsia="Calibri" w:hAnsi="Arial" w:cs="Arial"/>
                <w:sz w:val="20"/>
                <w:szCs w:val="20"/>
              </w:rPr>
              <w:t>через Махачкалу, Сулак, Бабаюрт, Хасавюрт, Тотурбийкалу, Кизилюрт, позволят устанавливать базовые станции 3G</w:t>
            </w:r>
          </w:p>
        </w:tc>
        <w:tc>
          <w:tcPr>
            <w:tcW w:w="4394" w:type="dxa"/>
            <w:shd w:val="clear" w:color="auto" w:fill="auto"/>
            <w:vAlign w:val="center"/>
          </w:tcPr>
          <w:p w:rsidR="004B0B2A" w:rsidRPr="001F217B" w:rsidRDefault="004B0B2A" w:rsidP="004B0B2A">
            <w:pPr>
              <w:jc w:val="center"/>
              <w:rPr>
                <w:rFonts w:ascii="Arial" w:eastAsia="Calibri" w:hAnsi="Arial" w:cs="Arial"/>
                <w:sz w:val="20"/>
                <w:szCs w:val="20"/>
              </w:rPr>
            </w:pPr>
            <w:r w:rsidRPr="001F217B">
              <w:rPr>
                <w:rFonts w:ascii="Arial" w:eastAsia="Calibri" w:hAnsi="Arial" w:cs="Arial"/>
                <w:sz w:val="20"/>
                <w:szCs w:val="20"/>
              </w:rPr>
              <w:t>Расчетный срок</w:t>
            </w:r>
          </w:p>
        </w:tc>
      </w:tr>
      <w:tr w:rsidR="00A4150E" w:rsidRPr="001F217B" w:rsidTr="00A4150E">
        <w:trPr>
          <w:trHeight w:val="20"/>
        </w:trPr>
        <w:tc>
          <w:tcPr>
            <w:tcW w:w="10598" w:type="dxa"/>
            <w:gridSpan w:val="4"/>
            <w:shd w:val="clear" w:color="auto" w:fill="auto"/>
            <w:vAlign w:val="center"/>
          </w:tcPr>
          <w:p w:rsidR="00A4150E" w:rsidRPr="001F217B" w:rsidRDefault="00A4150E" w:rsidP="004B0B2A">
            <w:pPr>
              <w:jc w:val="center"/>
              <w:rPr>
                <w:rFonts w:ascii="Arial" w:eastAsia="Calibri" w:hAnsi="Arial" w:cs="Arial"/>
                <w:sz w:val="20"/>
                <w:szCs w:val="20"/>
              </w:rPr>
            </w:pPr>
            <w:r w:rsidRPr="001F217B">
              <w:rPr>
                <w:rFonts w:ascii="Arial" w:eastAsia="Calibri" w:hAnsi="Arial" w:cs="Arial"/>
                <w:sz w:val="20"/>
                <w:szCs w:val="20"/>
              </w:rPr>
              <w:t>Экологическая обстановка</w:t>
            </w:r>
          </w:p>
        </w:tc>
        <w:tc>
          <w:tcPr>
            <w:tcW w:w="4394" w:type="dxa"/>
            <w:shd w:val="clear" w:color="auto" w:fill="auto"/>
            <w:vAlign w:val="center"/>
          </w:tcPr>
          <w:p w:rsidR="00A4150E" w:rsidRPr="001F217B" w:rsidRDefault="00A4150E" w:rsidP="004B0B2A">
            <w:pPr>
              <w:jc w:val="center"/>
              <w:rPr>
                <w:rFonts w:ascii="Arial" w:eastAsia="Calibri" w:hAnsi="Arial" w:cs="Arial"/>
                <w:sz w:val="20"/>
                <w:szCs w:val="20"/>
              </w:rPr>
            </w:pPr>
          </w:p>
        </w:tc>
      </w:tr>
      <w:tr w:rsidR="00A4150E" w:rsidRPr="001F217B" w:rsidTr="004B0B2A">
        <w:trPr>
          <w:trHeight w:val="20"/>
        </w:trPr>
        <w:tc>
          <w:tcPr>
            <w:tcW w:w="1101" w:type="dxa"/>
            <w:shd w:val="clear" w:color="auto" w:fill="auto"/>
            <w:vAlign w:val="center"/>
          </w:tcPr>
          <w:p w:rsidR="00A4150E" w:rsidRPr="001F217B" w:rsidRDefault="00A4150E" w:rsidP="004B0B2A">
            <w:pPr>
              <w:ind w:right="-145"/>
              <w:jc w:val="center"/>
              <w:rPr>
                <w:rFonts w:ascii="Arial" w:eastAsia="Calibri" w:hAnsi="Arial" w:cs="Arial"/>
                <w:sz w:val="20"/>
                <w:szCs w:val="20"/>
              </w:rPr>
            </w:pPr>
            <w:r w:rsidRPr="001F217B">
              <w:rPr>
                <w:rFonts w:ascii="Arial" w:eastAsia="Calibri" w:hAnsi="Arial" w:cs="Arial"/>
                <w:sz w:val="20"/>
                <w:szCs w:val="20"/>
              </w:rPr>
              <w:t>4.1</w:t>
            </w:r>
          </w:p>
        </w:tc>
        <w:tc>
          <w:tcPr>
            <w:tcW w:w="2692" w:type="dxa"/>
            <w:shd w:val="clear" w:color="auto" w:fill="auto"/>
            <w:vAlign w:val="center"/>
          </w:tcPr>
          <w:p w:rsidR="00A4150E" w:rsidRPr="001F217B" w:rsidRDefault="00A4150E" w:rsidP="004B0B2A">
            <w:pPr>
              <w:jc w:val="center"/>
              <w:rPr>
                <w:rFonts w:ascii="Arial" w:hAnsi="Arial" w:cs="Arial"/>
                <w:sz w:val="20"/>
                <w:szCs w:val="20"/>
              </w:rPr>
            </w:pPr>
            <w:r w:rsidRPr="001F217B">
              <w:rPr>
                <w:rFonts w:ascii="Arial" w:hAnsi="Arial" w:cs="Arial"/>
                <w:sz w:val="20"/>
                <w:szCs w:val="20"/>
              </w:rPr>
              <w:t>Система обращения с отходами</w:t>
            </w:r>
          </w:p>
        </w:tc>
        <w:tc>
          <w:tcPr>
            <w:tcW w:w="3120" w:type="dxa"/>
            <w:shd w:val="clear" w:color="auto" w:fill="auto"/>
            <w:vAlign w:val="center"/>
          </w:tcPr>
          <w:p w:rsidR="00A4150E" w:rsidRPr="001F217B" w:rsidRDefault="00A4150E" w:rsidP="00A4150E">
            <w:pPr>
              <w:jc w:val="center"/>
              <w:rPr>
                <w:rFonts w:ascii="Arial" w:eastAsia="Calibri" w:hAnsi="Arial" w:cs="Arial"/>
                <w:sz w:val="20"/>
                <w:szCs w:val="20"/>
              </w:rPr>
            </w:pPr>
            <w:r w:rsidRPr="001F217B">
              <w:rPr>
                <w:rFonts w:ascii="Arial" w:eastAsia="Calibri" w:hAnsi="Arial" w:cs="Arial"/>
                <w:sz w:val="20"/>
                <w:szCs w:val="20"/>
              </w:rPr>
              <w:t xml:space="preserve">строительство мусоросортировочного комплекса </w:t>
            </w:r>
          </w:p>
        </w:tc>
        <w:tc>
          <w:tcPr>
            <w:tcW w:w="3685" w:type="dxa"/>
            <w:shd w:val="clear" w:color="auto" w:fill="auto"/>
            <w:vAlign w:val="center"/>
          </w:tcPr>
          <w:p w:rsidR="00A4150E" w:rsidRPr="001F217B" w:rsidRDefault="00A4150E" w:rsidP="004B0B2A">
            <w:pPr>
              <w:jc w:val="center"/>
              <w:rPr>
                <w:rFonts w:ascii="Arial" w:eastAsia="Calibri" w:hAnsi="Arial" w:cs="Arial"/>
                <w:sz w:val="20"/>
                <w:szCs w:val="20"/>
              </w:rPr>
            </w:pPr>
            <w:r w:rsidRPr="001F217B">
              <w:rPr>
                <w:rFonts w:ascii="Arial" w:eastAsia="Calibri" w:hAnsi="Arial" w:cs="Arial"/>
                <w:sz w:val="20"/>
                <w:szCs w:val="20"/>
              </w:rPr>
              <w:t>производительностью 100 тыс. тонн в год</w:t>
            </w:r>
          </w:p>
        </w:tc>
        <w:tc>
          <w:tcPr>
            <w:tcW w:w="4394" w:type="dxa"/>
            <w:shd w:val="clear" w:color="auto" w:fill="auto"/>
            <w:vAlign w:val="center"/>
          </w:tcPr>
          <w:p w:rsidR="00A4150E" w:rsidRPr="001F217B" w:rsidRDefault="00A4150E" w:rsidP="004B0B2A">
            <w:pPr>
              <w:jc w:val="center"/>
              <w:rPr>
                <w:rFonts w:ascii="Arial" w:eastAsia="Calibri" w:hAnsi="Arial" w:cs="Arial"/>
                <w:sz w:val="20"/>
                <w:szCs w:val="20"/>
              </w:rPr>
            </w:pPr>
            <w:r w:rsidRPr="001F217B">
              <w:rPr>
                <w:rFonts w:ascii="Arial" w:eastAsia="Calibri" w:hAnsi="Arial" w:cs="Arial"/>
                <w:sz w:val="20"/>
                <w:szCs w:val="20"/>
              </w:rPr>
              <w:t>Расчетный срок</w:t>
            </w:r>
          </w:p>
        </w:tc>
      </w:tr>
    </w:tbl>
    <w:p w:rsidR="008E6A7F" w:rsidRPr="001F217B" w:rsidRDefault="008E6A7F" w:rsidP="009D59B4">
      <w:pPr>
        <w:jc w:val="both"/>
        <w:rPr>
          <w:rFonts w:ascii="Arial" w:hAnsi="Arial" w:cs="Arial"/>
          <w:sz w:val="26"/>
          <w:szCs w:val="26"/>
        </w:rPr>
        <w:sectPr w:rsidR="008E6A7F" w:rsidRPr="001F217B" w:rsidSect="00683ABE">
          <w:pgSz w:w="16838" w:h="11906" w:orient="landscape"/>
          <w:pgMar w:top="850" w:right="540" w:bottom="1701" w:left="1134" w:header="708" w:footer="708" w:gutter="0"/>
          <w:cols w:space="708"/>
          <w:docGrid w:linePitch="360"/>
        </w:sectPr>
      </w:pPr>
    </w:p>
    <w:p w:rsidR="001F217B" w:rsidRPr="001F217B" w:rsidRDefault="001F217B" w:rsidP="001F217B">
      <w:pPr>
        <w:pStyle w:val="12"/>
        <w:spacing w:after="240" w:line="360" w:lineRule="auto"/>
        <w:rPr>
          <w:rFonts w:ascii="Arial" w:hAnsi="Arial" w:cs="Arial"/>
        </w:rPr>
      </w:pPr>
      <w:bookmarkStart w:id="1" w:name="_Toc52970990"/>
      <w:bookmarkStart w:id="2" w:name="_Toc49768672"/>
      <w:r w:rsidRPr="001F217B">
        <w:rPr>
          <w:rFonts w:ascii="Arial" w:hAnsi="Arial" w:cs="Arial"/>
        </w:rPr>
        <w:lastRenderedPageBreak/>
        <w:t>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bookmarkEnd w:id="1"/>
      <w:bookmarkEnd w:id="2"/>
    </w:p>
    <w:tbl>
      <w:tblPr>
        <w:tblW w:w="1417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2977"/>
        <w:gridCol w:w="4819"/>
        <w:gridCol w:w="3969"/>
        <w:gridCol w:w="2410"/>
      </w:tblGrid>
      <w:tr w:rsidR="00D4042E" w:rsidRPr="001F217B" w:rsidTr="003B07C8">
        <w:trPr>
          <w:cantSplit/>
          <w:trHeight w:val="1562"/>
          <w:tblHeader/>
        </w:trPr>
        <w:tc>
          <w:tcPr>
            <w:tcW w:w="2977" w:type="dxa"/>
            <w:vAlign w:val="center"/>
          </w:tcPr>
          <w:p w:rsidR="00D4042E" w:rsidRPr="003B07C8" w:rsidRDefault="00D4042E" w:rsidP="003B07C8">
            <w:pPr>
              <w:pStyle w:val="aff"/>
              <w:keepNext/>
              <w:keepLines/>
              <w:spacing w:line="240" w:lineRule="auto"/>
              <w:ind w:firstLine="0"/>
              <w:contextualSpacing/>
              <w:jc w:val="center"/>
              <w:rPr>
                <w:rFonts w:ascii="Arial" w:hAnsi="Arial" w:cs="Arial"/>
                <w:b/>
                <w:sz w:val="20"/>
                <w:lang w:eastAsia="ru-RU"/>
              </w:rPr>
            </w:pPr>
            <w:r w:rsidRPr="003B07C8">
              <w:rPr>
                <w:rFonts w:ascii="Arial" w:hAnsi="Arial" w:cs="Arial"/>
                <w:b/>
                <w:sz w:val="20"/>
                <w:lang w:eastAsia="ru-RU"/>
              </w:rPr>
              <w:t>Наименование функциональной зоны</w:t>
            </w:r>
          </w:p>
        </w:tc>
        <w:tc>
          <w:tcPr>
            <w:tcW w:w="4819" w:type="dxa"/>
            <w:vAlign w:val="center"/>
          </w:tcPr>
          <w:p w:rsidR="00D4042E" w:rsidRPr="003B07C8" w:rsidRDefault="00D4042E" w:rsidP="003B07C8">
            <w:pPr>
              <w:pStyle w:val="aff"/>
              <w:keepNext/>
              <w:keepLines/>
              <w:spacing w:line="240" w:lineRule="auto"/>
              <w:ind w:firstLine="0"/>
              <w:contextualSpacing/>
              <w:jc w:val="center"/>
              <w:rPr>
                <w:rFonts w:ascii="Arial" w:hAnsi="Arial" w:cs="Arial"/>
                <w:b/>
                <w:sz w:val="20"/>
                <w:lang w:eastAsia="ru-RU"/>
              </w:rPr>
            </w:pPr>
            <w:r w:rsidRPr="003B07C8">
              <w:rPr>
                <w:rFonts w:ascii="Arial" w:hAnsi="Arial" w:cs="Arial"/>
                <w:b/>
                <w:sz w:val="20"/>
                <w:lang w:eastAsia="ru-RU"/>
              </w:rPr>
              <w:t>Сведения о планируемых для размещения объектах</w:t>
            </w:r>
          </w:p>
        </w:tc>
        <w:tc>
          <w:tcPr>
            <w:tcW w:w="3969" w:type="dxa"/>
            <w:vAlign w:val="center"/>
          </w:tcPr>
          <w:p w:rsidR="00D4042E" w:rsidRPr="003B07C8" w:rsidRDefault="00D4042E" w:rsidP="003B07C8">
            <w:pPr>
              <w:pStyle w:val="aff"/>
              <w:keepNext/>
              <w:keepLines/>
              <w:spacing w:line="240" w:lineRule="auto"/>
              <w:ind w:firstLine="0"/>
              <w:contextualSpacing/>
              <w:jc w:val="center"/>
              <w:rPr>
                <w:rFonts w:ascii="Arial" w:hAnsi="Arial" w:cs="Arial"/>
                <w:b/>
                <w:sz w:val="20"/>
                <w:lang w:eastAsia="ru-RU"/>
              </w:rPr>
            </w:pPr>
            <w:r w:rsidRPr="003B07C8">
              <w:rPr>
                <w:rFonts w:ascii="Arial" w:hAnsi="Arial" w:cs="Arial"/>
                <w:b/>
                <w:sz w:val="20"/>
                <w:lang w:eastAsia="ru-RU"/>
              </w:rPr>
              <w:t>Иные параметры</w:t>
            </w:r>
          </w:p>
          <w:p w:rsidR="00D4042E" w:rsidRPr="003B07C8" w:rsidRDefault="00D4042E" w:rsidP="003B07C8">
            <w:pPr>
              <w:pStyle w:val="aff"/>
              <w:keepNext/>
              <w:keepLines/>
              <w:spacing w:line="240" w:lineRule="auto"/>
              <w:ind w:firstLine="0"/>
              <w:contextualSpacing/>
              <w:jc w:val="center"/>
              <w:rPr>
                <w:rFonts w:ascii="Arial" w:hAnsi="Arial" w:cs="Arial"/>
                <w:b/>
                <w:sz w:val="20"/>
                <w:lang w:eastAsia="ru-RU"/>
              </w:rPr>
            </w:pPr>
            <w:r w:rsidRPr="003B07C8">
              <w:rPr>
                <w:rFonts w:ascii="Arial" w:hAnsi="Arial" w:cs="Arial"/>
                <w:b/>
                <w:sz w:val="20"/>
                <w:lang w:eastAsia="ru-RU"/>
              </w:rPr>
              <w:t>(адресное описание)</w:t>
            </w:r>
          </w:p>
        </w:tc>
        <w:tc>
          <w:tcPr>
            <w:tcW w:w="2410" w:type="dxa"/>
            <w:vAlign w:val="center"/>
          </w:tcPr>
          <w:p w:rsidR="00D4042E" w:rsidRPr="003B07C8" w:rsidRDefault="00D4042E" w:rsidP="003B07C8">
            <w:pPr>
              <w:pStyle w:val="aff"/>
              <w:keepNext/>
              <w:keepLines/>
              <w:spacing w:line="240" w:lineRule="auto"/>
              <w:ind w:firstLine="0"/>
              <w:contextualSpacing/>
              <w:jc w:val="center"/>
              <w:rPr>
                <w:rFonts w:ascii="Arial" w:hAnsi="Arial" w:cs="Arial"/>
                <w:b/>
                <w:sz w:val="20"/>
                <w:lang w:eastAsia="ru-RU"/>
              </w:rPr>
            </w:pPr>
            <w:r w:rsidRPr="003B07C8">
              <w:rPr>
                <w:rFonts w:ascii="Arial" w:hAnsi="Arial" w:cs="Arial"/>
                <w:b/>
                <w:sz w:val="20"/>
                <w:lang w:eastAsia="ru-RU"/>
              </w:rPr>
              <w:t>Зоны с особыми условиями использования территорий</w:t>
            </w:r>
          </w:p>
        </w:tc>
      </w:tr>
      <w:tr w:rsidR="00D4042E" w:rsidRPr="001F217B" w:rsidTr="003B07C8">
        <w:trPr>
          <w:cantSplit/>
          <w:trHeight w:val="83"/>
        </w:trPr>
        <w:tc>
          <w:tcPr>
            <w:tcW w:w="2977" w:type="dxa"/>
            <w:vMerge w:val="restart"/>
            <w:vAlign w:val="center"/>
          </w:tcPr>
          <w:p w:rsidR="00D4042E" w:rsidRPr="003B07C8" w:rsidRDefault="00D4042E" w:rsidP="003B07C8">
            <w:pPr>
              <w:pStyle w:val="aff"/>
              <w:keepNext/>
              <w:keepLines/>
              <w:spacing w:line="240" w:lineRule="auto"/>
              <w:ind w:firstLine="0"/>
              <w:contextualSpacing/>
              <w:jc w:val="center"/>
              <w:rPr>
                <w:rFonts w:ascii="Arial" w:hAnsi="Arial" w:cs="Arial"/>
                <w:sz w:val="20"/>
                <w:lang w:eastAsia="ru-RU"/>
              </w:rPr>
            </w:pPr>
            <w:r w:rsidRPr="003B07C8">
              <w:rPr>
                <w:rFonts w:ascii="Arial" w:hAnsi="Arial" w:cs="Arial"/>
                <w:sz w:val="20"/>
                <w:lang w:eastAsia="ru-RU"/>
              </w:rPr>
              <w:t>Многофункциональная общественно-деловая зона</w:t>
            </w:r>
          </w:p>
        </w:tc>
        <w:tc>
          <w:tcPr>
            <w:tcW w:w="4819" w:type="dxa"/>
            <w:vAlign w:val="center"/>
          </w:tcPr>
          <w:p w:rsidR="00D4042E" w:rsidRPr="003B07C8" w:rsidRDefault="00D4042E" w:rsidP="003B07C8">
            <w:pPr>
              <w:pStyle w:val="aff"/>
              <w:spacing w:line="240" w:lineRule="auto"/>
              <w:ind w:firstLine="0"/>
              <w:jc w:val="center"/>
              <w:rPr>
                <w:rFonts w:ascii="Arial" w:hAnsi="Arial" w:cs="Arial"/>
                <w:sz w:val="20"/>
              </w:rPr>
            </w:pPr>
            <w:r w:rsidRPr="003B07C8">
              <w:rPr>
                <w:rFonts w:ascii="Arial" w:eastAsia="Calibri" w:hAnsi="Arial" w:cs="Arial"/>
                <w:sz w:val="20"/>
              </w:rPr>
              <w:t>Строительство дошкольных учреждений</w:t>
            </w:r>
          </w:p>
        </w:tc>
        <w:tc>
          <w:tcPr>
            <w:tcW w:w="3969" w:type="dxa"/>
            <w:vAlign w:val="center"/>
          </w:tcPr>
          <w:p w:rsidR="00D4042E" w:rsidRPr="003B07C8" w:rsidRDefault="00D4042E" w:rsidP="003B07C8">
            <w:pPr>
              <w:jc w:val="center"/>
              <w:rPr>
                <w:rFonts w:ascii="Arial" w:hAnsi="Arial" w:cs="Arial"/>
                <w:sz w:val="20"/>
                <w:szCs w:val="20"/>
              </w:rPr>
            </w:pPr>
            <w:r w:rsidRPr="003B07C8">
              <w:rPr>
                <w:rFonts w:ascii="Arial" w:hAnsi="Arial" w:cs="Arial"/>
                <w:sz w:val="20"/>
                <w:szCs w:val="20"/>
              </w:rPr>
              <w:t>Ботаюрт, Байрамаул,  Муцалаул, Первомайское, Сивух, Эндирей, Темираул, Куруш, Боташюрт, Покровское, Османюрт, Карланюрт, Советское, Казмааул, Адильотар, Кандаураул, Нурадилово, Могилевское, Хамавюрт, Цияб-Ичичали, Теречное.</w:t>
            </w:r>
          </w:p>
        </w:tc>
        <w:tc>
          <w:tcPr>
            <w:tcW w:w="2410" w:type="dxa"/>
            <w:vAlign w:val="center"/>
          </w:tcPr>
          <w:p w:rsidR="00D4042E" w:rsidRPr="003B07C8" w:rsidRDefault="00D4042E" w:rsidP="003B07C8">
            <w:pPr>
              <w:pStyle w:val="10"/>
              <w:keepNext/>
              <w:keepLines/>
              <w:numPr>
                <w:ilvl w:val="0"/>
                <w:numId w:val="0"/>
              </w:numPr>
              <w:suppressAutoHyphens/>
              <w:spacing w:before="0" w:after="0"/>
              <w:jc w:val="center"/>
              <w:rPr>
                <w:rFonts w:ascii="Arial" w:hAnsi="Arial" w:cs="Arial"/>
                <w:sz w:val="20"/>
                <w:szCs w:val="20"/>
              </w:rPr>
            </w:pPr>
            <w:r w:rsidRPr="003B07C8">
              <w:rPr>
                <w:rFonts w:ascii="Arial" w:hAnsi="Arial" w:cs="Arial"/>
                <w:sz w:val="20"/>
                <w:szCs w:val="20"/>
              </w:rPr>
              <w:t>-</w:t>
            </w:r>
          </w:p>
        </w:tc>
      </w:tr>
      <w:tr w:rsidR="00D4042E" w:rsidRPr="001F217B" w:rsidTr="003B07C8">
        <w:trPr>
          <w:cantSplit/>
          <w:trHeight w:val="77"/>
        </w:trPr>
        <w:tc>
          <w:tcPr>
            <w:tcW w:w="2977" w:type="dxa"/>
            <w:vMerge/>
            <w:vAlign w:val="center"/>
          </w:tcPr>
          <w:p w:rsidR="00D4042E" w:rsidRPr="003B07C8" w:rsidRDefault="00D4042E" w:rsidP="003B07C8">
            <w:pPr>
              <w:pStyle w:val="aff"/>
              <w:keepNext/>
              <w:keepLines/>
              <w:spacing w:line="240" w:lineRule="auto"/>
              <w:ind w:firstLine="0"/>
              <w:contextualSpacing/>
              <w:jc w:val="center"/>
              <w:rPr>
                <w:rFonts w:ascii="Arial" w:hAnsi="Arial" w:cs="Arial"/>
                <w:sz w:val="20"/>
                <w:lang w:eastAsia="ru-RU"/>
              </w:rPr>
            </w:pPr>
          </w:p>
        </w:tc>
        <w:tc>
          <w:tcPr>
            <w:tcW w:w="4819" w:type="dxa"/>
            <w:vAlign w:val="center"/>
          </w:tcPr>
          <w:p w:rsidR="00D4042E" w:rsidRPr="003B07C8" w:rsidRDefault="00E83700" w:rsidP="003B07C8">
            <w:pPr>
              <w:pStyle w:val="aff"/>
              <w:spacing w:line="240" w:lineRule="auto"/>
              <w:ind w:firstLine="0"/>
              <w:jc w:val="center"/>
              <w:rPr>
                <w:rFonts w:ascii="Arial" w:hAnsi="Arial" w:cs="Arial"/>
                <w:sz w:val="20"/>
              </w:rPr>
            </w:pPr>
            <w:r w:rsidRPr="003B07C8">
              <w:rPr>
                <w:rFonts w:ascii="Arial" w:eastAsia="Calibri" w:hAnsi="Arial" w:cs="Arial"/>
                <w:sz w:val="20"/>
              </w:rPr>
              <w:t>Строительство образовательных учреждений</w:t>
            </w:r>
          </w:p>
        </w:tc>
        <w:tc>
          <w:tcPr>
            <w:tcW w:w="3969" w:type="dxa"/>
            <w:vAlign w:val="center"/>
          </w:tcPr>
          <w:p w:rsidR="00D4042E" w:rsidRPr="003B07C8" w:rsidRDefault="00E83700" w:rsidP="003B07C8">
            <w:pPr>
              <w:pStyle w:val="10"/>
              <w:keepNext/>
              <w:keepLines/>
              <w:numPr>
                <w:ilvl w:val="0"/>
                <w:numId w:val="0"/>
              </w:numPr>
              <w:suppressAutoHyphens/>
              <w:spacing w:before="0" w:after="0"/>
              <w:jc w:val="center"/>
              <w:rPr>
                <w:rFonts w:ascii="Arial" w:hAnsi="Arial" w:cs="Arial"/>
                <w:sz w:val="20"/>
                <w:szCs w:val="20"/>
              </w:rPr>
            </w:pPr>
            <w:r w:rsidRPr="003B07C8">
              <w:rPr>
                <w:rFonts w:ascii="Arial" w:hAnsi="Arial" w:cs="Arial"/>
                <w:sz w:val="20"/>
                <w:szCs w:val="20"/>
              </w:rPr>
              <w:t>с.Теречное, с.Кандаураул,с.Кемсиюрт, с.Эндирей, с.Хамавюрт, с.Акбулатюрт, с.НовоКостек,  Аксай.</w:t>
            </w:r>
          </w:p>
        </w:tc>
        <w:tc>
          <w:tcPr>
            <w:tcW w:w="2410" w:type="dxa"/>
            <w:vAlign w:val="center"/>
          </w:tcPr>
          <w:p w:rsidR="00D4042E" w:rsidRPr="003B07C8" w:rsidRDefault="00E83700" w:rsidP="003B07C8">
            <w:pPr>
              <w:pStyle w:val="10"/>
              <w:keepNext/>
              <w:keepLines/>
              <w:numPr>
                <w:ilvl w:val="0"/>
                <w:numId w:val="0"/>
              </w:numPr>
              <w:suppressAutoHyphens/>
              <w:spacing w:before="0" w:after="0"/>
              <w:jc w:val="center"/>
              <w:rPr>
                <w:rFonts w:ascii="Arial" w:hAnsi="Arial" w:cs="Arial"/>
                <w:sz w:val="20"/>
                <w:szCs w:val="20"/>
              </w:rPr>
            </w:pPr>
            <w:r w:rsidRPr="003B07C8">
              <w:rPr>
                <w:rFonts w:ascii="Arial" w:hAnsi="Arial" w:cs="Arial"/>
                <w:sz w:val="20"/>
                <w:szCs w:val="20"/>
              </w:rPr>
              <w:t>-</w:t>
            </w:r>
          </w:p>
        </w:tc>
      </w:tr>
      <w:tr w:rsidR="00D4042E" w:rsidRPr="001F217B" w:rsidTr="003B07C8">
        <w:trPr>
          <w:cantSplit/>
          <w:trHeight w:val="77"/>
        </w:trPr>
        <w:tc>
          <w:tcPr>
            <w:tcW w:w="2977" w:type="dxa"/>
            <w:vMerge/>
            <w:vAlign w:val="center"/>
          </w:tcPr>
          <w:p w:rsidR="00D4042E" w:rsidRPr="003B07C8" w:rsidRDefault="00D4042E" w:rsidP="003B07C8">
            <w:pPr>
              <w:pStyle w:val="aff"/>
              <w:keepNext/>
              <w:keepLines/>
              <w:spacing w:line="240" w:lineRule="auto"/>
              <w:ind w:firstLine="0"/>
              <w:contextualSpacing/>
              <w:jc w:val="center"/>
              <w:rPr>
                <w:rFonts w:ascii="Arial" w:hAnsi="Arial" w:cs="Arial"/>
                <w:sz w:val="20"/>
                <w:lang w:eastAsia="ru-RU"/>
              </w:rPr>
            </w:pPr>
          </w:p>
        </w:tc>
        <w:tc>
          <w:tcPr>
            <w:tcW w:w="4819" w:type="dxa"/>
            <w:vAlign w:val="center"/>
          </w:tcPr>
          <w:p w:rsidR="00D4042E" w:rsidRPr="003B07C8" w:rsidRDefault="00E83700" w:rsidP="003B07C8">
            <w:pPr>
              <w:pStyle w:val="aff"/>
              <w:spacing w:line="240" w:lineRule="auto"/>
              <w:ind w:firstLine="0"/>
              <w:jc w:val="center"/>
              <w:rPr>
                <w:rFonts w:ascii="Arial" w:hAnsi="Arial" w:cs="Arial"/>
                <w:sz w:val="20"/>
              </w:rPr>
            </w:pPr>
            <w:r w:rsidRPr="003B07C8">
              <w:rPr>
                <w:rFonts w:ascii="Arial" w:eastAsia="Calibri" w:hAnsi="Arial" w:cs="Arial"/>
                <w:sz w:val="20"/>
              </w:rPr>
              <w:t>Завершение строительства районной больницы</w:t>
            </w:r>
          </w:p>
        </w:tc>
        <w:tc>
          <w:tcPr>
            <w:tcW w:w="3969" w:type="dxa"/>
            <w:vAlign w:val="center"/>
          </w:tcPr>
          <w:p w:rsidR="00D4042E" w:rsidRPr="003B07C8" w:rsidRDefault="00E83700" w:rsidP="003B07C8">
            <w:pPr>
              <w:pStyle w:val="10"/>
              <w:keepNext/>
              <w:keepLines/>
              <w:numPr>
                <w:ilvl w:val="0"/>
                <w:numId w:val="0"/>
              </w:numPr>
              <w:suppressAutoHyphens/>
              <w:spacing w:before="0" w:after="0"/>
              <w:jc w:val="center"/>
              <w:rPr>
                <w:rFonts w:ascii="Arial" w:hAnsi="Arial" w:cs="Arial"/>
                <w:sz w:val="20"/>
                <w:szCs w:val="20"/>
              </w:rPr>
            </w:pPr>
            <w:r w:rsidRPr="003B07C8">
              <w:rPr>
                <w:rFonts w:ascii="Arial" w:eastAsia="Calibri" w:hAnsi="Arial" w:cs="Arial"/>
                <w:sz w:val="20"/>
                <w:szCs w:val="20"/>
              </w:rPr>
              <w:t>с.Ботаюрт</w:t>
            </w:r>
          </w:p>
        </w:tc>
        <w:tc>
          <w:tcPr>
            <w:tcW w:w="2410" w:type="dxa"/>
            <w:vAlign w:val="center"/>
          </w:tcPr>
          <w:p w:rsidR="00D4042E" w:rsidRPr="003B07C8" w:rsidRDefault="003B07C8" w:rsidP="003B07C8">
            <w:pPr>
              <w:pStyle w:val="10"/>
              <w:keepNext/>
              <w:keepLines/>
              <w:numPr>
                <w:ilvl w:val="0"/>
                <w:numId w:val="0"/>
              </w:numPr>
              <w:suppressAutoHyphens/>
              <w:spacing w:before="0" w:after="0"/>
              <w:jc w:val="center"/>
              <w:rPr>
                <w:rFonts w:ascii="Arial" w:hAnsi="Arial" w:cs="Arial"/>
                <w:sz w:val="20"/>
                <w:szCs w:val="20"/>
              </w:rPr>
            </w:pPr>
            <w:r w:rsidRPr="003B07C8">
              <w:rPr>
                <w:rFonts w:ascii="Arial" w:hAnsi="Arial" w:cs="Arial"/>
                <w:sz w:val="20"/>
                <w:szCs w:val="20"/>
              </w:rPr>
              <w:t>-</w:t>
            </w:r>
          </w:p>
        </w:tc>
      </w:tr>
      <w:tr w:rsidR="003B07C8" w:rsidRPr="001F217B" w:rsidTr="003B07C8">
        <w:trPr>
          <w:cantSplit/>
          <w:trHeight w:val="77"/>
        </w:trPr>
        <w:tc>
          <w:tcPr>
            <w:tcW w:w="2977" w:type="dxa"/>
            <w:vMerge/>
            <w:vAlign w:val="center"/>
          </w:tcPr>
          <w:p w:rsidR="003B07C8" w:rsidRPr="003B07C8" w:rsidRDefault="003B07C8" w:rsidP="003B07C8">
            <w:pPr>
              <w:pStyle w:val="aff"/>
              <w:keepNext/>
              <w:keepLines/>
              <w:spacing w:line="240" w:lineRule="auto"/>
              <w:ind w:firstLine="0"/>
              <w:contextualSpacing/>
              <w:jc w:val="center"/>
              <w:rPr>
                <w:rFonts w:ascii="Arial" w:hAnsi="Arial" w:cs="Arial"/>
                <w:sz w:val="20"/>
                <w:lang w:eastAsia="ru-RU"/>
              </w:rPr>
            </w:pPr>
          </w:p>
        </w:tc>
        <w:tc>
          <w:tcPr>
            <w:tcW w:w="4819" w:type="dxa"/>
            <w:vAlign w:val="center"/>
          </w:tcPr>
          <w:p w:rsidR="003B07C8" w:rsidRPr="003B07C8" w:rsidRDefault="003B07C8" w:rsidP="003B07C8">
            <w:pPr>
              <w:jc w:val="center"/>
              <w:rPr>
                <w:rFonts w:ascii="Arial" w:eastAsia="Calibri" w:hAnsi="Arial" w:cs="Arial"/>
                <w:sz w:val="20"/>
                <w:szCs w:val="20"/>
              </w:rPr>
            </w:pPr>
            <w:r w:rsidRPr="003B07C8">
              <w:rPr>
                <w:rFonts w:ascii="Arial" w:eastAsia="Calibri" w:hAnsi="Arial" w:cs="Arial"/>
                <w:sz w:val="20"/>
                <w:szCs w:val="20"/>
              </w:rPr>
              <w:t>Строительство врачебной амбулатории</w:t>
            </w:r>
          </w:p>
        </w:tc>
        <w:tc>
          <w:tcPr>
            <w:tcW w:w="3969" w:type="dxa"/>
            <w:vAlign w:val="center"/>
          </w:tcPr>
          <w:p w:rsidR="003B07C8" w:rsidRPr="003B07C8" w:rsidRDefault="003B07C8" w:rsidP="003B07C8">
            <w:pPr>
              <w:jc w:val="center"/>
              <w:rPr>
                <w:rFonts w:ascii="Arial" w:eastAsia="Calibri" w:hAnsi="Arial" w:cs="Arial"/>
                <w:sz w:val="20"/>
                <w:szCs w:val="20"/>
              </w:rPr>
            </w:pPr>
            <w:r w:rsidRPr="003B07C8">
              <w:rPr>
                <w:rFonts w:ascii="Arial" w:eastAsia="Calibri" w:hAnsi="Arial" w:cs="Arial"/>
                <w:sz w:val="20"/>
                <w:szCs w:val="20"/>
              </w:rPr>
              <w:t>с.Муцалаул, Тотурбийкала, Новогагатли</w:t>
            </w:r>
          </w:p>
        </w:tc>
        <w:tc>
          <w:tcPr>
            <w:tcW w:w="2410" w:type="dxa"/>
            <w:vAlign w:val="center"/>
          </w:tcPr>
          <w:p w:rsidR="003B07C8" w:rsidRPr="003B07C8" w:rsidRDefault="00F119ED" w:rsidP="003B07C8">
            <w:pPr>
              <w:pStyle w:val="10"/>
              <w:keepNext/>
              <w:keepLines/>
              <w:numPr>
                <w:ilvl w:val="0"/>
                <w:numId w:val="0"/>
              </w:numPr>
              <w:suppressAutoHyphens/>
              <w:spacing w:before="0" w:after="0"/>
              <w:jc w:val="center"/>
              <w:rPr>
                <w:rFonts w:ascii="Arial" w:hAnsi="Arial" w:cs="Arial"/>
                <w:sz w:val="20"/>
                <w:szCs w:val="20"/>
              </w:rPr>
            </w:pPr>
            <w:r>
              <w:rPr>
                <w:rFonts w:ascii="Arial" w:hAnsi="Arial" w:cs="Arial"/>
                <w:sz w:val="20"/>
                <w:szCs w:val="20"/>
              </w:rPr>
              <w:t>-</w:t>
            </w:r>
          </w:p>
        </w:tc>
      </w:tr>
      <w:tr w:rsidR="003B07C8" w:rsidRPr="001F217B" w:rsidTr="003B07C8">
        <w:trPr>
          <w:cantSplit/>
          <w:trHeight w:val="77"/>
        </w:trPr>
        <w:tc>
          <w:tcPr>
            <w:tcW w:w="2977" w:type="dxa"/>
            <w:vMerge/>
            <w:vAlign w:val="center"/>
          </w:tcPr>
          <w:p w:rsidR="003B07C8" w:rsidRPr="003B07C8" w:rsidRDefault="003B07C8" w:rsidP="003B07C8">
            <w:pPr>
              <w:pStyle w:val="aff"/>
              <w:keepNext/>
              <w:keepLines/>
              <w:spacing w:line="240" w:lineRule="auto"/>
              <w:ind w:firstLine="0"/>
              <w:contextualSpacing/>
              <w:jc w:val="center"/>
              <w:rPr>
                <w:rFonts w:ascii="Arial" w:hAnsi="Arial" w:cs="Arial"/>
                <w:sz w:val="20"/>
                <w:lang w:eastAsia="ru-RU"/>
              </w:rPr>
            </w:pPr>
          </w:p>
        </w:tc>
        <w:tc>
          <w:tcPr>
            <w:tcW w:w="4819" w:type="dxa"/>
            <w:vAlign w:val="center"/>
          </w:tcPr>
          <w:p w:rsidR="003B07C8" w:rsidRPr="003B07C8" w:rsidRDefault="003B07C8" w:rsidP="003B07C8">
            <w:pPr>
              <w:jc w:val="center"/>
              <w:rPr>
                <w:rFonts w:ascii="Arial" w:eastAsia="Calibri" w:hAnsi="Arial" w:cs="Arial"/>
                <w:sz w:val="20"/>
                <w:szCs w:val="20"/>
              </w:rPr>
            </w:pPr>
            <w:r w:rsidRPr="003B07C8">
              <w:rPr>
                <w:rFonts w:ascii="Arial" w:eastAsia="Calibri" w:hAnsi="Arial" w:cs="Arial"/>
                <w:sz w:val="20"/>
                <w:szCs w:val="20"/>
              </w:rPr>
              <w:t>Строительство фельшерско-акушерских пунктов</w:t>
            </w:r>
          </w:p>
        </w:tc>
        <w:tc>
          <w:tcPr>
            <w:tcW w:w="3969" w:type="dxa"/>
            <w:vAlign w:val="center"/>
          </w:tcPr>
          <w:p w:rsidR="003B07C8" w:rsidRPr="003B07C8" w:rsidRDefault="003B07C8" w:rsidP="003B07C8">
            <w:pPr>
              <w:jc w:val="center"/>
              <w:rPr>
                <w:rFonts w:ascii="Arial" w:eastAsia="Calibri" w:hAnsi="Arial" w:cs="Arial"/>
                <w:sz w:val="20"/>
                <w:szCs w:val="20"/>
              </w:rPr>
            </w:pPr>
            <w:r w:rsidRPr="003B07C8">
              <w:rPr>
                <w:rFonts w:ascii="Arial" w:eastAsia="Calibri" w:hAnsi="Arial" w:cs="Arial"/>
                <w:sz w:val="20"/>
                <w:szCs w:val="20"/>
              </w:rPr>
              <w:t>с.Шагада, Гоксувотар, Акбулатюрт, Чагаротар, Костек.</w:t>
            </w:r>
          </w:p>
        </w:tc>
        <w:tc>
          <w:tcPr>
            <w:tcW w:w="2410" w:type="dxa"/>
            <w:vAlign w:val="center"/>
          </w:tcPr>
          <w:p w:rsidR="003B07C8" w:rsidRPr="003B07C8" w:rsidRDefault="00F119ED" w:rsidP="003B07C8">
            <w:pPr>
              <w:pStyle w:val="10"/>
              <w:keepNext/>
              <w:keepLines/>
              <w:numPr>
                <w:ilvl w:val="0"/>
                <w:numId w:val="0"/>
              </w:numPr>
              <w:suppressAutoHyphens/>
              <w:spacing w:before="0" w:after="0"/>
              <w:jc w:val="center"/>
              <w:rPr>
                <w:rFonts w:ascii="Arial" w:hAnsi="Arial" w:cs="Arial"/>
                <w:sz w:val="20"/>
                <w:szCs w:val="20"/>
              </w:rPr>
            </w:pPr>
            <w:r>
              <w:rPr>
                <w:rFonts w:ascii="Arial" w:hAnsi="Arial" w:cs="Arial"/>
                <w:sz w:val="20"/>
                <w:szCs w:val="20"/>
              </w:rPr>
              <w:t>-</w:t>
            </w:r>
          </w:p>
        </w:tc>
      </w:tr>
      <w:tr w:rsidR="003B07C8" w:rsidRPr="001F217B" w:rsidTr="003B07C8">
        <w:trPr>
          <w:cantSplit/>
          <w:trHeight w:val="77"/>
        </w:trPr>
        <w:tc>
          <w:tcPr>
            <w:tcW w:w="2977" w:type="dxa"/>
            <w:vMerge/>
            <w:vAlign w:val="center"/>
          </w:tcPr>
          <w:p w:rsidR="003B07C8" w:rsidRPr="003B07C8" w:rsidRDefault="003B07C8" w:rsidP="003B07C8">
            <w:pPr>
              <w:pStyle w:val="aff"/>
              <w:keepNext/>
              <w:keepLines/>
              <w:spacing w:line="240" w:lineRule="auto"/>
              <w:ind w:firstLine="0"/>
              <w:contextualSpacing/>
              <w:jc w:val="center"/>
              <w:rPr>
                <w:rFonts w:ascii="Arial" w:hAnsi="Arial" w:cs="Arial"/>
                <w:sz w:val="20"/>
                <w:lang w:eastAsia="ru-RU"/>
              </w:rPr>
            </w:pPr>
          </w:p>
        </w:tc>
        <w:tc>
          <w:tcPr>
            <w:tcW w:w="4819" w:type="dxa"/>
            <w:vAlign w:val="center"/>
          </w:tcPr>
          <w:p w:rsidR="003B07C8" w:rsidRPr="003B07C8" w:rsidRDefault="003B07C8" w:rsidP="003B07C8">
            <w:pPr>
              <w:jc w:val="center"/>
              <w:rPr>
                <w:rFonts w:ascii="Arial" w:eastAsia="Calibri" w:hAnsi="Arial" w:cs="Arial"/>
                <w:sz w:val="20"/>
                <w:szCs w:val="20"/>
              </w:rPr>
            </w:pPr>
            <w:r w:rsidRPr="003B07C8">
              <w:rPr>
                <w:rFonts w:ascii="Arial" w:eastAsia="Calibri" w:hAnsi="Arial" w:cs="Arial"/>
                <w:sz w:val="20"/>
                <w:szCs w:val="20"/>
              </w:rPr>
              <w:t>Строительство СДК</w:t>
            </w:r>
          </w:p>
        </w:tc>
        <w:tc>
          <w:tcPr>
            <w:tcW w:w="3969" w:type="dxa"/>
            <w:vAlign w:val="center"/>
          </w:tcPr>
          <w:p w:rsidR="003B07C8" w:rsidRPr="003B07C8" w:rsidRDefault="003B07C8" w:rsidP="003B07C8">
            <w:pPr>
              <w:jc w:val="center"/>
              <w:rPr>
                <w:rFonts w:ascii="Arial" w:eastAsia="Calibri" w:hAnsi="Arial" w:cs="Arial"/>
                <w:sz w:val="20"/>
                <w:szCs w:val="20"/>
              </w:rPr>
            </w:pPr>
            <w:r w:rsidRPr="003B07C8">
              <w:rPr>
                <w:rFonts w:ascii="Arial" w:eastAsia="Calibri" w:hAnsi="Arial" w:cs="Arial"/>
                <w:sz w:val="20"/>
                <w:szCs w:val="20"/>
              </w:rPr>
              <w:t>с.Костек</w:t>
            </w:r>
          </w:p>
        </w:tc>
        <w:tc>
          <w:tcPr>
            <w:tcW w:w="2410" w:type="dxa"/>
            <w:vAlign w:val="center"/>
          </w:tcPr>
          <w:p w:rsidR="003B07C8" w:rsidRPr="003B07C8" w:rsidRDefault="00F119ED" w:rsidP="003B07C8">
            <w:pPr>
              <w:pStyle w:val="10"/>
              <w:keepNext/>
              <w:keepLines/>
              <w:numPr>
                <w:ilvl w:val="0"/>
                <w:numId w:val="0"/>
              </w:numPr>
              <w:suppressAutoHyphens/>
              <w:spacing w:before="0" w:after="0"/>
              <w:jc w:val="center"/>
              <w:rPr>
                <w:rFonts w:ascii="Arial" w:hAnsi="Arial" w:cs="Arial"/>
                <w:sz w:val="20"/>
                <w:szCs w:val="20"/>
              </w:rPr>
            </w:pPr>
            <w:r>
              <w:rPr>
                <w:rFonts w:ascii="Arial" w:hAnsi="Arial" w:cs="Arial"/>
                <w:sz w:val="20"/>
                <w:szCs w:val="20"/>
              </w:rPr>
              <w:t>-</w:t>
            </w:r>
          </w:p>
        </w:tc>
      </w:tr>
      <w:tr w:rsidR="003B07C8" w:rsidRPr="001F217B" w:rsidTr="003B07C8">
        <w:trPr>
          <w:cantSplit/>
          <w:trHeight w:val="77"/>
        </w:trPr>
        <w:tc>
          <w:tcPr>
            <w:tcW w:w="2977" w:type="dxa"/>
            <w:vMerge w:val="restart"/>
            <w:vAlign w:val="center"/>
          </w:tcPr>
          <w:p w:rsidR="003B07C8" w:rsidRPr="003B07C8" w:rsidRDefault="003B07C8" w:rsidP="003B07C8">
            <w:pPr>
              <w:pStyle w:val="aff"/>
              <w:spacing w:line="240" w:lineRule="auto"/>
              <w:ind w:firstLine="0"/>
              <w:contextualSpacing/>
              <w:jc w:val="center"/>
              <w:rPr>
                <w:rFonts w:ascii="Arial" w:hAnsi="Arial" w:cs="Arial"/>
                <w:sz w:val="20"/>
                <w:lang w:eastAsia="ru-RU"/>
              </w:rPr>
            </w:pPr>
            <w:r w:rsidRPr="003B07C8">
              <w:rPr>
                <w:rFonts w:ascii="Arial" w:hAnsi="Arial" w:cs="Arial"/>
                <w:sz w:val="20"/>
                <w:lang w:eastAsia="ru-RU"/>
              </w:rPr>
              <w:t>Зона инженерной инфраструктуры</w:t>
            </w:r>
          </w:p>
        </w:tc>
        <w:tc>
          <w:tcPr>
            <w:tcW w:w="4819" w:type="dxa"/>
            <w:vAlign w:val="center"/>
          </w:tcPr>
          <w:p w:rsidR="003B07C8" w:rsidRPr="003B07C8" w:rsidRDefault="003B07C8" w:rsidP="003B07C8">
            <w:pPr>
              <w:jc w:val="center"/>
              <w:rPr>
                <w:rFonts w:ascii="Arial" w:eastAsia="Calibri" w:hAnsi="Arial" w:cs="Arial"/>
                <w:sz w:val="20"/>
                <w:szCs w:val="20"/>
              </w:rPr>
            </w:pPr>
            <w:r w:rsidRPr="003B07C8">
              <w:rPr>
                <w:rFonts w:ascii="Arial" w:eastAsia="Calibri" w:hAnsi="Arial" w:cs="Arial"/>
                <w:sz w:val="20"/>
                <w:szCs w:val="20"/>
              </w:rPr>
              <w:t>Внутрисельские сети водоснабжения</w:t>
            </w:r>
          </w:p>
        </w:tc>
        <w:tc>
          <w:tcPr>
            <w:tcW w:w="3969" w:type="dxa"/>
            <w:vAlign w:val="center"/>
          </w:tcPr>
          <w:p w:rsidR="003B07C8" w:rsidRPr="003B07C8" w:rsidRDefault="003B07C8" w:rsidP="003B07C8">
            <w:pPr>
              <w:contextualSpacing/>
              <w:jc w:val="center"/>
              <w:rPr>
                <w:rFonts w:ascii="Arial" w:eastAsia="Calibri" w:hAnsi="Arial" w:cs="Arial"/>
                <w:sz w:val="20"/>
                <w:szCs w:val="20"/>
              </w:rPr>
            </w:pPr>
            <w:r w:rsidRPr="003B07C8">
              <w:rPr>
                <w:rFonts w:ascii="Arial" w:eastAsia="Calibri" w:hAnsi="Arial" w:cs="Arial"/>
                <w:sz w:val="20"/>
                <w:szCs w:val="20"/>
              </w:rPr>
              <w:t>с. Куруш</w:t>
            </w:r>
          </w:p>
        </w:tc>
        <w:tc>
          <w:tcPr>
            <w:tcW w:w="2410" w:type="dxa"/>
            <w:vAlign w:val="center"/>
          </w:tcPr>
          <w:p w:rsidR="003B07C8" w:rsidRPr="003B07C8" w:rsidRDefault="00F119ED" w:rsidP="003B07C8">
            <w:pPr>
              <w:pStyle w:val="aff"/>
              <w:spacing w:line="240" w:lineRule="auto"/>
              <w:ind w:firstLine="0"/>
              <w:contextualSpacing/>
              <w:jc w:val="center"/>
              <w:rPr>
                <w:rFonts w:ascii="Arial" w:hAnsi="Arial" w:cs="Arial"/>
                <w:sz w:val="20"/>
                <w:lang w:eastAsia="ru-RU"/>
              </w:rPr>
            </w:pPr>
            <w:r w:rsidRPr="009C389C">
              <w:rPr>
                <w:sz w:val="20"/>
              </w:rPr>
              <w:t>Зона санитарной охраны источников питьевого и хозяйственно-бытового водоснабжения</w:t>
            </w:r>
          </w:p>
        </w:tc>
      </w:tr>
      <w:tr w:rsidR="003B07C8" w:rsidRPr="001F217B" w:rsidTr="003B07C8">
        <w:trPr>
          <w:cantSplit/>
          <w:trHeight w:val="77"/>
        </w:trPr>
        <w:tc>
          <w:tcPr>
            <w:tcW w:w="2977" w:type="dxa"/>
            <w:vMerge/>
            <w:vAlign w:val="center"/>
          </w:tcPr>
          <w:p w:rsidR="003B07C8" w:rsidRPr="003B07C8" w:rsidRDefault="003B07C8" w:rsidP="003B07C8">
            <w:pPr>
              <w:pStyle w:val="aff"/>
              <w:spacing w:line="240" w:lineRule="auto"/>
              <w:ind w:firstLine="0"/>
              <w:contextualSpacing/>
              <w:jc w:val="center"/>
              <w:rPr>
                <w:rFonts w:ascii="Arial" w:hAnsi="Arial" w:cs="Arial"/>
                <w:sz w:val="20"/>
                <w:lang w:eastAsia="ru-RU"/>
              </w:rPr>
            </w:pPr>
          </w:p>
        </w:tc>
        <w:tc>
          <w:tcPr>
            <w:tcW w:w="4819" w:type="dxa"/>
            <w:vAlign w:val="center"/>
          </w:tcPr>
          <w:p w:rsidR="003B07C8" w:rsidRPr="003B07C8" w:rsidRDefault="003B07C8" w:rsidP="003B07C8">
            <w:pPr>
              <w:jc w:val="center"/>
              <w:rPr>
                <w:rFonts w:ascii="Arial" w:eastAsia="Calibri" w:hAnsi="Arial" w:cs="Arial"/>
                <w:sz w:val="20"/>
                <w:szCs w:val="20"/>
              </w:rPr>
            </w:pPr>
            <w:r w:rsidRPr="003B07C8">
              <w:rPr>
                <w:rFonts w:ascii="Arial" w:eastAsia="Calibri" w:hAnsi="Arial" w:cs="Arial"/>
                <w:sz w:val="20"/>
                <w:szCs w:val="20"/>
              </w:rPr>
              <w:t>Организация водоснабжения</w:t>
            </w:r>
          </w:p>
        </w:tc>
        <w:tc>
          <w:tcPr>
            <w:tcW w:w="3969" w:type="dxa"/>
            <w:vAlign w:val="center"/>
          </w:tcPr>
          <w:p w:rsidR="003B07C8" w:rsidRPr="003B07C8" w:rsidRDefault="003B07C8" w:rsidP="003B07C8">
            <w:pPr>
              <w:contextualSpacing/>
              <w:jc w:val="center"/>
              <w:rPr>
                <w:rFonts w:ascii="Arial" w:eastAsia="Calibri" w:hAnsi="Arial" w:cs="Arial"/>
                <w:sz w:val="20"/>
                <w:szCs w:val="20"/>
              </w:rPr>
            </w:pPr>
            <w:r w:rsidRPr="003B07C8">
              <w:rPr>
                <w:rFonts w:ascii="Arial" w:eastAsia="Calibri" w:hAnsi="Arial" w:cs="Arial"/>
                <w:sz w:val="20"/>
                <w:szCs w:val="20"/>
              </w:rPr>
              <w:t>с. Солнечное (2 этап), в том числе разработка проектно-сметной документации</w:t>
            </w:r>
          </w:p>
        </w:tc>
        <w:tc>
          <w:tcPr>
            <w:tcW w:w="2410" w:type="dxa"/>
            <w:vAlign w:val="center"/>
          </w:tcPr>
          <w:p w:rsidR="003B07C8" w:rsidRPr="003B07C8" w:rsidRDefault="00F119ED" w:rsidP="003B07C8">
            <w:pPr>
              <w:pStyle w:val="aff"/>
              <w:spacing w:line="240" w:lineRule="auto"/>
              <w:ind w:firstLine="0"/>
              <w:contextualSpacing/>
              <w:jc w:val="center"/>
              <w:rPr>
                <w:rFonts w:ascii="Arial" w:hAnsi="Arial" w:cs="Arial"/>
                <w:sz w:val="20"/>
                <w:lang w:eastAsia="ru-RU"/>
              </w:rPr>
            </w:pPr>
            <w:r w:rsidRPr="009C389C">
              <w:rPr>
                <w:sz w:val="20"/>
              </w:rPr>
              <w:t>Зона санитарной охраны источников питьевого и хозяйственно-бытового водоснабжения</w:t>
            </w:r>
          </w:p>
        </w:tc>
      </w:tr>
      <w:tr w:rsidR="003B07C8" w:rsidRPr="001F217B" w:rsidTr="003B07C8">
        <w:trPr>
          <w:cantSplit/>
          <w:trHeight w:val="77"/>
        </w:trPr>
        <w:tc>
          <w:tcPr>
            <w:tcW w:w="2977" w:type="dxa"/>
            <w:vMerge/>
            <w:vAlign w:val="center"/>
          </w:tcPr>
          <w:p w:rsidR="003B07C8" w:rsidRPr="003B07C8" w:rsidRDefault="003B07C8" w:rsidP="003B07C8">
            <w:pPr>
              <w:pStyle w:val="aff"/>
              <w:spacing w:line="240" w:lineRule="auto"/>
              <w:ind w:firstLine="0"/>
              <w:contextualSpacing/>
              <w:jc w:val="center"/>
              <w:rPr>
                <w:rFonts w:ascii="Arial" w:hAnsi="Arial" w:cs="Arial"/>
                <w:sz w:val="20"/>
                <w:lang w:eastAsia="ru-RU"/>
              </w:rPr>
            </w:pPr>
          </w:p>
        </w:tc>
        <w:tc>
          <w:tcPr>
            <w:tcW w:w="4819" w:type="dxa"/>
            <w:vAlign w:val="center"/>
          </w:tcPr>
          <w:p w:rsidR="003B07C8" w:rsidRPr="003B07C8" w:rsidRDefault="003B07C8" w:rsidP="003B07C8">
            <w:pPr>
              <w:jc w:val="center"/>
              <w:rPr>
                <w:rFonts w:ascii="Arial" w:eastAsia="Calibri" w:hAnsi="Arial" w:cs="Arial"/>
                <w:sz w:val="20"/>
                <w:szCs w:val="20"/>
              </w:rPr>
            </w:pPr>
            <w:r w:rsidRPr="003B07C8">
              <w:rPr>
                <w:rFonts w:ascii="Arial" w:eastAsia="Calibri" w:hAnsi="Arial" w:cs="Arial"/>
                <w:sz w:val="20"/>
                <w:szCs w:val="20"/>
              </w:rPr>
              <w:t>Строительство артскважин</w:t>
            </w:r>
          </w:p>
        </w:tc>
        <w:tc>
          <w:tcPr>
            <w:tcW w:w="3969" w:type="dxa"/>
            <w:vAlign w:val="center"/>
          </w:tcPr>
          <w:p w:rsidR="003B07C8" w:rsidRPr="003B07C8" w:rsidRDefault="003B07C8" w:rsidP="003B07C8">
            <w:pPr>
              <w:contextualSpacing/>
              <w:jc w:val="center"/>
              <w:rPr>
                <w:rFonts w:ascii="Arial" w:eastAsia="Calibri" w:hAnsi="Arial" w:cs="Arial"/>
                <w:sz w:val="20"/>
                <w:szCs w:val="20"/>
              </w:rPr>
            </w:pPr>
            <w:r w:rsidRPr="003B07C8">
              <w:rPr>
                <w:rFonts w:ascii="Arial" w:eastAsia="Calibri" w:hAnsi="Arial" w:cs="Arial"/>
                <w:sz w:val="20"/>
                <w:szCs w:val="20"/>
              </w:rPr>
              <w:t>с. Эндирей</w:t>
            </w:r>
          </w:p>
        </w:tc>
        <w:tc>
          <w:tcPr>
            <w:tcW w:w="2410" w:type="dxa"/>
            <w:vAlign w:val="center"/>
          </w:tcPr>
          <w:p w:rsidR="003B07C8" w:rsidRPr="003B07C8" w:rsidRDefault="00F119ED" w:rsidP="003B07C8">
            <w:pPr>
              <w:pStyle w:val="aff"/>
              <w:spacing w:line="240" w:lineRule="auto"/>
              <w:ind w:firstLine="0"/>
              <w:contextualSpacing/>
              <w:jc w:val="center"/>
              <w:rPr>
                <w:rFonts w:ascii="Arial" w:hAnsi="Arial" w:cs="Arial"/>
                <w:sz w:val="20"/>
                <w:lang w:eastAsia="ru-RU"/>
              </w:rPr>
            </w:pPr>
            <w:r w:rsidRPr="009C389C">
              <w:rPr>
                <w:sz w:val="20"/>
              </w:rPr>
              <w:t>Зона санитарной охраны источников питьевого и хозяйственно-бытового водоснабжения</w:t>
            </w:r>
          </w:p>
        </w:tc>
      </w:tr>
      <w:tr w:rsidR="003B07C8" w:rsidRPr="001F217B" w:rsidTr="003B07C8">
        <w:trPr>
          <w:cantSplit/>
          <w:trHeight w:val="77"/>
        </w:trPr>
        <w:tc>
          <w:tcPr>
            <w:tcW w:w="2977" w:type="dxa"/>
            <w:vMerge/>
            <w:vAlign w:val="center"/>
          </w:tcPr>
          <w:p w:rsidR="003B07C8" w:rsidRPr="003B07C8" w:rsidRDefault="003B07C8" w:rsidP="003B07C8">
            <w:pPr>
              <w:pStyle w:val="aff"/>
              <w:spacing w:line="240" w:lineRule="auto"/>
              <w:ind w:firstLine="0"/>
              <w:contextualSpacing/>
              <w:jc w:val="center"/>
              <w:rPr>
                <w:rFonts w:ascii="Arial" w:hAnsi="Arial" w:cs="Arial"/>
                <w:sz w:val="20"/>
                <w:lang w:eastAsia="ru-RU"/>
              </w:rPr>
            </w:pPr>
          </w:p>
        </w:tc>
        <w:tc>
          <w:tcPr>
            <w:tcW w:w="4819" w:type="dxa"/>
            <w:vAlign w:val="center"/>
          </w:tcPr>
          <w:p w:rsidR="003B07C8" w:rsidRPr="003B07C8" w:rsidRDefault="003B07C8" w:rsidP="003B07C8">
            <w:pPr>
              <w:jc w:val="center"/>
              <w:rPr>
                <w:rFonts w:ascii="Arial" w:eastAsia="Calibri" w:hAnsi="Arial" w:cs="Arial"/>
                <w:sz w:val="20"/>
                <w:szCs w:val="20"/>
              </w:rPr>
            </w:pPr>
            <w:r w:rsidRPr="003B07C8">
              <w:rPr>
                <w:rFonts w:ascii="Arial" w:eastAsia="Calibri" w:hAnsi="Arial" w:cs="Arial"/>
                <w:sz w:val="20"/>
                <w:szCs w:val="20"/>
              </w:rPr>
              <w:t>Реконструкция</w:t>
            </w:r>
          </w:p>
        </w:tc>
        <w:tc>
          <w:tcPr>
            <w:tcW w:w="3969" w:type="dxa"/>
            <w:vAlign w:val="center"/>
          </w:tcPr>
          <w:p w:rsidR="003B07C8" w:rsidRPr="003B07C8" w:rsidRDefault="003B07C8" w:rsidP="003B07C8">
            <w:pPr>
              <w:jc w:val="center"/>
              <w:rPr>
                <w:rFonts w:ascii="Arial" w:hAnsi="Arial" w:cs="Arial"/>
                <w:bCs/>
                <w:sz w:val="20"/>
                <w:szCs w:val="20"/>
              </w:rPr>
            </w:pPr>
            <w:r w:rsidRPr="003B07C8">
              <w:rPr>
                <w:rFonts w:ascii="Arial" w:eastAsia="Calibri" w:hAnsi="Arial" w:cs="Arial"/>
                <w:sz w:val="20"/>
                <w:szCs w:val="20"/>
              </w:rPr>
              <w:t>ГРК «Кокрек» в целях обеспечения природным газом промышленных и коммунальных потребителей с.Кокрек и жителей Хасавюртовского района.</w:t>
            </w:r>
          </w:p>
        </w:tc>
        <w:tc>
          <w:tcPr>
            <w:tcW w:w="2410" w:type="dxa"/>
            <w:vAlign w:val="center"/>
          </w:tcPr>
          <w:p w:rsidR="003B07C8" w:rsidRPr="003B07C8" w:rsidRDefault="00F119ED" w:rsidP="003B07C8">
            <w:pPr>
              <w:pStyle w:val="aff"/>
              <w:spacing w:line="240" w:lineRule="auto"/>
              <w:ind w:firstLine="0"/>
              <w:contextualSpacing/>
              <w:jc w:val="center"/>
              <w:rPr>
                <w:rFonts w:ascii="Arial" w:hAnsi="Arial" w:cs="Arial"/>
                <w:sz w:val="20"/>
                <w:lang w:eastAsia="ru-RU"/>
              </w:rPr>
            </w:pPr>
            <w:r>
              <w:rPr>
                <w:rFonts w:ascii="Arial" w:hAnsi="Arial" w:cs="Arial"/>
                <w:sz w:val="20"/>
                <w:lang w:eastAsia="ru-RU"/>
              </w:rPr>
              <w:t>По проекту</w:t>
            </w:r>
          </w:p>
        </w:tc>
      </w:tr>
      <w:tr w:rsidR="003B07C8" w:rsidRPr="001F217B" w:rsidTr="003B07C8">
        <w:trPr>
          <w:cantSplit/>
          <w:trHeight w:val="77"/>
        </w:trPr>
        <w:tc>
          <w:tcPr>
            <w:tcW w:w="2977" w:type="dxa"/>
            <w:vMerge/>
            <w:vAlign w:val="center"/>
          </w:tcPr>
          <w:p w:rsidR="003B07C8" w:rsidRPr="003B07C8" w:rsidRDefault="003B07C8" w:rsidP="003B07C8">
            <w:pPr>
              <w:pStyle w:val="aff"/>
              <w:spacing w:line="240" w:lineRule="auto"/>
              <w:ind w:firstLine="0"/>
              <w:contextualSpacing/>
              <w:jc w:val="center"/>
              <w:rPr>
                <w:rFonts w:ascii="Arial" w:hAnsi="Arial" w:cs="Arial"/>
                <w:sz w:val="20"/>
                <w:lang w:eastAsia="ru-RU"/>
              </w:rPr>
            </w:pPr>
          </w:p>
        </w:tc>
        <w:tc>
          <w:tcPr>
            <w:tcW w:w="4819" w:type="dxa"/>
            <w:vAlign w:val="center"/>
          </w:tcPr>
          <w:p w:rsidR="003B07C8" w:rsidRPr="003B07C8" w:rsidRDefault="003B07C8" w:rsidP="003B07C8">
            <w:pPr>
              <w:jc w:val="center"/>
              <w:rPr>
                <w:rFonts w:ascii="Arial" w:eastAsia="Calibri" w:hAnsi="Arial" w:cs="Arial"/>
                <w:sz w:val="20"/>
                <w:szCs w:val="20"/>
              </w:rPr>
            </w:pPr>
            <w:r w:rsidRPr="003B07C8">
              <w:rPr>
                <w:rFonts w:ascii="Arial" w:eastAsia="Calibri" w:hAnsi="Arial" w:cs="Arial"/>
                <w:sz w:val="20"/>
                <w:szCs w:val="20"/>
              </w:rPr>
              <w:t>Строительство ВОЛС - "кольца" внутри республики</w:t>
            </w:r>
          </w:p>
        </w:tc>
        <w:tc>
          <w:tcPr>
            <w:tcW w:w="3969" w:type="dxa"/>
            <w:vAlign w:val="center"/>
          </w:tcPr>
          <w:p w:rsidR="003B07C8" w:rsidRPr="003B07C8" w:rsidRDefault="003B07C8" w:rsidP="003B07C8">
            <w:pPr>
              <w:jc w:val="center"/>
              <w:rPr>
                <w:rFonts w:ascii="Arial" w:eastAsia="Calibri" w:hAnsi="Arial" w:cs="Arial"/>
                <w:sz w:val="20"/>
                <w:szCs w:val="20"/>
              </w:rPr>
            </w:pPr>
            <w:r w:rsidRPr="003B07C8">
              <w:rPr>
                <w:rFonts w:ascii="Arial" w:eastAsia="Calibri" w:hAnsi="Arial" w:cs="Arial"/>
                <w:sz w:val="20"/>
                <w:szCs w:val="20"/>
              </w:rPr>
              <w:t>через Махачкалу, Сулак, Бабаюрт, Хасавюрт, Тотурбийкалу, Кизилюрт, позволят устанавливать базовые станции 3G</w:t>
            </w:r>
          </w:p>
        </w:tc>
        <w:tc>
          <w:tcPr>
            <w:tcW w:w="2410" w:type="dxa"/>
            <w:vAlign w:val="center"/>
          </w:tcPr>
          <w:p w:rsidR="003B07C8" w:rsidRPr="003B07C8" w:rsidRDefault="00F119ED" w:rsidP="003B07C8">
            <w:pPr>
              <w:pStyle w:val="aff"/>
              <w:spacing w:line="240" w:lineRule="auto"/>
              <w:ind w:firstLine="0"/>
              <w:contextualSpacing/>
              <w:jc w:val="center"/>
              <w:rPr>
                <w:rFonts w:ascii="Arial" w:hAnsi="Arial" w:cs="Arial"/>
                <w:sz w:val="20"/>
                <w:lang w:eastAsia="ru-RU"/>
              </w:rPr>
            </w:pPr>
            <w:r>
              <w:rPr>
                <w:rFonts w:ascii="Arial" w:hAnsi="Arial" w:cs="Arial"/>
                <w:sz w:val="20"/>
                <w:lang w:eastAsia="ru-RU"/>
              </w:rPr>
              <w:t>По проекту</w:t>
            </w:r>
          </w:p>
        </w:tc>
      </w:tr>
      <w:tr w:rsidR="003B07C8" w:rsidRPr="001F217B" w:rsidTr="003B07C8">
        <w:trPr>
          <w:cantSplit/>
          <w:trHeight w:val="77"/>
        </w:trPr>
        <w:tc>
          <w:tcPr>
            <w:tcW w:w="2977" w:type="dxa"/>
            <w:vMerge/>
            <w:vAlign w:val="center"/>
          </w:tcPr>
          <w:p w:rsidR="003B07C8" w:rsidRPr="003B07C8" w:rsidRDefault="003B07C8" w:rsidP="003B07C8">
            <w:pPr>
              <w:pStyle w:val="aff"/>
              <w:spacing w:line="240" w:lineRule="auto"/>
              <w:ind w:firstLine="0"/>
              <w:contextualSpacing/>
              <w:jc w:val="center"/>
              <w:rPr>
                <w:rFonts w:ascii="Arial" w:hAnsi="Arial" w:cs="Arial"/>
                <w:sz w:val="20"/>
                <w:lang w:eastAsia="ru-RU"/>
              </w:rPr>
            </w:pPr>
          </w:p>
        </w:tc>
        <w:tc>
          <w:tcPr>
            <w:tcW w:w="4819" w:type="dxa"/>
            <w:vAlign w:val="center"/>
          </w:tcPr>
          <w:p w:rsidR="003B07C8" w:rsidRPr="003B07C8" w:rsidRDefault="00D008DC" w:rsidP="003B07C8">
            <w:pPr>
              <w:jc w:val="center"/>
              <w:rPr>
                <w:rFonts w:ascii="Arial" w:eastAsia="Calibri" w:hAnsi="Arial" w:cs="Arial"/>
                <w:sz w:val="20"/>
                <w:szCs w:val="20"/>
              </w:rPr>
            </w:pPr>
            <w:r>
              <w:rPr>
                <w:rFonts w:ascii="Arial" w:eastAsia="Calibri" w:hAnsi="Arial" w:cs="Arial"/>
                <w:sz w:val="20"/>
                <w:szCs w:val="20"/>
              </w:rPr>
              <w:t>Реконструкция газопровода-</w:t>
            </w:r>
            <w:r w:rsidR="003B07C8">
              <w:rPr>
                <w:rFonts w:ascii="Arial" w:eastAsia="Calibri" w:hAnsi="Arial" w:cs="Arial"/>
                <w:sz w:val="20"/>
                <w:szCs w:val="20"/>
              </w:rPr>
              <w:t>отвода</w:t>
            </w:r>
          </w:p>
        </w:tc>
        <w:tc>
          <w:tcPr>
            <w:tcW w:w="3969" w:type="dxa"/>
            <w:vAlign w:val="center"/>
          </w:tcPr>
          <w:p w:rsidR="003B07C8" w:rsidRPr="003B07C8" w:rsidRDefault="003B07C8" w:rsidP="003B07C8">
            <w:pPr>
              <w:contextualSpacing/>
              <w:jc w:val="center"/>
              <w:rPr>
                <w:rFonts w:ascii="Arial" w:eastAsia="Calibri" w:hAnsi="Arial" w:cs="Arial"/>
                <w:sz w:val="20"/>
                <w:szCs w:val="20"/>
              </w:rPr>
            </w:pPr>
            <w:r>
              <w:rPr>
                <w:rFonts w:ascii="Arial" w:eastAsia="Calibri" w:hAnsi="Arial" w:cs="Arial"/>
                <w:sz w:val="20"/>
                <w:szCs w:val="20"/>
              </w:rPr>
              <w:t>к с.Новолак Новолакского района</w:t>
            </w:r>
          </w:p>
        </w:tc>
        <w:tc>
          <w:tcPr>
            <w:tcW w:w="2410" w:type="dxa"/>
            <w:vAlign w:val="center"/>
          </w:tcPr>
          <w:p w:rsidR="003B07C8" w:rsidRPr="003B07C8" w:rsidRDefault="00F119ED" w:rsidP="003B07C8">
            <w:pPr>
              <w:pStyle w:val="aff"/>
              <w:spacing w:line="240" w:lineRule="auto"/>
              <w:ind w:firstLine="0"/>
              <w:contextualSpacing/>
              <w:jc w:val="center"/>
              <w:rPr>
                <w:rFonts w:ascii="Arial" w:hAnsi="Arial" w:cs="Arial"/>
                <w:sz w:val="20"/>
                <w:lang w:eastAsia="ru-RU"/>
              </w:rPr>
            </w:pPr>
            <w:r w:rsidRPr="00F119ED">
              <w:rPr>
                <w:rFonts w:ascii="Arial" w:hAnsi="Arial" w:cs="Arial"/>
                <w:sz w:val="20"/>
                <w:lang w:eastAsia="ru-RU"/>
              </w:rPr>
              <w:t>Охранная зона газопроводов и систем газоснабжения</w:t>
            </w:r>
          </w:p>
        </w:tc>
      </w:tr>
      <w:tr w:rsidR="003B07C8" w:rsidRPr="001F217B" w:rsidTr="003B07C8">
        <w:trPr>
          <w:cantSplit/>
          <w:trHeight w:val="20"/>
        </w:trPr>
        <w:tc>
          <w:tcPr>
            <w:tcW w:w="2977" w:type="dxa"/>
            <w:vMerge w:val="restart"/>
            <w:vAlign w:val="center"/>
          </w:tcPr>
          <w:p w:rsidR="003B07C8" w:rsidRPr="003B07C8" w:rsidRDefault="003B07C8" w:rsidP="003B07C8">
            <w:pPr>
              <w:pStyle w:val="aff"/>
              <w:spacing w:line="240" w:lineRule="auto"/>
              <w:ind w:firstLine="0"/>
              <w:contextualSpacing/>
              <w:jc w:val="center"/>
              <w:rPr>
                <w:rFonts w:ascii="Arial" w:hAnsi="Arial" w:cs="Arial"/>
                <w:sz w:val="20"/>
                <w:lang w:eastAsia="ru-RU"/>
              </w:rPr>
            </w:pPr>
            <w:r w:rsidRPr="003B07C8">
              <w:rPr>
                <w:rFonts w:ascii="Arial" w:hAnsi="Arial" w:cs="Arial"/>
                <w:sz w:val="20"/>
                <w:lang w:eastAsia="ru-RU"/>
              </w:rPr>
              <w:t>Зона транспортной инфраструктуры</w:t>
            </w:r>
          </w:p>
          <w:p w:rsidR="003B07C8" w:rsidRPr="003B07C8" w:rsidRDefault="003B07C8" w:rsidP="003B07C8">
            <w:pPr>
              <w:pStyle w:val="aff"/>
              <w:spacing w:line="240" w:lineRule="auto"/>
              <w:ind w:firstLine="0"/>
              <w:contextualSpacing/>
              <w:jc w:val="center"/>
              <w:rPr>
                <w:rFonts w:ascii="Arial" w:hAnsi="Arial" w:cs="Arial"/>
                <w:sz w:val="20"/>
                <w:lang w:eastAsia="ru-RU"/>
              </w:rPr>
            </w:pPr>
          </w:p>
          <w:p w:rsidR="003B07C8" w:rsidRPr="003B07C8" w:rsidRDefault="003B07C8" w:rsidP="003B07C8">
            <w:pPr>
              <w:pStyle w:val="aff"/>
              <w:spacing w:line="240" w:lineRule="auto"/>
              <w:contextualSpacing/>
              <w:jc w:val="center"/>
              <w:rPr>
                <w:rFonts w:ascii="Arial" w:hAnsi="Arial" w:cs="Arial"/>
                <w:sz w:val="20"/>
                <w:lang w:eastAsia="ru-RU"/>
              </w:rPr>
            </w:pPr>
          </w:p>
        </w:tc>
        <w:tc>
          <w:tcPr>
            <w:tcW w:w="4819" w:type="dxa"/>
            <w:vAlign w:val="center"/>
          </w:tcPr>
          <w:p w:rsidR="003B07C8" w:rsidRPr="003B07C8" w:rsidRDefault="003B07C8" w:rsidP="003B07C8">
            <w:pPr>
              <w:jc w:val="center"/>
              <w:rPr>
                <w:rFonts w:ascii="Arial" w:hAnsi="Arial" w:cs="Arial"/>
                <w:bCs/>
                <w:sz w:val="20"/>
                <w:szCs w:val="20"/>
              </w:rPr>
            </w:pPr>
            <w:r w:rsidRPr="003B07C8">
              <w:rPr>
                <w:rFonts w:ascii="Arial" w:hAnsi="Arial" w:cs="Arial"/>
                <w:bCs/>
                <w:sz w:val="20"/>
                <w:szCs w:val="20"/>
              </w:rPr>
              <w:t>Ремонт дорог общего пользования республиканского и межмуниципального значения</w:t>
            </w:r>
          </w:p>
        </w:tc>
        <w:tc>
          <w:tcPr>
            <w:tcW w:w="3969" w:type="dxa"/>
            <w:vAlign w:val="center"/>
          </w:tcPr>
          <w:p w:rsidR="003B07C8" w:rsidRPr="003B07C8" w:rsidRDefault="003B07C8" w:rsidP="003B07C8">
            <w:pPr>
              <w:contextualSpacing/>
              <w:jc w:val="center"/>
              <w:rPr>
                <w:rFonts w:ascii="Arial" w:hAnsi="Arial" w:cs="Arial"/>
                <w:bCs/>
                <w:sz w:val="20"/>
                <w:szCs w:val="20"/>
              </w:rPr>
            </w:pPr>
            <w:r w:rsidRPr="003B07C8">
              <w:rPr>
                <w:rFonts w:ascii="Arial" w:hAnsi="Arial" w:cs="Arial"/>
                <w:bCs/>
                <w:sz w:val="20"/>
                <w:szCs w:val="20"/>
              </w:rPr>
              <w:t>Хасавюрт - Гребенская; Хасавюрт - Новолакское</w:t>
            </w:r>
          </w:p>
        </w:tc>
        <w:tc>
          <w:tcPr>
            <w:tcW w:w="2410" w:type="dxa"/>
            <w:vAlign w:val="center"/>
          </w:tcPr>
          <w:p w:rsidR="003B07C8" w:rsidRPr="003B07C8" w:rsidRDefault="003B07C8" w:rsidP="003B07C8">
            <w:pPr>
              <w:pStyle w:val="aff"/>
              <w:spacing w:line="240" w:lineRule="auto"/>
              <w:ind w:firstLine="0"/>
              <w:jc w:val="center"/>
              <w:rPr>
                <w:rFonts w:ascii="Arial" w:hAnsi="Arial" w:cs="Arial"/>
                <w:sz w:val="20"/>
                <w:lang w:eastAsia="ru-RU"/>
              </w:rPr>
            </w:pPr>
            <w:r w:rsidRPr="003B07C8">
              <w:rPr>
                <w:rFonts w:ascii="Arial" w:hAnsi="Arial" w:cs="Arial"/>
                <w:sz w:val="20"/>
              </w:rPr>
              <w:t>Придорожная полоса</w:t>
            </w:r>
          </w:p>
        </w:tc>
      </w:tr>
      <w:tr w:rsidR="003B07C8" w:rsidRPr="001F217B" w:rsidTr="003B07C8">
        <w:trPr>
          <w:cantSplit/>
          <w:trHeight w:val="20"/>
        </w:trPr>
        <w:tc>
          <w:tcPr>
            <w:tcW w:w="2977" w:type="dxa"/>
            <w:vMerge/>
            <w:vAlign w:val="center"/>
          </w:tcPr>
          <w:p w:rsidR="003B07C8" w:rsidRPr="003B07C8" w:rsidRDefault="003B07C8" w:rsidP="003B07C8">
            <w:pPr>
              <w:pStyle w:val="aff"/>
              <w:spacing w:line="240" w:lineRule="auto"/>
              <w:contextualSpacing/>
              <w:jc w:val="center"/>
              <w:rPr>
                <w:rFonts w:ascii="Arial" w:hAnsi="Arial" w:cs="Arial"/>
                <w:sz w:val="20"/>
                <w:lang w:eastAsia="ru-RU"/>
              </w:rPr>
            </w:pPr>
          </w:p>
        </w:tc>
        <w:tc>
          <w:tcPr>
            <w:tcW w:w="4819" w:type="dxa"/>
            <w:vAlign w:val="center"/>
          </w:tcPr>
          <w:p w:rsidR="003B07C8" w:rsidRPr="003B07C8" w:rsidRDefault="003B07C8" w:rsidP="003B07C8">
            <w:pPr>
              <w:jc w:val="center"/>
              <w:rPr>
                <w:rFonts w:ascii="Arial" w:eastAsia="Calibri" w:hAnsi="Arial" w:cs="Arial"/>
                <w:sz w:val="20"/>
                <w:szCs w:val="20"/>
              </w:rPr>
            </w:pPr>
            <w:r w:rsidRPr="003B07C8">
              <w:rPr>
                <w:rFonts w:ascii="Arial" w:eastAsia="Calibri" w:hAnsi="Arial" w:cs="Arial"/>
                <w:sz w:val="20"/>
                <w:szCs w:val="20"/>
              </w:rPr>
              <w:t>Реконструкция мостового перехода</w:t>
            </w:r>
          </w:p>
        </w:tc>
        <w:tc>
          <w:tcPr>
            <w:tcW w:w="3969" w:type="dxa"/>
            <w:vAlign w:val="center"/>
          </w:tcPr>
          <w:p w:rsidR="003B07C8" w:rsidRPr="003B07C8" w:rsidRDefault="003B07C8" w:rsidP="003B07C8">
            <w:pPr>
              <w:contextualSpacing/>
              <w:jc w:val="center"/>
              <w:rPr>
                <w:rFonts w:ascii="Arial" w:eastAsia="Calibri" w:hAnsi="Arial" w:cs="Arial"/>
                <w:sz w:val="20"/>
                <w:szCs w:val="20"/>
              </w:rPr>
            </w:pPr>
            <w:r w:rsidRPr="003B07C8">
              <w:rPr>
                <w:rFonts w:ascii="Arial" w:eastAsia="Calibri" w:hAnsi="Arial" w:cs="Arial"/>
                <w:sz w:val="20"/>
                <w:szCs w:val="20"/>
              </w:rPr>
              <w:t>На 25 км автомобильной дороги Хасавюрт-Адильотар- Сулевкент</w:t>
            </w:r>
          </w:p>
        </w:tc>
        <w:tc>
          <w:tcPr>
            <w:tcW w:w="2410" w:type="dxa"/>
            <w:vAlign w:val="center"/>
          </w:tcPr>
          <w:p w:rsidR="003B07C8" w:rsidRPr="003B07C8" w:rsidRDefault="003B07C8" w:rsidP="003B07C8">
            <w:pPr>
              <w:pStyle w:val="aff"/>
              <w:spacing w:line="240" w:lineRule="auto"/>
              <w:ind w:firstLine="0"/>
              <w:jc w:val="center"/>
              <w:rPr>
                <w:rFonts w:ascii="Arial" w:hAnsi="Arial" w:cs="Arial"/>
                <w:sz w:val="20"/>
                <w:lang w:eastAsia="ru-RU"/>
              </w:rPr>
            </w:pPr>
            <w:r w:rsidRPr="003B07C8">
              <w:rPr>
                <w:rFonts w:ascii="Arial" w:hAnsi="Arial" w:cs="Arial"/>
                <w:sz w:val="20"/>
                <w:lang w:eastAsia="ru-RU"/>
              </w:rPr>
              <w:t>-</w:t>
            </w:r>
          </w:p>
        </w:tc>
      </w:tr>
      <w:tr w:rsidR="003B07C8" w:rsidRPr="001F217B" w:rsidTr="003B07C8">
        <w:trPr>
          <w:cantSplit/>
          <w:trHeight w:val="20"/>
        </w:trPr>
        <w:tc>
          <w:tcPr>
            <w:tcW w:w="2977" w:type="dxa"/>
            <w:vMerge/>
            <w:vAlign w:val="center"/>
          </w:tcPr>
          <w:p w:rsidR="003B07C8" w:rsidRPr="003B07C8" w:rsidRDefault="003B07C8" w:rsidP="003B07C8">
            <w:pPr>
              <w:pStyle w:val="aff"/>
              <w:spacing w:line="240" w:lineRule="auto"/>
              <w:contextualSpacing/>
              <w:jc w:val="center"/>
              <w:rPr>
                <w:rFonts w:ascii="Arial" w:hAnsi="Arial" w:cs="Arial"/>
                <w:sz w:val="20"/>
                <w:lang w:eastAsia="ru-RU"/>
              </w:rPr>
            </w:pPr>
          </w:p>
        </w:tc>
        <w:tc>
          <w:tcPr>
            <w:tcW w:w="4819" w:type="dxa"/>
            <w:vAlign w:val="center"/>
          </w:tcPr>
          <w:p w:rsidR="003B07C8" w:rsidRPr="003B07C8" w:rsidRDefault="003B07C8" w:rsidP="003B07C8">
            <w:pPr>
              <w:jc w:val="center"/>
              <w:rPr>
                <w:rFonts w:ascii="Arial" w:eastAsia="Calibri" w:hAnsi="Arial" w:cs="Arial"/>
                <w:sz w:val="20"/>
                <w:szCs w:val="20"/>
              </w:rPr>
            </w:pPr>
            <w:r w:rsidRPr="003B07C8">
              <w:rPr>
                <w:rFonts w:ascii="Arial" w:eastAsia="Calibri" w:hAnsi="Arial" w:cs="Arial"/>
                <w:sz w:val="20"/>
                <w:szCs w:val="20"/>
              </w:rPr>
              <w:t>Строительство федеральной автомобильной дороги Р-217 «Кавказ» на участке км 718+800-км 739+000 (обход г. Хасавюрт).</w:t>
            </w:r>
          </w:p>
        </w:tc>
        <w:tc>
          <w:tcPr>
            <w:tcW w:w="3969" w:type="dxa"/>
            <w:vAlign w:val="center"/>
          </w:tcPr>
          <w:p w:rsidR="003B07C8" w:rsidRPr="003B07C8" w:rsidRDefault="003B07C8" w:rsidP="003B07C8">
            <w:pPr>
              <w:contextualSpacing/>
              <w:jc w:val="center"/>
              <w:rPr>
                <w:rFonts w:ascii="Arial" w:eastAsia="Calibri" w:hAnsi="Arial" w:cs="Arial"/>
                <w:sz w:val="20"/>
                <w:szCs w:val="20"/>
              </w:rPr>
            </w:pPr>
            <w:r w:rsidRPr="003B07C8">
              <w:rPr>
                <w:rFonts w:ascii="Arial" w:eastAsia="Calibri" w:hAnsi="Arial" w:cs="Arial"/>
                <w:sz w:val="20"/>
                <w:szCs w:val="20"/>
              </w:rPr>
              <w:t>Длина четырехполосной дороги в обход города составит 21 километр, максимальная разрешенная скорость на ней составит 120 километров в час.</w:t>
            </w:r>
          </w:p>
        </w:tc>
        <w:tc>
          <w:tcPr>
            <w:tcW w:w="2410" w:type="dxa"/>
            <w:vAlign w:val="center"/>
          </w:tcPr>
          <w:p w:rsidR="003B07C8" w:rsidRPr="003B07C8" w:rsidRDefault="003B07C8" w:rsidP="003B07C8">
            <w:pPr>
              <w:pStyle w:val="aff"/>
              <w:spacing w:line="240" w:lineRule="auto"/>
              <w:ind w:firstLine="0"/>
              <w:jc w:val="center"/>
              <w:rPr>
                <w:rFonts w:ascii="Arial" w:hAnsi="Arial" w:cs="Arial"/>
                <w:sz w:val="20"/>
                <w:lang w:eastAsia="ru-RU"/>
              </w:rPr>
            </w:pPr>
            <w:r w:rsidRPr="003B07C8">
              <w:rPr>
                <w:rFonts w:ascii="Arial" w:hAnsi="Arial" w:cs="Arial"/>
                <w:sz w:val="20"/>
              </w:rPr>
              <w:t>Придорожная полоса</w:t>
            </w:r>
          </w:p>
        </w:tc>
      </w:tr>
    </w:tbl>
    <w:p w:rsidR="00683ABE" w:rsidRDefault="00683ABE" w:rsidP="00445C61">
      <w:pPr>
        <w:pStyle w:val="a8"/>
        <w:widowControl w:val="0"/>
        <w:spacing w:before="480" w:after="240"/>
        <w:ind w:left="0"/>
        <w:outlineLvl w:val="0"/>
        <w:rPr>
          <w:lang w:val="en-US"/>
        </w:rPr>
      </w:pPr>
      <w:bookmarkStart w:id="3" w:name="_GoBack"/>
      <w:bookmarkEnd w:id="3"/>
    </w:p>
    <w:p w:rsidR="0080280B" w:rsidRDefault="0080280B" w:rsidP="00445C61">
      <w:pPr>
        <w:pStyle w:val="a8"/>
        <w:widowControl w:val="0"/>
        <w:spacing w:before="480" w:after="240"/>
        <w:ind w:left="0"/>
        <w:outlineLvl w:val="0"/>
        <w:rPr>
          <w:lang w:val="en-US"/>
        </w:rPr>
      </w:pPr>
    </w:p>
    <w:p w:rsidR="0080280B" w:rsidRDefault="0080280B" w:rsidP="00445C61">
      <w:pPr>
        <w:pStyle w:val="a8"/>
        <w:widowControl w:val="0"/>
        <w:spacing w:before="480" w:after="240"/>
        <w:ind w:left="0"/>
        <w:outlineLvl w:val="0"/>
        <w:rPr>
          <w:lang w:val="en-US"/>
        </w:rPr>
      </w:pPr>
    </w:p>
    <w:p w:rsidR="0080280B" w:rsidRDefault="0080280B" w:rsidP="00445C61">
      <w:pPr>
        <w:pStyle w:val="a8"/>
        <w:widowControl w:val="0"/>
        <w:spacing w:before="480" w:after="240"/>
        <w:ind w:left="0"/>
        <w:outlineLvl w:val="0"/>
        <w:rPr>
          <w:lang w:val="en-US"/>
        </w:rPr>
      </w:pPr>
    </w:p>
    <w:p w:rsidR="0080280B" w:rsidRDefault="0080280B" w:rsidP="00445C61">
      <w:pPr>
        <w:pStyle w:val="a8"/>
        <w:widowControl w:val="0"/>
        <w:spacing w:before="480" w:after="240"/>
        <w:ind w:left="0"/>
        <w:outlineLvl w:val="0"/>
        <w:rPr>
          <w:lang w:val="en-US"/>
        </w:rPr>
        <w:sectPr w:rsidR="0080280B" w:rsidSect="001F217B">
          <w:pgSz w:w="16838" w:h="11906" w:orient="landscape" w:code="9"/>
          <w:pgMar w:top="1134" w:right="993" w:bottom="1134" w:left="1134" w:header="57" w:footer="170" w:gutter="0"/>
          <w:pgNumType w:start="8"/>
          <w:cols w:space="720"/>
          <w:docGrid w:linePitch="326"/>
        </w:sectPr>
      </w:pPr>
    </w:p>
    <w:p w:rsidR="0080280B" w:rsidRDefault="0080280B" w:rsidP="0080280B">
      <w:pPr>
        <w:suppressAutoHyphens/>
        <w:contextualSpacing/>
        <w:jc w:val="right"/>
        <w:rPr>
          <w:b/>
          <w:sz w:val="32"/>
          <w:szCs w:val="32"/>
        </w:rPr>
      </w:pPr>
      <w:r>
        <w:rPr>
          <w:b/>
          <w:sz w:val="32"/>
          <w:szCs w:val="32"/>
        </w:rPr>
        <w:lastRenderedPageBreak/>
        <w:t>Утверждено</w:t>
      </w:r>
    </w:p>
    <w:p w:rsidR="0080280B" w:rsidRDefault="0080280B" w:rsidP="0080280B">
      <w:pPr>
        <w:suppressAutoHyphens/>
        <w:ind w:left="-240"/>
        <w:contextualSpacing/>
        <w:jc w:val="right"/>
        <w:rPr>
          <w:b/>
        </w:rPr>
      </w:pPr>
      <w:r>
        <w:rPr>
          <w:b/>
        </w:rPr>
        <w:t>Решением Собрания депутатов</w:t>
      </w:r>
    </w:p>
    <w:p w:rsidR="0080280B" w:rsidRDefault="0080280B" w:rsidP="0080280B">
      <w:pPr>
        <w:suppressAutoHyphens/>
        <w:ind w:left="-240"/>
        <w:contextualSpacing/>
        <w:jc w:val="right"/>
        <w:rPr>
          <w:b/>
        </w:rPr>
      </w:pPr>
      <w:r>
        <w:rPr>
          <w:b/>
        </w:rPr>
        <w:t>муниципального района</w:t>
      </w:r>
    </w:p>
    <w:p w:rsidR="0080280B" w:rsidRDefault="0080280B" w:rsidP="0080280B">
      <w:pPr>
        <w:suppressAutoHyphens/>
        <w:ind w:left="-240"/>
        <w:contextualSpacing/>
        <w:jc w:val="right"/>
        <w:rPr>
          <w:b/>
        </w:rPr>
      </w:pPr>
      <w:r>
        <w:rPr>
          <w:b/>
        </w:rPr>
        <w:t>от 26 августа 2022 года  №17/4-</w:t>
      </w:r>
      <w:r>
        <w:rPr>
          <w:b/>
          <w:lang w:val="en-US"/>
        </w:rPr>
        <w:t>VII</w:t>
      </w:r>
      <w:r w:rsidRPr="009F7C32">
        <w:rPr>
          <w:b/>
        </w:rPr>
        <w:t xml:space="preserve"> </w:t>
      </w:r>
      <w:r>
        <w:rPr>
          <w:b/>
        </w:rPr>
        <w:t>СД</w:t>
      </w:r>
    </w:p>
    <w:p w:rsidR="0080280B" w:rsidRDefault="0080280B" w:rsidP="0080280B">
      <w:pPr>
        <w:suppressAutoHyphens/>
        <w:ind w:left="-240"/>
        <w:contextualSpacing/>
        <w:jc w:val="center"/>
        <w:rPr>
          <w:b/>
          <w:sz w:val="44"/>
          <w:szCs w:val="32"/>
        </w:rPr>
      </w:pPr>
    </w:p>
    <w:p w:rsidR="0080280B" w:rsidRDefault="0080280B" w:rsidP="0080280B">
      <w:pPr>
        <w:suppressAutoHyphens/>
        <w:ind w:left="-240"/>
        <w:contextualSpacing/>
        <w:jc w:val="center"/>
        <w:rPr>
          <w:b/>
          <w:sz w:val="44"/>
          <w:szCs w:val="32"/>
        </w:rPr>
      </w:pPr>
    </w:p>
    <w:p w:rsidR="0080280B" w:rsidRDefault="0080280B" w:rsidP="0080280B">
      <w:pPr>
        <w:suppressAutoHyphens/>
        <w:ind w:left="-240"/>
        <w:contextualSpacing/>
        <w:jc w:val="center"/>
        <w:rPr>
          <w:b/>
          <w:sz w:val="44"/>
          <w:szCs w:val="32"/>
        </w:rPr>
      </w:pPr>
    </w:p>
    <w:p w:rsidR="0080280B" w:rsidRDefault="0080280B" w:rsidP="0080280B">
      <w:pPr>
        <w:suppressAutoHyphens/>
        <w:ind w:left="-240"/>
        <w:contextualSpacing/>
        <w:jc w:val="center"/>
        <w:rPr>
          <w:b/>
          <w:sz w:val="44"/>
          <w:szCs w:val="32"/>
        </w:rPr>
      </w:pPr>
    </w:p>
    <w:p w:rsidR="0080280B" w:rsidRDefault="0080280B" w:rsidP="0080280B">
      <w:pPr>
        <w:suppressAutoHyphens/>
        <w:ind w:left="-240"/>
        <w:contextualSpacing/>
        <w:jc w:val="center"/>
        <w:rPr>
          <w:b/>
          <w:sz w:val="44"/>
          <w:szCs w:val="32"/>
        </w:rPr>
      </w:pPr>
    </w:p>
    <w:p w:rsidR="0080280B" w:rsidRDefault="0080280B" w:rsidP="0080280B">
      <w:pPr>
        <w:suppressAutoHyphens/>
        <w:ind w:left="-240"/>
        <w:contextualSpacing/>
        <w:jc w:val="center"/>
        <w:rPr>
          <w:b/>
          <w:sz w:val="44"/>
          <w:szCs w:val="32"/>
        </w:rPr>
      </w:pPr>
    </w:p>
    <w:p w:rsidR="0080280B" w:rsidRDefault="0080280B" w:rsidP="0080280B">
      <w:pPr>
        <w:suppressAutoHyphens/>
        <w:ind w:left="-240"/>
        <w:contextualSpacing/>
        <w:jc w:val="center"/>
        <w:rPr>
          <w:b/>
          <w:sz w:val="44"/>
          <w:szCs w:val="32"/>
        </w:rPr>
      </w:pPr>
    </w:p>
    <w:p w:rsidR="0080280B" w:rsidRDefault="0080280B" w:rsidP="0080280B">
      <w:pPr>
        <w:suppressAutoHyphens/>
        <w:ind w:left="-240"/>
        <w:contextualSpacing/>
        <w:jc w:val="center"/>
        <w:rPr>
          <w:b/>
          <w:sz w:val="44"/>
          <w:szCs w:val="32"/>
        </w:rPr>
      </w:pPr>
    </w:p>
    <w:p w:rsidR="0080280B" w:rsidRDefault="0080280B" w:rsidP="0080280B">
      <w:pPr>
        <w:suppressAutoHyphens/>
        <w:ind w:left="-240"/>
        <w:contextualSpacing/>
        <w:jc w:val="center"/>
        <w:rPr>
          <w:b/>
          <w:sz w:val="44"/>
          <w:szCs w:val="32"/>
        </w:rPr>
      </w:pPr>
    </w:p>
    <w:p w:rsidR="0080280B" w:rsidRDefault="0080280B" w:rsidP="0080280B">
      <w:pPr>
        <w:suppressAutoHyphens/>
        <w:ind w:left="-240"/>
        <w:contextualSpacing/>
        <w:jc w:val="center"/>
        <w:rPr>
          <w:b/>
          <w:sz w:val="44"/>
          <w:szCs w:val="32"/>
        </w:rPr>
      </w:pPr>
    </w:p>
    <w:p w:rsidR="0080280B" w:rsidRDefault="0080280B" w:rsidP="0080280B">
      <w:pPr>
        <w:suppressAutoHyphens/>
        <w:ind w:left="-240"/>
        <w:contextualSpacing/>
        <w:jc w:val="center"/>
        <w:rPr>
          <w:b/>
          <w:sz w:val="44"/>
          <w:szCs w:val="32"/>
        </w:rPr>
      </w:pPr>
      <w:r>
        <w:rPr>
          <w:b/>
          <w:sz w:val="44"/>
          <w:szCs w:val="32"/>
        </w:rPr>
        <w:t xml:space="preserve">Схема территориального планирования </w:t>
      </w:r>
    </w:p>
    <w:p w:rsidR="0080280B" w:rsidRDefault="0080280B" w:rsidP="0080280B">
      <w:pPr>
        <w:suppressAutoHyphens/>
        <w:ind w:left="-240"/>
        <w:contextualSpacing/>
        <w:jc w:val="center"/>
        <w:rPr>
          <w:b/>
          <w:sz w:val="32"/>
          <w:szCs w:val="32"/>
        </w:rPr>
      </w:pPr>
      <w:r>
        <w:rPr>
          <w:b/>
          <w:sz w:val="32"/>
          <w:szCs w:val="32"/>
        </w:rPr>
        <w:t>Хасавюртовского муниципального района Республики Дагестан</w:t>
      </w:r>
    </w:p>
    <w:p w:rsidR="0080280B" w:rsidRDefault="0080280B" w:rsidP="0080280B">
      <w:pPr>
        <w:suppressAutoHyphens/>
        <w:ind w:left="-240"/>
        <w:contextualSpacing/>
        <w:jc w:val="center"/>
        <w:rPr>
          <w:b/>
          <w:sz w:val="16"/>
          <w:szCs w:val="16"/>
        </w:rPr>
      </w:pPr>
    </w:p>
    <w:p w:rsidR="0080280B" w:rsidRDefault="0080280B" w:rsidP="0080280B">
      <w:pPr>
        <w:suppressAutoHyphens/>
        <w:ind w:left="-240"/>
        <w:contextualSpacing/>
        <w:jc w:val="center"/>
        <w:rPr>
          <w:b/>
          <w:sz w:val="16"/>
          <w:szCs w:val="16"/>
        </w:rPr>
      </w:pPr>
    </w:p>
    <w:p w:rsidR="0080280B" w:rsidRDefault="0080280B" w:rsidP="0080280B">
      <w:pPr>
        <w:suppressAutoHyphens/>
        <w:ind w:left="-240"/>
        <w:contextualSpacing/>
        <w:jc w:val="center"/>
        <w:rPr>
          <w:b/>
          <w:sz w:val="16"/>
          <w:szCs w:val="16"/>
        </w:rPr>
      </w:pPr>
      <w:r>
        <w:rPr>
          <w:b/>
          <w:sz w:val="16"/>
          <w:szCs w:val="16"/>
        </w:rPr>
        <w:t xml:space="preserve"> (</w:t>
      </w:r>
      <w:r>
        <w:rPr>
          <w:b/>
          <w:sz w:val="22"/>
          <w:szCs w:val="22"/>
        </w:rPr>
        <w:t xml:space="preserve">разработано в соответствии с муниципальным контрактом № </w:t>
      </w:r>
      <w:hyperlink r:id="rId13" w:anchor="/Auction504Fl/View/102413419" w:history="1">
        <w:r>
          <w:rPr>
            <w:rStyle w:val="afe"/>
            <w:b/>
            <w:sz w:val="22"/>
            <w:szCs w:val="22"/>
          </w:rPr>
          <w:t>0803600001420000020</w:t>
        </w:r>
      </w:hyperlink>
      <w:r>
        <w:rPr>
          <w:b/>
          <w:sz w:val="22"/>
          <w:szCs w:val="22"/>
        </w:rPr>
        <w:t xml:space="preserve"> </w:t>
      </w:r>
      <w:r w:rsidRPr="009F7C32">
        <w:rPr>
          <w:b/>
          <w:sz w:val="22"/>
          <w:szCs w:val="22"/>
        </w:rPr>
        <w:br/>
      </w:r>
      <w:r>
        <w:rPr>
          <w:b/>
          <w:sz w:val="22"/>
          <w:szCs w:val="22"/>
        </w:rPr>
        <w:t>от 31.03.2020 г.)</w:t>
      </w:r>
    </w:p>
    <w:p w:rsidR="0080280B" w:rsidRDefault="0080280B" w:rsidP="0080280B">
      <w:pPr>
        <w:suppressAutoHyphens/>
        <w:ind w:left="-240"/>
        <w:contextualSpacing/>
        <w:jc w:val="center"/>
        <w:rPr>
          <w:b/>
          <w:sz w:val="16"/>
          <w:szCs w:val="16"/>
        </w:rPr>
      </w:pPr>
    </w:p>
    <w:p w:rsidR="0080280B" w:rsidRDefault="0080280B" w:rsidP="0080280B">
      <w:pPr>
        <w:suppressAutoHyphens/>
        <w:ind w:left="-240"/>
        <w:contextualSpacing/>
        <w:jc w:val="center"/>
        <w:rPr>
          <w:b/>
          <w:sz w:val="16"/>
          <w:szCs w:val="16"/>
        </w:rPr>
      </w:pPr>
    </w:p>
    <w:p w:rsidR="0080280B" w:rsidRDefault="0080280B" w:rsidP="0080280B">
      <w:pPr>
        <w:suppressAutoHyphens/>
        <w:ind w:left="-240"/>
        <w:contextualSpacing/>
        <w:jc w:val="center"/>
        <w:rPr>
          <w:b/>
          <w:sz w:val="16"/>
          <w:szCs w:val="16"/>
        </w:rPr>
      </w:pPr>
    </w:p>
    <w:p w:rsidR="0080280B" w:rsidRDefault="0080280B" w:rsidP="0080280B">
      <w:pPr>
        <w:suppressAutoHyphens/>
        <w:ind w:left="-240"/>
        <w:contextualSpacing/>
        <w:jc w:val="center"/>
        <w:rPr>
          <w:b/>
          <w:sz w:val="32"/>
          <w:szCs w:val="32"/>
        </w:rPr>
      </w:pPr>
      <w:r>
        <w:rPr>
          <w:b/>
          <w:sz w:val="32"/>
          <w:szCs w:val="32"/>
        </w:rPr>
        <w:t>Материалы по обоснованию</w:t>
      </w:r>
    </w:p>
    <w:p w:rsidR="0080280B" w:rsidRDefault="0080280B" w:rsidP="0080280B">
      <w:pPr>
        <w:suppressAutoHyphens/>
        <w:ind w:left="-240"/>
        <w:contextualSpacing/>
        <w:rPr>
          <w:b/>
          <w:sz w:val="16"/>
          <w:szCs w:val="16"/>
        </w:rPr>
      </w:pPr>
    </w:p>
    <w:p w:rsidR="0080280B" w:rsidRDefault="0080280B" w:rsidP="0080280B">
      <w:pPr>
        <w:suppressAutoHyphens/>
        <w:ind w:left="-240"/>
        <w:contextualSpacing/>
        <w:rPr>
          <w:b/>
          <w:sz w:val="16"/>
          <w:szCs w:val="16"/>
        </w:rPr>
      </w:pPr>
    </w:p>
    <w:p w:rsidR="0080280B" w:rsidRDefault="0080280B" w:rsidP="0080280B">
      <w:pPr>
        <w:suppressAutoHyphens/>
        <w:ind w:left="-240"/>
        <w:contextualSpacing/>
        <w:jc w:val="center"/>
        <w:rPr>
          <w:b/>
          <w:sz w:val="28"/>
          <w:szCs w:val="28"/>
        </w:rPr>
      </w:pPr>
      <w:r>
        <w:rPr>
          <w:b/>
          <w:sz w:val="28"/>
          <w:szCs w:val="28"/>
        </w:rPr>
        <w:t>Том 2</w:t>
      </w:r>
    </w:p>
    <w:p w:rsidR="0080280B" w:rsidRDefault="0080280B" w:rsidP="0080280B">
      <w:pPr>
        <w:suppressAutoHyphens/>
        <w:ind w:left="-240"/>
        <w:contextualSpacing/>
        <w:rPr>
          <w:b/>
          <w:sz w:val="16"/>
          <w:szCs w:val="16"/>
        </w:rPr>
      </w:pPr>
    </w:p>
    <w:p w:rsidR="0080280B" w:rsidRDefault="0080280B" w:rsidP="0080280B">
      <w:pPr>
        <w:suppressAutoHyphens/>
        <w:ind w:left="-240"/>
        <w:contextualSpacing/>
        <w:jc w:val="center"/>
        <w:rPr>
          <w:b/>
          <w:sz w:val="32"/>
          <w:szCs w:val="32"/>
        </w:rPr>
      </w:pPr>
    </w:p>
    <w:p w:rsidR="0080280B" w:rsidRDefault="0080280B" w:rsidP="0080280B">
      <w:pPr>
        <w:suppressAutoHyphens/>
        <w:ind w:left="-240"/>
        <w:contextualSpacing/>
        <w:rPr>
          <w:b/>
          <w:sz w:val="16"/>
          <w:szCs w:val="16"/>
        </w:rPr>
      </w:pPr>
    </w:p>
    <w:p w:rsidR="0080280B" w:rsidRDefault="0080280B" w:rsidP="0080280B">
      <w:pPr>
        <w:suppressAutoHyphens/>
        <w:ind w:left="-240"/>
        <w:contextualSpacing/>
        <w:rPr>
          <w:b/>
          <w:sz w:val="16"/>
          <w:szCs w:val="16"/>
        </w:rPr>
      </w:pPr>
    </w:p>
    <w:p w:rsidR="0080280B" w:rsidRDefault="0080280B" w:rsidP="0080280B">
      <w:pPr>
        <w:suppressAutoHyphens/>
        <w:ind w:left="-240"/>
        <w:contextualSpacing/>
        <w:rPr>
          <w:b/>
          <w:sz w:val="16"/>
          <w:szCs w:val="16"/>
        </w:rPr>
      </w:pPr>
    </w:p>
    <w:p w:rsidR="0080280B" w:rsidRDefault="0080280B" w:rsidP="0080280B">
      <w:pPr>
        <w:suppressAutoHyphens/>
        <w:ind w:left="-240"/>
        <w:contextualSpacing/>
        <w:rPr>
          <w:b/>
          <w:sz w:val="16"/>
          <w:szCs w:val="16"/>
        </w:rPr>
      </w:pPr>
    </w:p>
    <w:p w:rsidR="0080280B" w:rsidRDefault="0080280B" w:rsidP="0080280B">
      <w:pPr>
        <w:suppressAutoHyphens/>
        <w:ind w:left="-240"/>
        <w:contextualSpacing/>
        <w:rPr>
          <w:b/>
          <w:sz w:val="16"/>
          <w:szCs w:val="16"/>
        </w:rPr>
      </w:pPr>
    </w:p>
    <w:p w:rsidR="0080280B" w:rsidRDefault="0080280B" w:rsidP="0080280B">
      <w:pPr>
        <w:suppressAutoHyphens/>
        <w:ind w:left="-240"/>
        <w:contextualSpacing/>
        <w:jc w:val="center"/>
        <w:rPr>
          <w:b/>
          <w:sz w:val="32"/>
          <w:szCs w:val="32"/>
        </w:rPr>
      </w:pPr>
    </w:p>
    <w:p w:rsidR="0080280B" w:rsidRDefault="0080280B" w:rsidP="0080280B">
      <w:pPr>
        <w:suppressAutoHyphens/>
        <w:autoSpaceDE w:val="0"/>
        <w:ind w:left="-240" w:firstLine="240"/>
        <w:contextualSpacing/>
        <w:jc w:val="center"/>
        <w:rPr>
          <w:b/>
          <w:bCs/>
          <w:lang w:val="en-US"/>
        </w:rPr>
      </w:pPr>
    </w:p>
    <w:p w:rsidR="0080280B" w:rsidRDefault="0080280B" w:rsidP="0080280B">
      <w:pPr>
        <w:suppressAutoHyphens/>
        <w:autoSpaceDE w:val="0"/>
        <w:ind w:left="-240" w:firstLine="240"/>
        <w:contextualSpacing/>
        <w:jc w:val="center"/>
        <w:rPr>
          <w:b/>
          <w:bCs/>
          <w:lang w:val="en-US"/>
        </w:rPr>
      </w:pPr>
    </w:p>
    <w:p w:rsidR="0080280B" w:rsidRDefault="0080280B" w:rsidP="0080280B">
      <w:pPr>
        <w:suppressAutoHyphens/>
        <w:autoSpaceDE w:val="0"/>
        <w:ind w:left="-240" w:firstLine="240"/>
        <w:contextualSpacing/>
        <w:jc w:val="center"/>
        <w:rPr>
          <w:b/>
          <w:bCs/>
          <w:lang w:val="en-US"/>
        </w:rPr>
      </w:pPr>
    </w:p>
    <w:p w:rsidR="0080280B" w:rsidRDefault="0080280B" w:rsidP="0080280B">
      <w:pPr>
        <w:suppressAutoHyphens/>
        <w:autoSpaceDE w:val="0"/>
        <w:ind w:left="-240" w:firstLine="240"/>
        <w:contextualSpacing/>
        <w:jc w:val="center"/>
        <w:rPr>
          <w:b/>
          <w:bCs/>
          <w:lang w:val="en-US"/>
        </w:rPr>
      </w:pPr>
    </w:p>
    <w:p w:rsidR="0080280B" w:rsidRDefault="0080280B" w:rsidP="0080280B">
      <w:pPr>
        <w:suppressAutoHyphens/>
        <w:autoSpaceDE w:val="0"/>
        <w:ind w:left="-240" w:firstLine="240"/>
        <w:contextualSpacing/>
        <w:jc w:val="center"/>
        <w:rPr>
          <w:b/>
          <w:bCs/>
          <w:lang w:val="en-US"/>
        </w:rPr>
      </w:pPr>
    </w:p>
    <w:p w:rsidR="0080280B" w:rsidRDefault="0080280B" w:rsidP="0080280B">
      <w:pPr>
        <w:suppressAutoHyphens/>
        <w:autoSpaceDE w:val="0"/>
        <w:ind w:left="-240" w:firstLine="240"/>
        <w:contextualSpacing/>
        <w:jc w:val="center"/>
        <w:rPr>
          <w:b/>
          <w:bCs/>
          <w:lang w:val="en-US"/>
        </w:rPr>
      </w:pPr>
    </w:p>
    <w:p w:rsidR="0080280B" w:rsidRDefault="0080280B" w:rsidP="0080280B">
      <w:pPr>
        <w:suppressAutoHyphens/>
        <w:autoSpaceDE w:val="0"/>
        <w:ind w:left="-240" w:firstLine="240"/>
        <w:contextualSpacing/>
        <w:jc w:val="center"/>
        <w:rPr>
          <w:b/>
          <w:bCs/>
          <w:lang w:val="en-US"/>
        </w:rPr>
      </w:pPr>
    </w:p>
    <w:p w:rsidR="0080280B" w:rsidRPr="009F7C32" w:rsidRDefault="0080280B" w:rsidP="0080280B">
      <w:pPr>
        <w:suppressAutoHyphens/>
        <w:autoSpaceDE w:val="0"/>
        <w:ind w:left="-240" w:firstLine="240"/>
        <w:contextualSpacing/>
        <w:jc w:val="center"/>
        <w:rPr>
          <w:b/>
          <w:bCs/>
          <w:lang w:val="en-US"/>
        </w:rPr>
      </w:pPr>
    </w:p>
    <w:p w:rsidR="0080280B" w:rsidRPr="009F7C32" w:rsidRDefault="0080280B" w:rsidP="0080280B">
      <w:pPr>
        <w:suppressAutoHyphens/>
        <w:autoSpaceDE w:val="0"/>
        <w:ind w:left="-240" w:firstLine="240"/>
        <w:contextualSpacing/>
        <w:jc w:val="center"/>
        <w:rPr>
          <w:b/>
          <w:bCs/>
          <w:lang w:val="en-US"/>
        </w:rPr>
      </w:pPr>
    </w:p>
    <w:tbl>
      <w:tblPr>
        <w:tblW w:w="0" w:type="auto"/>
        <w:tblLook w:val="04A0"/>
      </w:tblPr>
      <w:tblGrid>
        <w:gridCol w:w="3031"/>
        <w:gridCol w:w="5689"/>
      </w:tblGrid>
      <w:tr w:rsidR="0080280B" w:rsidRPr="00A41780" w:rsidTr="00185B9F">
        <w:tc>
          <w:tcPr>
            <w:tcW w:w="3227" w:type="dxa"/>
          </w:tcPr>
          <w:p w:rsidR="0080280B" w:rsidRPr="003602E6" w:rsidRDefault="0080280B" w:rsidP="00185B9F">
            <w:pPr>
              <w:suppressAutoHyphens/>
              <w:contextualSpacing/>
              <w:rPr>
                <w:b/>
                <w:sz w:val="28"/>
                <w:szCs w:val="28"/>
              </w:rPr>
            </w:pPr>
            <w:r w:rsidRPr="003602E6">
              <w:rPr>
                <w:b/>
                <w:sz w:val="28"/>
                <w:szCs w:val="28"/>
              </w:rPr>
              <w:lastRenderedPageBreak/>
              <w:t>Заказчик</w:t>
            </w:r>
          </w:p>
        </w:tc>
        <w:tc>
          <w:tcPr>
            <w:tcW w:w="6237" w:type="dxa"/>
          </w:tcPr>
          <w:p w:rsidR="0080280B" w:rsidRPr="003602E6" w:rsidRDefault="0080280B" w:rsidP="00185B9F">
            <w:pPr>
              <w:suppressAutoHyphens/>
              <w:contextualSpacing/>
              <w:rPr>
                <w:b/>
                <w:sz w:val="28"/>
                <w:szCs w:val="28"/>
              </w:rPr>
            </w:pPr>
            <w:r w:rsidRPr="0079691D">
              <w:rPr>
                <w:b/>
                <w:sz w:val="28"/>
                <w:szCs w:val="28"/>
              </w:rPr>
              <w:t>Администрация МО «Хасавюртовский район»</w:t>
            </w:r>
          </w:p>
        </w:tc>
      </w:tr>
      <w:tr w:rsidR="0080280B" w:rsidRPr="00A41780" w:rsidTr="00185B9F">
        <w:tc>
          <w:tcPr>
            <w:tcW w:w="3227" w:type="dxa"/>
          </w:tcPr>
          <w:p w:rsidR="0080280B" w:rsidRPr="00A41780" w:rsidRDefault="0080280B" w:rsidP="00185B9F">
            <w:pPr>
              <w:suppressAutoHyphens/>
              <w:contextualSpacing/>
              <w:jc w:val="center"/>
              <w:rPr>
                <w:b/>
                <w:sz w:val="28"/>
                <w:szCs w:val="28"/>
              </w:rPr>
            </w:pPr>
          </w:p>
        </w:tc>
        <w:tc>
          <w:tcPr>
            <w:tcW w:w="6237" w:type="dxa"/>
          </w:tcPr>
          <w:p w:rsidR="0080280B" w:rsidRPr="00A41780" w:rsidRDefault="0080280B" w:rsidP="00185B9F">
            <w:pPr>
              <w:suppressAutoHyphens/>
              <w:contextualSpacing/>
              <w:jc w:val="center"/>
              <w:rPr>
                <w:b/>
                <w:sz w:val="28"/>
                <w:szCs w:val="28"/>
              </w:rPr>
            </w:pPr>
          </w:p>
        </w:tc>
      </w:tr>
      <w:tr w:rsidR="0080280B" w:rsidRPr="00A41780" w:rsidTr="00185B9F">
        <w:tc>
          <w:tcPr>
            <w:tcW w:w="3227" w:type="dxa"/>
          </w:tcPr>
          <w:p w:rsidR="0080280B" w:rsidRPr="00A41780" w:rsidRDefault="0080280B" w:rsidP="00185B9F">
            <w:pPr>
              <w:suppressAutoHyphens/>
              <w:contextualSpacing/>
              <w:rPr>
                <w:b/>
                <w:sz w:val="28"/>
                <w:szCs w:val="28"/>
              </w:rPr>
            </w:pPr>
            <w:r w:rsidRPr="00A41780">
              <w:rPr>
                <w:b/>
                <w:sz w:val="28"/>
                <w:szCs w:val="28"/>
              </w:rPr>
              <w:t>Исполнитель</w:t>
            </w:r>
          </w:p>
        </w:tc>
        <w:tc>
          <w:tcPr>
            <w:tcW w:w="6237" w:type="dxa"/>
          </w:tcPr>
          <w:p w:rsidR="0080280B" w:rsidRPr="000524AF" w:rsidRDefault="0080280B" w:rsidP="00185B9F">
            <w:pPr>
              <w:suppressAutoHyphens/>
              <w:contextualSpacing/>
              <w:rPr>
                <w:b/>
                <w:sz w:val="32"/>
                <w:szCs w:val="32"/>
              </w:rPr>
            </w:pPr>
            <w:r w:rsidRPr="0047049B">
              <w:rPr>
                <w:b/>
                <w:sz w:val="28"/>
                <w:szCs w:val="28"/>
              </w:rPr>
              <w:t xml:space="preserve">ООО </w:t>
            </w:r>
            <w:r w:rsidRPr="0079691D">
              <w:rPr>
                <w:b/>
                <w:sz w:val="28"/>
                <w:szCs w:val="28"/>
              </w:rPr>
              <w:t>«Центр картографии и территориального планирования»</w:t>
            </w:r>
          </w:p>
        </w:tc>
      </w:tr>
    </w:tbl>
    <w:p w:rsidR="0080280B" w:rsidRPr="00565ACD" w:rsidRDefault="0080280B" w:rsidP="0080280B">
      <w:pPr>
        <w:suppressAutoHyphens/>
        <w:ind w:left="-240" w:right="849"/>
        <w:contextualSpacing/>
        <w:jc w:val="center"/>
        <w:rPr>
          <w:b/>
          <w:sz w:val="36"/>
          <w:szCs w:val="36"/>
        </w:rPr>
      </w:pPr>
    </w:p>
    <w:p w:rsidR="0080280B" w:rsidRDefault="0080280B" w:rsidP="0080280B">
      <w:pPr>
        <w:suppressAutoHyphens/>
        <w:ind w:left="-240"/>
        <w:contextualSpacing/>
        <w:jc w:val="center"/>
        <w:rPr>
          <w:b/>
          <w:sz w:val="36"/>
          <w:szCs w:val="36"/>
        </w:rPr>
      </w:pPr>
    </w:p>
    <w:p w:rsidR="0080280B" w:rsidRDefault="0080280B" w:rsidP="0080280B">
      <w:pPr>
        <w:suppressAutoHyphens/>
        <w:ind w:left="-240"/>
        <w:contextualSpacing/>
        <w:jc w:val="center"/>
        <w:rPr>
          <w:b/>
          <w:sz w:val="36"/>
          <w:szCs w:val="36"/>
        </w:rPr>
      </w:pPr>
    </w:p>
    <w:p w:rsidR="0080280B" w:rsidRDefault="0080280B" w:rsidP="0080280B">
      <w:pPr>
        <w:suppressAutoHyphens/>
        <w:ind w:left="-240"/>
        <w:contextualSpacing/>
        <w:jc w:val="center"/>
        <w:rPr>
          <w:b/>
          <w:sz w:val="36"/>
          <w:szCs w:val="36"/>
        </w:rPr>
      </w:pPr>
    </w:p>
    <w:p w:rsidR="0080280B" w:rsidRDefault="0080280B" w:rsidP="0080280B">
      <w:pPr>
        <w:suppressAutoHyphens/>
        <w:ind w:left="-240"/>
        <w:contextualSpacing/>
        <w:jc w:val="center"/>
        <w:rPr>
          <w:b/>
          <w:sz w:val="36"/>
          <w:szCs w:val="36"/>
        </w:rPr>
      </w:pPr>
    </w:p>
    <w:p w:rsidR="0080280B" w:rsidRPr="00565ACD" w:rsidRDefault="0080280B" w:rsidP="0080280B">
      <w:pPr>
        <w:suppressAutoHyphens/>
        <w:ind w:left="-240"/>
        <w:contextualSpacing/>
        <w:jc w:val="center"/>
        <w:rPr>
          <w:b/>
          <w:sz w:val="36"/>
          <w:szCs w:val="36"/>
        </w:rPr>
      </w:pPr>
    </w:p>
    <w:p w:rsidR="0080280B" w:rsidRDefault="0080280B" w:rsidP="0080280B">
      <w:pPr>
        <w:suppressAutoHyphens/>
        <w:ind w:left="-240"/>
        <w:contextualSpacing/>
        <w:jc w:val="center"/>
        <w:rPr>
          <w:b/>
          <w:sz w:val="32"/>
          <w:szCs w:val="32"/>
        </w:rPr>
      </w:pPr>
      <w:r>
        <w:rPr>
          <w:b/>
          <w:sz w:val="32"/>
          <w:szCs w:val="32"/>
        </w:rPr>
        <w:t>Схема</w:t>
      </w:r>
      <w:r w:rsidRPr="008E6A7F">
        <w:rPr>
          <w:b/>
          <w:sz w:val="32"/>
          <w:szCs w:val="32"/>
        </w:rPr>
        <w:t xml:space="preserve"> </w:t>
      </w:r>
    </w:p>
    <w:p w:rsidR="0080280B" w:rsidRPr="008E6A7F" w:rsidRDefault="0080280B" w:rsidP="0080280B">
      <w:pPr>
        <w:suppressAutoHyphens/>
        <w:ind w:left="-240"/>
        <w:contextualSpacing/>
        <w:jc w:val="center"/>
        <w:rPr>
          <w:b/>
          <w:sz w:val="32"/>
          <w:szCs w:val="32"/>
        </w:rPr>
      </w:pPr>
      <w:r w:rsidRPr="008E6A7F">
        <w:rPr>
          <w:b/>
          <w:sz w:val="32"/>
          <w:szCs w:val="32"/>
        </w:rPr>
        <w:t>территориального планирования Хасавюртовского муниципального района Республики Дагестан</w:t>
      </w:r>
    </w:p>
    <w:p w:rsidR="0080280B" w:rsidRPr="00CF74ED" w:rsidRDefault="0080280B" w:rsidP="0080280B">
      <w:pPr>
        <w:suppressAutoHyphens/>
        <w:ind w:left="-240"/>
        <w:contextualSpacing/>
        <w:jc w:val="center"/>
        <w:rPr>
          <w:b/>
          <w:sz w:val="16"/>
          <w:szCs w:val="16"/>
        </w:rPr>
      </w:pPr>
      <w:r w:rsidRPr="00CF74ED">
        <w:rPr>
          <w:b/>
          <w:sz w:val="16"/>
          <w:szCs w:val="16"/>
        </w:rPr>
        <w:t xml:space="preserve"> (</w:t>
      </w:r>
      <w:r w:rsidRPr="0079691D">
        <w:rPr>
          <w:b/>
          <w:sz w:val="22"/>
          <w:szCs w:val="22"/>
        </w:rPr>
        <w:t xml:space="preserve">разработано в соответствии с муниципальным </w:t>
      </w:r>
      <w:r>
        <w:rPr>
          <w:b/>
          <w:sz w:val="22"/>
          <w:szCs w:val="22"/>
        </w:rPr>
        <w:t xml:space="preserve">контрактом </w:t>
      </w:r>
      <w:r w:rsidRPr="0079691D">
        <w:rPr>
          <w:b/>
          <w:sz w:val="22"/>
          <w:szCs w:val="22"/>
        </w:rPr>
        <w:t>№</w:t>
      </w:r>
      <w:r>
        <w:rPr>
          <w:b/>
          <w:sz w:val="22"/>
          <w:szCs w:val="22"/>
        </w:rPr>
        <w:t xml:space="preserve"> </w:t>
      </w:r>
      <w:hyperlink r:id="rId14" w:anchor="/Auction504Fl/View/102413419" w:history="1">
        <w:r w:rsidRPr="0079691D">
          <w:rPr>
            <w:b/>
            <w:sz w:val="22"/>
            <w:szCs w:val="22"/>
          </w:rPr>
          <w:t>0803600001420000020</w:t>
        </w:r>
      </w:hyperlink>
      <w:r w:rsidRPr="0079691D">
        <w:rPr>
          <w:b/>
          <w:sz w:val="22"/>
          <w:szCs w:val="22"/>
        </w:rPr>
        <w:t xml:space="preserve"> </w:t>
      </w:r>
      <w:r>
        <w:rPr>
          <w:b/>
          <w:sz w:val="22"/>
          <w:szCs w:val="22"/>
        </w:rPr>
        <w:t>от 31.03.2020</w:t>
      </w:r>
      <w:r w:rsidRPr="0079691D">
        <w:rPr>
          <w:b/>
          <w:sz w:val="22"/>
          <w:szCs w:val="22"/>
        </w:rPr>
        <w:t xml:space="preserve"> г.)</w:t>
      </w:r>
    </w:p>
    <w:p w:rsidR="0080280B" w:rsidRDefault="0080280B" w:rsidP="0080280B">
      <w:pPr>
        <w:suppressAutoHyphens/>
        <w:ind w:left="-240"/>
        <w:contextualSpacing/>
        <w:jc w:val="center"/>
        <w:rPr>
          <w:b/>
          <w:sz w:val="16"/>
          <w:szCs w:val="16"/>
        </w:rPr>
      </w:pPr>
    </w:p>
    <w:p w:rsidR="0080280B" w:rsidRDefault="0080280B" w:rsidP="0080280B">
      <w:pPr>
        <w:suppressAutoHyphens/>
        <w:ind w:left="-240"/>
        <w:contextualSpacing/>
        <w:jc w:val="center"/>
        <w:rPr>
          <w:b/>
          <w:sz w:val="16"/>
          <w:szCs w:val="16"/>
        </w:rPr>
      </w:pPr>
    </w:p>
    <w:p w:rsidR="0080280B" w:rsidRDefault="0080280B" w:rsidP="0080280B">
      <w:pPr>
        <w:suppressAutoHyphens/>
        <w:ind w:left="-240"/>
        <w:contextualSpacing/>
        <w:jc w:val="center"/>
        <w:rPr>
          <w:b/>
          <w:sz w:val="16"/>
          <w:szCs w:val="16"/>
        </w:rPr>
      </w:pPr>
    </w:p>
    <w:p w:rsidR="0080280B" w:rsidRDefault="0080280B" w:rsidP="0080280B">
      <w:pPr>
        <w:suppressAutoHyphens/>
        <w:ind w:left="-240"/>
        <w:contextualSpacing/>
        <w:jc w:val="center"/>
        <w:rPr>
          <w:b/>
          <w:sz w:val="16"/>
          <w:szCs w:val="16"/>
        </w:rPr>
      </w:pPr>
    </w:p>
    <w:p w:rsidR="0080280B" w:rsidRDefault="0080280B" w:rsidP="0080280B">
      <w:pPr>
        <w:suppressAutoHyphens/>
        <w:ind w:left="-240"/>
        <w:contextualSpacing/>
        <w:jc w:val="center"/>
        <w:rPr>
          <w:b/>
          <w:sz w:val="16"/>
          <w:szCs w:val="16"/>
        </w:rPr>
      </w:pPr>
    </w:p>
    <w:p w:rsidR="0080280B" w:rsidRDefault="0080280B" w:rsidP="0080280B">
      <w:pPr>
        <w:suppressAutoHyphens/>
        <w:ind w:left="-240"/>
        <w:contextualSpacing/>
        <w:jc w:val="center"/>
        <w:rPr>
          <w:b/>
          <w:sz w:val="16"/>
          <w:szCs w:val="16"/>
        </w:rPr>
      </w:pPr>
    </w:p>
    <w:p w:rsidR="0080280B" w:rsidRPr="00565ACD" w:rsidRDefault="0080280B" w:rsidP="0080280B">
      <w:pPr>
        <w:suppressAutoHyphens/>
        <w:ind w:left="-240"/>
        <w:contextualSpacing/>
        <w:jc w:val="center"/>
        <w:rPr>
          <w:b/>
          <w:sz w:val="16"/>
          <w:szCs w:val="16"/>
        </w:rPr>
      </w:pPr>
    </w:p>
    <w:p w:rsidR="0080280B" w:rsidRDefault="0080280B" w:rsidP="0080280B">
      <w:pPr>
        <w:suppressAutoHyphens/>
        <w:ind w:left="-240"/>
        <w:contextualSpacing/>
        <w:jc w:val="center"/>
        <w:rPr>
          <w:b/>
          <w:sz w:val="16"/>
          <w:szCs w:val="16"/>
        </w:rPr>
      </w:pPr>
    </w:p>
    <w:p w:rsidR="0080280B" w:rsidRPr="00565ACD" w:rsidRDefault="0080280B" w:rsidP="0080280B">
      <w:pPr>
        <w:suppressAutoHyphens/>
        <w:ind w:left="-240"/>
        <w:contextualSpacing/>
        <w:jc w:val="center"/>
        <w:rPr>
          <w:b/>
          <w:sz w:val="32"/>
          <w:szCs w:val="32"/>
        </w:rPr>
      </w:pPr>
      <w:r>
        <w:rPr>
          <w:b/>
          <w:sz w:val="32"/>
          <w:szCs w:val="32"/>
        </w:rPr>
        <w:t>МАТЕРИАЛЫ ПО ОБОСНОВАНИЮ</w:t>
      </w:r>
    </w:p>
    <w:p w:rsidR="0080280B" w:rsidRDefault="0080280B" w:rsidP="0080280B">
      <w:pPr>
        <w:suppressAutoHyphens/>
        <w:ind w:left="-240"/>
        <w:contextualSpacing/>
        <w:rPr>
          <w:b/>
          <w:sz w:val="16"/>
          <w:szCs w:val="16"/>
        </w:rPr>
      </w:pPr>
    </w:p>
    <w:p w:rsidR="0080280B" w:rsidRDefault="0080280B" w:rsidP="0080280B">
      <w:pPr>
        <w:suppressAutoHyphens/>
        <w:ind w:left="-240"/>
        <w:contextualSpacing/>
        <w:rPr>
          <w:b/>
          <w:sz w:val="16"/>
          <w:szCs w:val="16"/>
        </w:rPr>
      </w:pPr>
    </w:p>
    <w:p w:rsidR="0080280B" w:rsidRDefault="0080280B" w:rsidP="0080280B">
      <w:pPr>
        <w:suppressAutoHyphens/>
        <w:ind w:left="-240"/>
        <w:contextualSpacing/>
        <w:rPr>
          <w:b/>
          <w:sz w:val="16"/>
          <w:szCs w:val="16"/>
        </w:rPr>
      </w:pPr>
    </w:p>
    <w:p w:rsidR="0080280B" w:rsidRDefault="0080280B" w:rsidP="0080280B">
      <w:pPr>
        <w:suppressAutoHyphens/>
        <w:ind w:left="-240"/>
        <w:contextualSpacing/>
        <w:rPr>
          <w:b/>
          <w:sz w:val="16"/>
          <w:szCs w:val="16"/>
        </w:rPr>
      </w:pPr>
    </w:p>
    <w:p w:rsidR="0080280B" w:rsidRDefault="0080280B" w:rsidP="0080280B">
      <w:pPr>
        <w:suppressAutoHyphens/>
        <w:ind w:left="-240"/>
        <w:contextualSpacing/>
        <w:rPr>
          <w:b/>
          <w:sz w:val="16"/>
          <w:szCs w:val="16"/>
        </w:rPr>
      </w:pPr>
    </w:p>
    <w:p w:rsidR="0080280B" w:rsidRDefault="0080280B" w:rsidP="0080280B">
      <w:pPr>
        <w:suppressAutoHyphens/>
        <w:ind w:left="-240"/>
        <w:contextualSpacing/>
        <w:rPr>
          <w:b/>
          <w:sz w:val="16"/>
          <w:szCs w:val="16"/>
        </w:rPr>
      </w:pPr>
    </w:p>
    <w:p w:rsidR="0080280B" w:rsidRDefault="0080280B" w:rsidP="0080280B">
      <w:pPr>
        <w:suppressAutoHyphens/>
        <w:ind w:left="-240"/>
        <w:contextualSpacing/>
        <w:rPr>
          <w:b/>
          <w:sz w:val="16"/>
          <w:szCs w:val="16"/>
        </w:rPr>
      </w:pPr>
    </w:p>
    <w:p w:rsidR="0080280B" w:rsidRDefault="0080280B" w:rsidP="0080280B">
      <w:pPr>
        <w:suppressAutoHyphens/>
        <w:ind w:left="-240"/>
        <w:contextualSpacing/>
        <w:rPr>
          <w:b/>
          <w:sz w:val="16"/>
          <w:szCs w:val="16"/>
        </w:rPr>
      </w:pPr>
    </w:p>
    <w:p w:rsidR="0080280B" w:rsidRDefault="0080280B" w:rsidP="0080280B">
      <w:pPr>
        <w:suppressAutoHyphens/>
        <w:ind w:left="-240"/>
        <w:contextualSpacing/>
        <w:rPr>
          <w:b/>
          <w:sz w:val="16"/>
          <w:szCs w:val="16"/>
        </w:rPr>
      </w:pPr>
    </w:p>
    <w:p w:rsidR="0080280B" w:rsidRDefault="0080280B" w:rsidP="0080280B">
      <w:pPr>
        <w:suppressAutoHyphens/>
        <w:ind w:left="-240"/>
        <w:contextualSpacing/>
        <w:rPr>
          <w:b/>
          <w:sz w:val="16"/>
          <w:szCs w:val="16"/>
        </w:rPr>
      </w:pPr>
    </w:p>
    <w:p w:rsidR="0080280B" w:rsidRDefault="0080280B" w:rsidP="0080280B">
      <w:pPr>
        <w:suppressAutoHyphens/>
        <w:ind w:left="-240"/>
        <w:contextualSpacing/>
        <w:rPr>
          <w:b/>
          <w:sz w:val="16"/>
          <w:szCs w:val="16"/>
        </w:rPr>
      </w:pPr>
    </w:p>
    <w:p w:rsidR="0080280B" w:rsidRDefault="0080280B" w:rsidP="0080280B">
      <w:pPr>
        <w:suppressAutoHyphens/>
        <w:ind w:left="-240"/>
        <w:contextualSpacing/>
        <w:rPr>
          <w:b/>
          <w:sz w:val="16"/>
          <w:szCs w:val="16"/>
        </w:rPr>
      </w:pPr>
    </w:p>
    <w:p w:rsidR="0080280B" w:rsidRDefault="0080280B" w:rsidP="0080280B">
      <w:pPr>
        <w:suppressAutoHyphens/>
        <w:ind w:left="-240"/>
        <w:contextualSpacing/>
        <w:rPr>
          <w:b/>
          <w:sz w:val="16"/>
          <w:szCs w:val="16"/>
        </w:rPr>
      </w:pPr>
    </w:p>
    <w:p w:rsidR="0080280B" w:rsidRDefault="0080280B" w:rsidP="0080280B">
      <w:pPr>
        <w:suppressAutoHyphens/>
        <w:ind w:left="-240"/>
        <w:contextualSpacing/>
        <w:rPr>
          <w:b/>
          <w:sz w:val="16"/>
          <w:szCs w:val="16"/>
        </w:rPr>
      </w:pPr>
    </w:p>
    <w:p w:rsidR="0080280B" w:rsidRDefault="0080280B" w:rsidP="0080280B">
      <w:pPr>
        <w:suppressAutoHyphens/>
        <w:ind w:left="-240"/>
        <w:contextualSpacing/>
        <w:rPr>
          <w:b/>
          <w:sz w:val="16"/>
          <w:szCs w:val="16"/>
        </w:rPr>
      </w:pPr>
    </w:p>
    <w:p w:rsidR="0080280B" w:rsidRPr="00565ACD" w:rsidRDefault="0080280B" w:rsidP="0080280B">
      <w:pPr>
        <w:suppressAutoHyphens/>
        <w:ind w:left="-240"/>
        <w:contextualSpacing/>
        <w:rPr>
          <w:b/>
          <w:sz w:val="16"/>
          <w:szCs w:val="16"/>
        </w:rPr>
      </w:pPr>
    </w:p>
    <w:p w:rsidR="0080280B" w:rsidRPr="00565ACD" w:rsidRDefault="0080280B" w:rsidP="0080280B">
      <w:pPr>
        <w:suppressAutoHyphens/>
        <w:ind w:left="-240"/>
        <w:contextualSpacing/>
        <w:jc w:val="center"/>
        <w:rPr>
          <w:b/>
          <w:sz w:val="32"/>
          <w:szCs w:val="32"/>
        </w:rPr>
      </w:pPr>
    </w:p>
    <w:p w:rsidR="0080280B" w:rsidRPr="00565ACD" w:rsidRDefault="0080280B" w:rsidP="0080280B">
      <w:pPr>
        <w:suppressAutoHyphens/>
        <w:ind w:left="-240"/>
        <w:contextualSpacing/>
        <w:jc w:val="center"/>
        <w:rPr>
          <w:b/>
          <w:sz w:val="28"/>
          <w:szCs w:val="28"/>
        </w:rPr>
      </w:pPr>
      <w:r>
        <w:rPr>
          <w:b/>
          <w:sz w:val="28"/>
          <w:szCs w:val="28"/>
        </w:rPr>
        <w:t>Том 2</w:t>
      </w:r>
      <w:r w:rsidRPr="00565ACD">
        <w:rPr>
          <w:b/>
          <w:sz w:val="28"/>
          <w:szCs w:val="28"/>
        </w:rPr>
        <w:t xml:space="preserve"> </w:t>
      </w:r>
    </w:p>
    <w:p w:rsidR="0080280B" w:rsidRDefault="0080280B" w:rsidP="0080280B">
      <w:pPr>
        <w:suppressAutoHyphens/>
        <w:ind w:left="-240"/>
        <w:contextualSpacing/>
        <w:rPr>
          <w:b/>
          <w:sz w:val="16"/>
          <w:szCs w:val="16"/>
        </w:rPr>
      </w:pPr>
    </w:p>
    <w:p w:rsidR="0080280B" w:rsidRDefault="0080280B" w:rsidP="0080280B">
      <w:pPr>
        <w:suppressAutoHyphens/>
        <w:ind w:left="-240"/>
        <w:contextualSpacing/>
        <w:rPr>
          <w:b/>
          <w:sz w:val="16"/>
          <w:szCs w:val="16"/>
        </w:rPr>
      </w:pPr>
    </w:p>
    <w:p w:rsidR="0080280B" w:rsidRDefault="0080280B" w:rsidP="0080280B">
      <w:pPr>
        <w:suppressAutoHyphens/>
        <w:ind w:left="-240"/>
        <w:contextualSpacing/>
        <w:rPr>
          <w:b/>
          <w:sz w:val="16"/>
          <w:szCs w:val="16"/>
        </w:rPr>
      </w:pPr>
    </w:p>
    <w:p w:rsidR="0080280B" w:rsidRDefault="0080280B" w:rsidP="0080280B">
      <w:pPr>
        <w:suppressAutoHyphens/>
        <w:ind w:left="-240"/>
        <w:contextualSpacing/>
        <w:rPr>
          <w:b/>
          <w:sz w:val="16"/>
          <w:szCs w:val="16"/>
        </w:rPr>
      </w:pPr>
    </w:p>
    <w:p w:rsidR="0080280B" w:rsidRDefault="0080280B" w:rsidP="0080280B">
      <w:pPr>
        <w:suppressAutoHyphens/>
        <w:ind w:left="-240"/>
        <w:contextualSpacing/>
        <w:rPr>
          <w:b/>
          <w:sz w:val="16"/>
          <w:szCs w:val="16"/>
        </w:rPr>
      </w:pPr>
    </w:p>
    <w:p w:rsidR="0080280B" w:rsidRDefault="0080280B" w:rsidP="0080280B">
      <w:pPr>
        <w:suppressAutoHyphens/>
        <w:ind w:left="-240"/>
        <w:contextualSpacing/>
        <w:rPr>
          <w:b/>
          <w:sz w:val="16"/>
          <w:szCs w:val="16"/>
        </w:rPr>
      </w:pPr>
    </w:p>
    <w:p w:rsidR="0080280B" w:rsidRDefault="0080280B" w:rsidP="0080280B">
      <w:pPr>
        <w:suppressAutoHyphens/>
        <w:ind w:left="-240"/>
        <w:contextualSpacing/>
        <w:rPr>
          <w:b/>
          <w:sz w:val="16"/>
          <w:szCs w:val="16"/>
        </w:rPr>
      </w:pPr>
    </w:p>
    <w:p w:rsidR="0080280B" w:rsidRDefault="0080280B" w:rsidP="0080280B">
      <w:pPr>
        <w:suppressAutoHyphens/>
        <w:ind w:left="-240"/>
        <w:contextualSpacing/>
        <w:rPr>
          <w:b/>
          <w:sz w:val="16"/>
          <w:szCs w:val="16"/>
        </w:rPr>
      </w:pPr>
    </w:p>
    <w:p w:rsidR="0080280B" w:rsidRDefault="0080280B" w:rsidP="0080280B">
      <w:pPr>
        <w:suppressAutoHyphens/>
        <w:ind w:left="-240"/>
        <w:contextualSpacing/>
        <w:rPr>
          <w:b/>
          <w:sz w:val="16"/>
          <w:szCs w:val="16"/>
        </w:rPr>
      </w:pPr>
    </w:p>
    <w:p w:rsidR="0080280B" w:rsidRDefault="0080280B" w:rsidP="0080280B">
      <w:pPr>
        <w:suppressAutoHyphens/>
        <w:ind w:left="-240"/>
        <w:contextualSpacing/>
        <w:rPr>
          <w:b/>
          <w:sz w:val="16"/>
          <w:szCs w:val="16"/>
        </w:rPr>
      </w:pPr>
    </w:p>
    <w:p w:rsidR="0080280B" w:rsidRDefault="0080280B" w:rsidP="0080280B">
      <w:pPr>
        <w:suppressAutoHyphens/>
        <w:ind w:left="-240"/>
        <w:contextualSpacing/>
        <w:rPr>
          <w:b/>
          <w:sz w:val="16"/>
          <w:szCs w:val="16"/>
        </w:rPr>
      </w:pPr>
    </w:p>
    <w:p w:rsidR="0080280B" w:rsidRDefault="0080280B" w:rsidP="0080280B">
      <w:pPr>
        <w:suppressAutoHyphens/>
        <w:ind w:left="-240"/>
        <w:contextualSpacing/>
        <w:rPr>
          <w:b/>
          <w:sz w:val="16"/>
          <w:szCs w:val="16"/>
        </w:rPr>
      </w:pPr>
    </w:p>
    <w:p w:rsidR="0080280B" w:rsidRDefault="0080280B" w:rsidP="0080280B">
      <w:pPr>
        <w:suppressAutoHyphens/>
        <w:ind w:left="-240"/>
        <w:contextualSpacing/>
        <w:rPr>
          <w:b/>
          <w:sz w:val="16"/>
          <w:szCs w:val="16"/>
        </w:rPr>
      </w:pPr>
    </w:p>
    <w:p w:rsidR="0080280B" w:rsidRPr="00565ACD" w:rsidRDefault="0080280B" w:rsidP="0080280B">
      <w:pPr>
        <w:suppressAutoHyphens/>
        <w:autoSpaceDE w:val="0"/>
        <w:ind w:left="-240" w:firstLine="567"/>
        <w:contextualSpacing/>
        <w:jc w:val="center"/>
        <w:rPr>
          <w:b/>
          <w:bCs/>
        </w:rPr>
      </w:pPr>
    </w:p>
    <w:p w:rsidR="0080280B" w:rsidRDefault="0080280B" w:rsidP="0080280B">
      <w:pPr>
        <w:suppressAutoHyphens/>
        <w:autoSpaceDE w:val="0"/>
        <w:ind w:left="-240" w:firstLine="240"/>
        <w:contextualSpacing/>
        <w:jc w:val="center"/>
        <w:rPr>
          <w:b/>
          <w:bCs/>
        </w:rPr>
      </w:pPr>
      <w:r w:rsidRPr="00565ACD">
        <w:rPr>
          <w:b/>
          <w:bCs/>
        </w:rPr>
        <w:t xml:space="preserve">г. </w:t>
      </w:r>
      <w:r>
        <w:rPr>
          <w:b/>
          <w:bCs/>
        </w:rPr>
        <w:t>Курск</w:t>
      </w:r>
      <w:r w:rsidRPr="00565ACD">
        <w:rPr>
          <w:b/>
          <w:bCs/>
        </w:rPr>
        <w:t xml:space="preserve"> </w:t>
      </w:r>
      <w:r>
        <w:rPr>
          <w:b/>
          <w:bCs/>
        </w:rPr>
        <w:t>2020</w:t>
      </w:r>
      <w:r w:rsidRPr="00565ACD">
        <w:rPr>
          <w:b/>
          <w:bCs/>
        </w:rPr>
        <w:t>г.</w:t>
      </w:r>
    </w:p>
    <w:p w:rsidR="0080280B" w:rsidRPr="007A04D5" w:rsidRDefault="0080280B" w:rsidP="0080280B">
      <w:pPr>
        <w:suppressAutoHyphens/>
        <w:spacing w:line="360" w:lineRule="auto"/>
        <w:ind w:left="-240"/>
        <w:contextualSpacing/>
        <w:rPr>
          <w:rFonts w:ascii="Arial" w:hAnsi="Arial" w:cs="Arial"/>
          <w:b/>
        </w:rPr>
      </w:pPr>
    </w:p>
    <w:p w:rsidR="0080280B" w:rsidRPr="007A04D5" w:rsidRDefault="0080280B" w:rsidP="0080280B">
      <w:pPr>
        <w:keepLines/>
        <w:pageBreakBefore/>
        <w:suppressAutoHyphens/>
        <w:spacing w:line="360" w:lineRule="auto"/>
        <w:jc w:val="center"/>
        <w:rPr>
          <w:rFonts w:ascii="Arial" w:hAnsi="Arial" w:cs="Arial"/>
          <w:b/>
        </w:rPr>
      </w:pPr>
      <w:r w:rsidRPr="007A04D5">
        <w:rPr>
          <w:rFonts w:ascii="Arial" w:hAnsi="Arial" w:cs="Arial"/>
          <w:b/>
        </w:rPr>
        <w:lastRenderedPageBreak/>
        <w:t xml:space="preserve">АВТОРСКИЙ КОЛЛЕКТИВ </w:t>
      </w:r>
    </w:p>
    <w:p w:rsidR="0080280B" w:rsidRPr="007A04D5" w:rsidRDefault="0080280B" w:rsidP="0080280B">
      <w:pPr>
        <w:keepLines/>
        <w:suppressAutoHyphens/>
        <w:spacing w:line="360" w:lineRule="auto"/>
        <w:jc w:val="center"/>
        <w:rPr>
          <w:rFonts w:ascii="Arial" w:hAnsi="Arial" w:cs="Arial"/>
          <w:b/>
        </w:rPr>
      </w:pPr>
      <w:r w:rsidRPr="007A04D5">
        <w:rPr>
          <w:rFonts w:ascii="Arial" w:hAnsi="Arial" w:cs="Arial"/>
          <w:b/>
        </w:rPr>
        <w:t>ООО «Центр Картографии и Территориального Планирования»</w:t>
      </w:r>
    </w:p>
    <w:p w:rsidR="0080280B" w:rsidRPr="007A04D5" w:rsidRDefault="0080280B" w:rsidP="0080280B">
      <w:pPr>
        <w:keepLines/>
        <w:suppressAutoHyphens/>
        <w:spacing w:line="360" w:lineRule="auto"/>
        <w:jc w:val="center"/>
        <w:rPr>
          <w:rFonts w:ascii="Arial" w:hAnsi="Arial" w:cs="Arial"/>
          <w:b/>
          <w:i/>
        </w:rPr>
      </w:pPr>
    </w:p>
    <w:p w:rsidR="0080280B" w:rsidRPr="007A04D5" w:rsidRDefault="0080280B" w:rsidP="0080280B">
      <w:pPr>
        <w:keepLines/>
        <w:suppressAutoHyphens/>
        <w:spacing w:line="360" w:lineRule="auto"/>
        <w:jc w:val="center"/>
        <w:rPr>
          <w:rFonts w:ascii="Arial" w:hAnsi="Arial" w:cs="Arial"/>
          <w:b/>
          <w:i/>
        </w:rPr>
      </w:pPr>
    </w:p>
    <w:p w:rsidR="0080280B" w:rsidRPr="007A04D5" w:rsidRDefault="0080280B" w:rsidP="0080280B">
      <w:pPr>
        <w:keepLines/>
        <w:suppressAutoHyphens/>
        <w:spacing w:line="360" w:lineRule="auto"/>
        <w:ind w:firstLine="364"/>
        <w:rPr>
          <w:rFonts w:ascii="Arial" w:hAnsi="Arial" w:cs="Arial"/>
          <w:b/>
          <w:bCs/>
          <w:noProof/>
        </w:rPr>
      </w:pPr>
      <w:r w:rsidRPr="007A04D5">
        <w:rPr>
          <w:rFonts w:ascii="Arial" w:hAnsi="Arial" w:cs="Arial"/>
          <w:b/>
          <w:bCs/>
          <w:i/>
        </w:rPr>
        <w:t>Ткаченко Н.С.</w:t>
      </w:r>
      <w:r w:rsidRPr="007A04D5">
        <w:rPr>
          <w:rFonts w:ascii="Arial" w:hAnsi="Arial" w:cs="Arial"/>
          <w:b/>
          <w:bCs/>
          <w:i/>
        </w:rPr>
        <w:tab/>
        <w:t xml:space="preserve">                — директор</w:t>
      </w:r>
    </w:p>
    <w:p w:rsidR="0080280B" w:rsidRPr="007A04D5" w:rsidRDefault="0080280B" w:rsidP="0080280B">
      <w:pPr>
        <w:keepLines/>
        <w:suppressAutoHyphens/>
        <w:spacing w:line="360" w:lineRule="auto"/>
        <w:ind w:firstLine="364"/>
        <w:rPr>
          <w:rFonts w:ascii="Arial" w:hAnsi="Arial" w:cs="Arial"/>
          <w:b/>
          <w:bCs/>
          <w:i/>
        </w:rPr>
      </w:pPr>
      <w:r w:rsidRPr="007A04D5">
        <w:rPr>
          <w:rFonts w:ascii="Arial" w:hAnsi="Arial" w:cs="Arial"/>
          <w:b/>
          <w:bCs/>
          <w:i/>
        </w:rPr>
        <w:t>Сабельников А.Н.</w:t>
      </w:r>
      <w:r w:rsidRPr="007A04D5">
        <w:rPr>
          <w:rFonts w:ascii="Arial" w:hAnsi="Arial" w:cs="Arial"/>
          <w:b/>
          <w:bCs/>
          <w:i/>
        </w:rPr>
        <w:tab/>
        <w:t xml:space="preserve">    — главный архитектор проекта</w:t>
      </w:r>
    </w:p>
    <w:p w:rsidR="0080280B" w:rsidRPr="007A04D5" w:rsidRDefault="0080280B" w:rsidP="0080280B">
      <w:pPr>
        <w:keepLines/>
        <w:suppressAutoHyphens/>
        <w:spacing w:line="360" w:lineRule="auto"/>
        <w:ind w:firstLine="364"/>
        <w:rPr>
          <w:rFonts w:ascii="Arial" w:hAnsi="Arial" w:cs="Arial"/>
          <w:b/>
          <w:bCs/>
          <w:i/>
        </w:rPr>
      </w:pPr>
      <w:r w:rsidRPr="007A04D5">
        <w:rPr>
          <w:rFonts w:ascii="Arial" w:hAnsi="Arial" w:cs="Arial"/>
          <w:b/>
          <w:bCs/>
          <w:i/>
        </w:rPr>
        <w:t>Бобкова Я.А                       — руководитель проекта</w:t>
      </w:r>
    </w:p>
    <w:p w:rsidR="0080280B" w:rsidRPr="007A04D5" w:rsidRDefault="0080280B" w:rsidP="0080280B">
      <w:pPr>
        <w:keepLines/>
        <w:suppressAutoHyphens/>
        <w:spacing w:line="360" w:lineRule="auto"/>
        <w:ind w:firstLine="364"/>
        <w:rPr>
          <w:rFonts w:ascii="Arial" w:hAnsi="Arial" w:cs="Arial"/>
          <w:b/>
          <w:bCs/>
          <w:i/>
        </w:rPr>
      </w:pPr>
    </w:p>
    <w:p w:rsidR="0080280B" w:rsidRPr="007A04D5" w:rsidRDefault="0080280B" w:rsidP="0080280B">
      <w:pPr>
        <w:spacing w:line="360" w:lineRule="auto"/>
        <w:ind w:firstLine="426"/>
        <w:jc w:val="both"/>
        <w:rPr>
          <w:rFonts w:ascii="Arial" w:hAnsi="Arial" w:cs="Arial"/>
          <w:i/>
          <w:iCs/>
        </w:rPr>
      </w:pPr>
      <w:r w:rsidRPr="007A04D5">
        <w:rPr>
          <w:rFonts w:ascii="Arial" w:hAnsi="Arial" w:cs="Arial"/>
          <w:i/>
          <w:iCs/>
        </w:rPr>
        <w:t xml:space="preserve">Сабельников С.Н.              —  ведущий архитектор </w:t>
      </w:r>
    </w:p>
    <w:p w:rsidR="0080280B" w:rsidRPr="007A04D5" w:rsidRDefault="0080280B" w:rsidP="0080280B">
      <w:pPr>
        <w:spacing w:line="360" w:lineRule="auto"/>
        <w:ind w:firstLine="426"/>
        <w:jc w:val="both"/>
        <w:rPr>
          <w:rFonts w:ascii="Arial" w:hAnsi="Arial" w:cs="Arial"/>
          <w:i/>
          <w:iCs/>
        </w:rPr>
      </w:pPr>
      <w:r w:rsidRPr="007A04D5">
        <w:rPr>
          <w:rFonts w:ascii="Arial" w:hAnsi="Arial" w:cs="Arial"/>
          <w:i/>
          <w:iCs/>
        </w:rPr>
        <w:t>Ашурков В.В                     — архитектор</w:t>
      </w:r>
    </w:p>
    <w:p w:rsidR="0080280B" w:rsidRPr="007A04D5" w:rsidRDefault="0080280B" w:rsidP="0080280B">
      <w:pPr>
        <w:spacing w:line="360" w:lineRule="auto"/>
        <w:ind w:firstLine="426"/>
        <w:jc w:val="both"/>
        <w:rPr>
          <w:rFonts w:ascii="Arial" w:hAnsi="Arial" w:cs="Arial"/>
          <w:i/>
          <w:iCs/>
        </w:rPr>
      </w:pPr>
      <w:r w:rsidRPr="007A04D5">
        <w:rPr>
          <w:rFonts w:ascii="Arial" w:hAnsi="Arial" w:cs="Arial"/>
          <w:i/>
          <w:iCs/>
        </w:rPr>
        <w:t>Шуклин Г.С.                      — архитектор</w:t>
      </w:r>
    </w:p>
    <w:p w:rsidR="0080280B" w:rsidRPr="007A04D5" w:rsidRDefault="0080280B" w:rsidP="0080280B">
      <w:pPr>
        <w:spacing w:line="360" w:lineRule="auto"/>
        <w:ind w:firstLine="426"/>
        <w:jc w:val="both"/>
        <w:rPr>
          <w:rFonts w:ascii="Arial" w:hAnsi="Arial" w:cs="Arial"/>
          <w:i/>
          <w:iCs/>
        </w:rPr>
      </w:pPr>
      <w:r w:rsidRPr="007A04D5">
        <w:rPr>
          <w:rFonts w:ascii="Arial" w:hAnsi="Arial" w:cs="Arial"/>
          <w:i/>
          <w:iCs/>
        </w:rPr>
        <w:t>Бурцева Н. А.</w:t>
      </w:r>
      <w:r w:rsidRPr="007A04D5">
        <w:rPr>
          <w:rFonts w:ascii="Arial" w:hAnsi="Arial" w:cs="Arial"/>
          <w:i/>
          <w:iCs/>
        </w:rPr>
        <w:tab/>
        <w:t xml:space="preserve">               — начальник отдела картографии</w:t>
      </w:r>
    </w:p>
    <w:p w:rsidR="0080280B" w:rsidRPr="007A04D5" w:rsidRDefault="0080280B" w:rsidP="0080280B">
      <w:pPr>
        <w:spacing w:line="360" w:lineRule="auto"/>
        <w:ind w:firstLine="426"/>
        <w:jc w:val="both"/>
        <w:rPr>
          <w:rFonts w:ascii="Arial" w:hAnsi="Arial" w:cs="Arial"/>
          <w:i/>
          <w:iCs/>
        </w:rPr>
      </w:pPr>
      <w:r w:rsidRPr="007A04D5">
        <w:rPr>
          <w:rFonts w:ascii="Arial" w:hAnsi="Arial" w:cs="Arial"/>
          <w:i/>
          <w:iCs/>
        </w:rPr>
        <w:t>Васильева М.С.                 — зам. начальника отдела ГЭА</w:t>
      </w:r>
    </w:p>
    <w:p w:rsidR="0080280B" w:rsidRPr="007A04D5" w:rsidRDefault="0080280B" w:rsidP="0080280B">
      <w:pPr>
        <w:spacing w:line="360" w:lineRule="auto"/>
        <w:ind w:firstLine="426"/>
        <w:jc w:val="both"/>
        <w:rPr>
          <w:rFonts w:ascii="Arial" w:hAnsi="Arial" w:cs="Arial"/>
          <w:i/>
          <w:iCs/>
        </w:rPr>
      </w:pPr>
      <w:r w:rsidRPr="007A04D5">
        <w:rPr>
          <w:rFonts w:ascii="Arial" w:hAnsi="Arial" w:cs="Arial"/>
          <w:i/>
          <w:iCs/>
        </w:rPr>
        <w:t xml:space="preserve">Примак  А.А. </w:t>
      </w:r>
      <w:r w:rsidRPr="007A04D5">
        <w:rPr>
          <w:rFonts w:ascii="Arial" w:hAnsi="Arial" w:cs="Arial"/>
          <w:i/>
          <w:iCs/>
        </w:rPr>
        <w:tab/>
        <w:t xml:space="preserve">                — менеджер ГИС</w:t>
      </w:r>
    </w:p>
    <w:p w:rsidR="0080280B" w:rsidRPr="007A04D5" w:rsidRDefault="0080280B" w:rsidP="0080280B">
      <w:pPr>
        <w:spacing w:line="360" w:lineRule="auto"/>
        <w:ind w:firstLine="426"/>
        <w:jc w:val="both"/>
        <w:rPr>
          <w:rFonts w:ascii="Arial" w:hAnsi="Arial" w:cs="Arial"/>
          <w:i/>
          <w:iCs/>
        </w:rPr>
      </w:pPr>
      <w:r w:rsidRPr="007A04D5">
        <w:rPr>
          <w:rFonts w:ascii="Arial" w:hAnsi="Arial" w:cs="Arial"/>
          <w:i/>
          <w:iCs/>
        </w:rPr>
        <w:t>Шуклин Д.Г.                      — инженер-картограф</w:t>
      </w:r>
    </w:p>
    <w:p w:rsidR="0080280B" w:rsidRPr="007A04D5" w:rsidRDefault="0080280B" w:rsidP="0080280B">
      <w:pPr>
        <w:spacing w:line="360" w:lineRule="auto"/>
        <w:ind w:firstLine="426"/>
        <w:jc w:val="both"/>
        <w:rPr>
          <w:rFonts w:ascii="Arial" w:hAnsi="Arial" w:cs="Arial"/>
          <w:i/>
          <w:iCs/>
        </w:rPr>
      </w:pPr>
      <w:r w:rsidRPr="007A04D5">
        <w:rPr>
          <w:rFonts w:ascii="Arial" w:hAnsi="Arial" w:cs="Arial"/>
          <w:i/>
          <w:iCs/>
        </w:rPr>
        <w:t>Воронина О.И.                  — инженер-картограф</w:t>
      </w:r>
    </w:p>
    <w:p w:rsidR="0080280B" w:rsidRPr="007A04D5" w:rsidRDefault="0080280B" w:rsidP="0080280B">
      <w:pPr>
        <w:spacing w:line="360" w:lineRule="auto"/>
        <w:ind w:firstLine="426"/>
        <w:jc w:val="both"/>
        <w:rPr>
          <w:rFonts w:ascii="Arial" w:hAnsi="Arial" w:cs="Arial"/>
          <w:i/>
          <w:iCs/>
        </w:rPr>
      </w:pPr>
      <w:r w:rsidRPr="007A04D5">
        <w:rPr>
          <w:rFonts w:ascii="Arial" w:hAnsi="Arial" w:cs="Arial"/>
          <w:i/>
          <w:iCs/>
        </w:rPr>
        <w:t>Коржавин А.Е.                  — инженер-картограф</w:t>
      </w:r>
    </w:p>
    <w:p w:rsidR="0080280B" w:rsidRPr="007A04D5" w:rsidRDefault="0080280B" w:rsidP="0080280B">
      <w:pPr>
        <w:spacing w:line="360" w:lineRule="auto"/>
        <w:ind w:firstLine="426"/>
        <w:jc w:val="both"/>
        <w:rPr>
          <w:rFonts w:ascii="Arial" w:hAnsi="Arial" w:cs="Arial"/>
          <w:i/>
          <w:iCs/>
        </w:rPr>
      </w:pPr>
      <w:r w:rsidRPr="007A04D5">
        <w:rPr>
          <w:rFonts w:ascii="Arial" w:hAnsi="Arial" w:cs="Arial"/>
          <w:i/>
          <w:iCs/>
        </w:rPr>
        <w:t>Коржавин К.Е.                  — инженер</w:t>
      </w:r>
    </w:p>
    <w:p w:rsidR="0080280B" w:rsidRPr="007A04D5" w:rsidRDefault="0080280B" w:rsidP="0080280B">
      <w:pPr>
        <w:spacing w:line="360" w:lineRule="auto"/>
        <w:ind w:firstLine="426"/>
        <w:jc w:val="both"/>
        <w:rPr>
          <w:rFonts w:ascii="Arial" w:hAnsi="Arial" w:cs="Arial"/>
          <w:i/>
          <w:iCs/>
        </w:rPr>
      </w:pPr>
      <w:r w:rsidRPr="007A04D5">
        <w:rPr>
          <w:rFonts w:ascii="Arial" w:hAnsi="Arial" w:cs="Arial"/>
          <w:i/>
          <w:iCs/>
        </w:rPr>
        <w:t>Ястребов А.И.</w:t>
      </w:r>
      <w:r w:rsidRPr="007A04D5">
        <w:rPr>
          <w:rFonts w:ascii="Arial" w:hAnsi="Arial" w:cs="Arial"/>
          <w:i/>
          <w:iCs/>
        </w:rPr>
        <w:tab/>
        <w:t xml:space="preserve">                 — инженер</w:t>
      </w:r>
    </w:p>
    <w:p w:rsidR="0080280B" w:rsidRPr="007A04D5" w:rsidRDefault="0080280B" w:rsidP="0080280B">
      <w:pPr>
        <w:spacing w:line="360" w:lineRule="auto"/>
        <w:ind w:firstLine="426"/>
        <w:jc w:val="both"/>
        <w:rPr>
          <w:rFonts w:ascii="Arial" w:hAnsi="Arial" w:cs="Arial"/>
          <w:i/>
          <w:iCs/>
        </w:rPr>
      </w:pPr>
      <w:r w:rsidRPr="007A04D5">
        <w:rPr>
          <w:rFonts w:ascii="Arial" w:hAnsi="Arial" w:cs="Arial"/>
          <w:i/>
          <w:iCs/>
        </w:rPr>
        <w:t>Косинова А.А.                    — инженер</w:t>
      </w:r>
    </w:p>
    <w:p w:rsidR="0080280B" w:rsidRPr="007A04D5" w:rsidRDefault="0080280B" w:rsidP="0080280B">
      <w:pPr>
        <w:spacing w:line="360" w:lineRule="auto"/>
        <w:ind w:firstLine="426"/>
        <w:jc w:val="both"/>
        <w:rPr>
          <w:rFonts w:ascii="Arial" w:hAnsi="Arial" w:cs="Arial"/>
          <w:i/>
          <w:iCs/>
        </w:rPr>
      </w:pPr>
      <w:r w:rsidRPr="007A04D5">
        <w:rPr>
          <w:rFonts w:ascii="Arial" w:hAnsi="Arial" w:cs="Arial"/>
          <w:i/>
          <w:iCs/>
        </w:rPr>
        <w:t>Щербакова А.А.                 — инженер</w:t>
      </w:r>
    </w:p>
    <w:p w:rsidR="0080280B" w:rsidRPr="007A04D5" w:rsidRDefault="0080280B" w:rsidP="0080280B">
      <w:pPr>
        <w:spacing w:line="360" w:lineRule="auto"/>
        <w:ind w:firstLine="426"/>
        <w:jc w:val="both"/>
        <w:rPr>
          <w:rFonts w:ascii="Arial" w:hAnsi="Arial" w:cs="Arial"/>
          <w:i/>
          <w:iCs/>
        </w:rPr>
      </w:pPr>
      <w:r w:rsidRPr="007A04D5">
        <w:rPr>
          <w:rFonts w:ascii="Arial" w:hAnsi="Arial" w:cs="Arial"/>
          <w:i/>
          <w:iCs/>
        </w:rPr>
        <w:t>Петрухин Е.Е.                   — инженер</w:t>
      </w:r>
    </w:p>
    <w:p w:rsidR="0080280B" w:rsidRPr="007A04D5" w:rsidRDefault="0080280B" w:rsidP="0080280B">
      <w:pPr>
        <w:pStyle w:val="23"/>
        <w:spacing w:line="360" w:lineRule="auto"/>
        <w:jc w:val="center"/>
        <w:rPr>
          <w:rFonts w:ascii="Arial" w:hAnsi="Arial" w:cs="Arial"/>
          <w:sz w:val="24"/>
        </w:rPr>
      </w:pPr>
    </w:p>
    <w:p w:rsidR="0080280B" w:rsidRPr="007A04D5" w:rsidRDefault="0080280B" w:rsidP="0080280B">
      <w:pPr>
        <w:pStyle w:val="23"/>
        <w:spacing w:line="360" w:lineRule="auto"/>
        <w:jc w:val="center"/>
        <w:rPr>
          <w:rFonts w:ascii="Arial" w:hAnsi="Arial" w:cs="Arial"/>
          <w:sz w:val="24"/>
        </w:rPr>
      </w:pPr>
    </w:p>
    <w:p w:rsidR="0080280B" w:rsidRPr="007A04D5" w:rsidRDefault="0080280B" w:rsidP="0080280B">
      <w:pPr>
        <w:pStyle w:val="23"/>
        <w:spacing w:line="360" w:lineRule="auto"/>
        <w:jc w:val="center"/>
        <w:rPr>
          <w:rFonts w:ascii="Arial" w:hAnsi="Arial" w:cs="Arial"/>
          <w:sz w:val="24"/>
        </w:rPr>
      </w:pPr>
    </w:p>
    <w:p w:rsidR="0080280B" w:rsidRPr="007A04D5" w:rsidRDefault="0080280B" w:rsidP="0080280B">
      <w:pPr>
        <w:pStyle w:val="23"/>
        <w:spacing w:line="360" w:lineRule="auto"/>
        <w:jc w:val="center"/>
        <w:rPr>
          <w:rFonts w:ascii="Arial" w:hAnsi="Arial" w:cs="Arial"/>
          <w:sz w:val="24"/>
        </w:rPr>
      </w:pPr>
    </w:p>
    <w:p w:rsidR="0080280B" w:rsidRPr="007A04D5" w:rsidRDefault="0080280B" w:rsidP="0080280B">
      <w:pPr>
        <w:pStyle w:val="23"/>
        <w:spacing w:line="360" w:lineRule="auto"/>
        <w:jc w:val="center"/>
        <w:rPr>
          <w:rFonts w:ascii="Arial" w:hAnsi="Arial" w:cs="Arial"/>
          <w:sz w:val="24"/>
        </w:rPr>
      </w:pPr>
    </w:p>
    <w:p w:rsidR="0080280B" w:rsidRPr="007A04D5" w:rsidRDefault="0080280B" w:rsidP="0080280B">
      <w:pPr>
        <w:pStyle w:val="23"/>
        <w:spacing w:line="360" w:lineRule="auto"/>
        <w:jc w:val="center"/>
        <w:rPr>
          <w:rFonts w:ascii="Arial" w:hAnsi="Arial" w:cs="Arial"/>
          <w:sz w:val="24"/>
        </w:rPr>
      </w:pPr>
    </w:p>
    <w:p w:rsidR="0080280B" w:rsidRPr="007A04D5" w:rsidRDefault="0080280B" w:rsidP="0080280B">
      <w:pPr>
        <w:pStyle w:val="23"/>
        <w:spacing w:line="360" w:lineRule="auto"/>
        <w:jc w:val="center"/>
        <w:rPr>
          <w:rFonts w:ascii="Arial" w:hAnsi="Arial" w:cs="Arial"/>
          <w:sz w:val="24"/>
        </w:rPr>
      </w:pPr>
    </w:p>
    <w:p w:rsidR="0080280B" w:rsidRPr="007A04D5" w:rsidRDefault="0080280B" w:rsidP="0080280B">
      <w:pPr>
        <w:pStyle w:val="23"/>
        <w:spacing w:line="360" w:lineRule="auto"/>
        <w:jc w:val="center"/>
        <w:rPr>
          <w:rFonts w:ascii="Arial" w:hAnsi="Arial" w:cs="Arial"/>
          <w:sz w:val="24"/>
        </w:rPr>
      </w:pPr>
    </w:p>
    <w:p w:rsidR="0080280B" w:rsidRPr="007A04D5" w:rsidRDefault="0080280B" w:rsidP="0080280B">
      <w:pPr>
        <w:pStyle w:val="23"/>
        <w:spacing w:line="360" w:lineRule="auto"/>
        <w:jc w:val="center"/>
        <w:rPr>
          <w:rFonts w:ascii="Arial" w:hAnsi="Arial" w:cs="Arial"/>
          <w:sz w:val="24"/>
        </w:rPr>
      </w:pPr>
    </w:p>
    <w:p w:rsidR="0080280B" w:rsidRPr="007A04D5" w:rsidRDefault="0080280B" w:rsidP="0080280B">
      <w:pPr>
        <w:pStyle w:val="23"/>
        <w:spacing w:line="360" w:lineRule="auto"/>
        <w:jc w:val="center"/>
        <w:rPr>
          <w:rFonts w:ascii="Arial" w:hAnsi="Arial" w:cs="Arial"/>
          <w:sz w:val="24"/>
        </w:rPr>
      </w:pPr>
    </w:p>
    <w:p w:rsidR="0080280B" w:rsidRPr="007A04D5" w:rsidRDefault="0080280B" w:rsidP="0080280B">
      <w:pPr>
        <w:pStyle w:val="23"/>
        <w:spacing w:line="360" w:lineRule="auto"/>
        <w:jc w:val="center"/>
        <w:rPr>
          <w:rFonts w:ascii="Arial" w:hAnsi="Arial" w:cs="Arial"/>
          <w:sz w:val="24"/>
        </w:rPr>
      </w:pPr>
    </w:p>
    <w:p w:rsidR="0080280B" w:rsidRPr="007A04D5" w:rsidRDefault="0080280B" w:rsidP="0080280B">
      <w:pPr>
        <w:pStyle w:val="23"/>
        <w:spacing w:line="360" w:lineRule="auto"/>
        <w:jc w:val="center"/>
        <w:rPr>
          <w:rFonts w:ascii="Arial" w:hAnsi="Arial" w:cs="Arial"/>
          <w:sz w:val="24"/>
        </w:rPr>
      </w:pPr>
    </w:p>
    <w:p w:rsidR="0080280B" w:rsidRPr="007A04D5" w:rsidRDefault="0080280B" w:rsidP="0080280B">
      <w:pPr>
        <w:pStyle w:val="23"/>
        <w:spacing w:line="360" w:lineRule="auto"/>
        <w:jc w:val="center"/>
        <w:rPr>
          <w:rFonts w:ascii="Arial" w:hAnsi="Arial" w:cs="Arial"/>
          <w:sz w:val="24"/>
        </w:rPr>
      </w:pPr>
    </w:p>
    <w:p w:rsidR="0080280B" w:rsidRPr="007A04D5" w:rsidRDefault="0080280B" w:rsidP="0080280B">
      <w:pPr>
        <w:pStyle w:val="1"/>
        <w:numPr>
          <w:ilvl w:val="0"/>
          <w:numId w:val="0"/>
        </w:numPr>
        <w:spacing w:before="0" w:after="0"/>
        <w:rPr>
          <w:rFonts w:ascii="Arial" w:hAnsi="Arial" w:cs="Arial"/>
          <w:sz w:val="24"/>
          <w:szCs w:val="24"/>
        </w:rPr>
      </w:pPr>
      <w:bookmarkStart w:id="4" w:name="_Toc17362573"/>
      <w:bookmarkStart w:id="5" w:name="_Toc17450955"/>
      <w:bookmarkStart w:id="6" w:name="_Toc17452684"/>
      <w:bookmarkStart w:id="7" w:name="_Toc40192498"/>
      <w:r w:rsidRPr="007A04D5">
        <w:rPr>
          <w:rFonts w:ascii="Arial" w:hAnsi="Arial" w:cs="Arial"/>
          <w:sz w:val="24"/>
          <w:szCs w:val="24"/>
        </w:rPr>
        <w:lastRenderedPageBreak/>
        <w:t>СОДЕРЖАНИЕ</w:t>
      </w:r>
      <w:bookmarkEnd w:id="4"/>
      <w:bookmarkEnd w:id="5"/>
      <w:bookmarkEnd w:id="6"/>
      <w:bookmarkEnd w:id="7"/>
    </w:p>
    <w:p w:rsidR="0080280B" w:rsidRPr="007A04D5" w:rsidRDefault="0080280B" w:rsidP="0080280B">
      <w:pPr>
        <w:pStyle w:val="19"/>
        <w:rPr>
          <w:rFonts w:ascii="Arial" w:eastAsia="Times New Roman" w:hAnsi="Arial" w:cs="Arial"/>
          <w:b w:val="0"/>
          <w:bCs w:val="0"/>
          <w:caps w:val="0"/>
          <w:noProof/>
          <w:sz w:val="24"/>
          <w:szCs w:val="24"/>
        </w:rPr>
      </w:pPr>
      <w:r w:rsidRPr="007A04D5">
        <w:rPr>
          <w:rFonts w:ascii="Arial" w:hAnsi="Arial" w:cs="Arial"/>
          <w:sz w:val="24"/>
          <w:szCs w:val="24"/>
        </w:rPr>
        <w:fldChar w:fldCharType="begin"/>
      </w:r>
      <w:r w:rsidRPr="007A04D5">
        <w:rPr>
          <w:rFonts w:ascii="Arial" w:hAnsi="Arial" w:cs="Arial"/>
          <w:sz w:val="24"/>
          <w:szCs w:val="24"/>
        </w:rPr>
        <w:instrText xml:space="preserve"> TOC \o "1-3" \u </w:instrText>
      </w:r>
      <w:r w:rsidRPr="007A04D5">
        <w:rPr>
          <w:rFonts w:ascii="Arial" w:hAnsi="Arial" w:cs="Arial"/>
          <w:sz w:val="24"/>
          <w:szCs w:val="24"/>
        </w:rPr>
        <w:fldChar w:fldCharType="separate"/>
      </w:r>
      <w:r w:rsidRPr="007A04D5">
        <w:rPr>
          <w:rFonts w:ascii="Arial" w:hAnsi="Arial" w:cs="Arial"/>
          <w:noProof/>
          <w:sz w:val="24"/>
          <w:szCs w:val="24"/>
        </w:rPr>
        <w:t>СОДЕРЖАНИЕ</w:t>
      </w:r>
      <w:r w:rsidRPr="007A04D5">
        <w:rPr>
          <w:rFonts w:ascii="Arial" w:hAnsi="Arial" w:cs="Arial"/>
          <w:noProof/>
          <w:sz w:val="24"/>
          <w:szCs w:val="24"/>
        </w:rPr>
        <w:tab/>
      </w:r>
      <w:r w:rsidRPr="007A04D5">
        <w:rPr>
          <w:rFonts w:ascii="Arial" w:hAnsi="Arial" w:cs="Arial"/>
          <w:noProof/>
          <w:sz w:val="24"/>
          <w:szCs w:val="24"/>
        </w:rPr>
        <w:fldChar w:fldCharType="begin"/>
      </w:r>
      <w:r w:rsidRPr="007A04D5">
        <w:rPr>
          <w:rFonts w:ascii="Arial" w:hAnsi="Arial" w:cs="Arial"/>
          <w:noProof/>
          <w:sz w:val="24"/>
          <w:szCs w:val="24"/>
        </w:rPr>
        <w:instrText xml:space="preserve"> PAGEREF _Toc40192498 \h </w:instrText>
      </w:r>
      <w:r w:rsidRPr="007A04D5">
        <w:rPr>
          <w:rFonts w:ascii="Arial" w:hAnsi="Arial" w:cs="Arial"/>
          <w:noProof/>
          <w:sz w:val="24"/>
          <w:szCs w:val="24"/>
        </w:rPr>
      </w:r>
      <w:r w:rsidRPr="007A04D5">
        <w:rPr>
          <w:rFonts w:ascii="Arial" w:hAnsi="Arial" w:cs="Arial"/>
          <w:noProof/>
          <w:sz w:val="24"/>
          <w:szCs w:val="24"/>
        </w:rPr>
        <w:fldChar w:fldCharType="separate"/>
      </w:r>
      <w:r>
        <w:rPr>
          <w:rFonts w:ascii="Arial" w:hAnsi="Arial" w:cs="Arial"/>
          <w:noProof/>
          <w:sz w:val="24"/>
          <w:szCs w:val="24"/>
        </w:rPr>
        <w:t>4</w:t>
      </w:r>
      <w:r w:rsidRPr="007A04D5">
        <w:rPr>
          <w:rFonts w:ascii="Arial" w:hAnsi="Arial" w:cs="Arial"/>
          <w:noProof/>
          <w:sz w:val="24"/>
          <w:szCs w:val="24"/>
        </w:rPr>
        <w:fldChar w:fldCharType="end"/>
      </w:r>
    </w:p>
    <w:p w:rsidR="0080280B" w:rsidRPr="007A04D5" w:rsidRDefault="0080280B" w:rsidP="0080280B">
      <w:pPr>
        <w:pStyle w:val="19"/>
        <w:tabs>
          <w:tab w:val="left" w:pos="482"/>
        </w:tabs>
        <w:rPr>
          <w:rFonts w:ascii="Arial" w:eastAsia="Times New Roman" w:hAnsi="Arial" w:cs="Arial"/>
          <w:b w:val="0"/>
          <w:bCs w:val="0"/>
          <w:caps w:val="0"/>
          <w:noProof/>
          <w:sz w:val="24"/>
          <w:szCs w:val="24"/>
        </w:rPr>
      </w:pPr>
      <w:r w:rsidRPr="007A04D5">
        <w:rPr>
          <w:rFonts w:ascii="Arial" w:hAnsi="Arial" w:cs="Arial"/>
          <w:noProof/>
          <w:sz w:val="24"/>
          <w:szCs w:val="24"/>
        </w:rPr>
        <w:t>1</w:t>
      </w:r>
      <w:r w:rsidRPr="007A04D5">
        <w:rPr>
          <w:rFonts w:ascii="Arial" w:eastAsia="Times New Roman" w:hAnsi="Arial" w:cs="Arial"/>
          <w:b w:val="0"/>
          <w:bCs w:val="0"/>
          <w:caps w:val="0"/>
          <w:noProof/>
          <w:sz w:val="24"/>
          <w:szCs w:val="24"/>
        </w:rPr>
        <w:tab/>
      </w:r>
      <w:r w:rsidRPr="007A04D5">
        <w:rPr>
          <w:rFonts w:ascii="Arial" w:hAnsi="Arial" w:cs="Arial"/>
          <w:noProof/>
          <w:sz w:val="24"/>
          <w:szCs w:val="24"/>
        </w:rPr>
        <w:t>ОБЩИЕ СВЕДЕНИЯ О МУНИЦИПАЛЬНОМ ОБРАЗОВАНИИ</w:t>
      </w:r>
      <w:r w:rsidRPr="007A04D5">
        <w:rPr>
          <w:rFonts w:ascii="Arial" w:hAnsi="Arial" w:cs="Arial"/>
          <w:noProof/>
          <w:sz w:val="24"/>
          <w:szCs w:val="24"/>
        </w:rPr>
        <w:tab/>
      </w:r>
      <w:r w:rsidRPr="007A04D5">
        <w:rPr>
          <w:rFonts w:ascii="Arial" w:hAnsi="Arial" w:cs="Arial"/>
          <w:noProof/>
          <w:sz w:val="24"/>
          <w:szCs w:val="24"/>
        </w:rPr>
        <w:fldChar w:fldCharType="begin"/>
      </w:r>
      <w:r w:rsidRPr="007A04D5">
        <w:rPr>
          <w:rFonts w:ascii="Arial" w:hAnsi="Arial" w:cs="Arial"/>
          <w:noProof/>
          <w:sz w:val="24"/>
          <w:szCs w:val="24"/>
        </w:rPr>
        <w:instrText xml:space="preserve"> PAGEREF _Toc40192499 \h </w:instrText>
      </w:r>
      <w:r w:rsidRPr="007A04D5">
        <w:rPr>
          <w:rFonts w:ascii="Arial" w:hAnsi="Arial" w:cs="Arial"/>
          <w:noProof/>
          <w:sz w:val="24"/>
          <w:szCs w:val="24"/>
        </w:rPr>
      </w:r>
      <w:r w:rsidRPr="007A04D5">
        <w:rPr>
          <w:rFonts w:ascii="Arial" w:hAnsi="Arial" w:cs="Arial"/>
          <w:noProof/>
          <w:sz w:val="24"/>
          <w:szCs w:val="24"/>
        </w:rPr>
        <w:fldChar w:fldCharType="separate"/>
      </w:r>
      <w:r>
        <w:rPr>
          <w:rFonts w:ascii="Arial" w:hAnsi="Arial" w:cs="Arial"/>
          <w:noProof/>
          <w:sz w:val="24"/>
          <w:szCs w:val="24"/>
        </w:rPr>
        <w:t>10</w:t>
      </w:r>
      <w:r w:rsidRPr="007A04D5">
        <w:rPr>
          <w:rFonts w:ascii="Arial" w:hAnsi="Arial" w:cs="Arial"/>
          <w:noProof/>
          <w:sz w:val="24"/>
          <w:szCs w:val="24"/>
        </w:rPr>
        <w:fldChar w:fldCharType="end"/>
      </w:r>
    </w:p>
    <w:p w:rsidR="0080280B" w:rsidRPr="007A04D5" w:rsidRDefault="0080280B" w:rsidP="0080280B">
      <w:pPr>
        <w:pStyle w:val="29"/>
        <w:tabs>
          <w:tab w:val="right" w:leader="dot" w:pos="8494"/>
        </w:tabs>
        <w:spacing w:line="360" w:lineRule="auto"/>
        <w:rPr>
          <w:rFonts w:ascii="Arial" w:eastAsia="Times New Roman" w:hAnsi="Arial" w:cs="Arial"/>
          <w:smallCaps w:val="0"/>
          <w:noProof/>
          <w:sz w:val="24"/>
          <w:szCs w:val="24"/>
        </w:rPr>
      </w:pPr>
      <w:r w:rsidRPr="007A04D5">
        <w:rPr>
          <w:rFonts w:ascii="Arial" w:hAnsi="Arial" w:cs="Arial"/>
          <w:i/>
          <w:noProof/>
          <w:sz w:val="24"/>
          <w:szCs w:val="24"/>
        </w:rPr>
        <w:t>1.1.Общие сведения о муниципальном образовании</w:t>
      </w:r>
      <w:r w:rsidRPr="007A04D5">
        <w:rPr>
          <w:rFonts w:ascii="Arial" w:hAnsi="Arial" w:cs="Arial"/>
          <w:noProof/>
          <w:sz w:val="24"/>
          <w:szCs w:val="24"/>
        </w:rPr>
        <w:tab/>
      </w:r>
      <w:r w:rsidRPr="007A04D5">
        <w:rPr>
          <w:rFonts w:ascii="Arial" w:hAnsi="Arial" w:cs="Arial"/>
          <w:noProof/>
          <w:sz w:val="24"/>
          <w:szCs w:val="24"/>
        </w:rPr>
        <w:fldChar w:fldCharType="begin"/>
      </w:r>
      <w:r w:rsidRPr="007A04D5">
        <w:rPr>
          <w:rFonts w:ascii="Arial" w:hAnsi="Arial" w:cs="Arial"/>
          <w:noProof/>
          <w:sz w:val="24"/>
          <w:szCs w:val="24"/>
        </w:rPr>
        <w:instrText xml:space="preserve"> PAGEREF _Toc40192500 \h </w:instrText>
      </w:r>
      <w:r w:rsidRPr="007A04D5">
        <w:rPr>
          <w:rFonts w:ascii="Arial" w:hAnsi="Arial" w:cs="Arial"/>
          <w:noProof/>
          <w:sz w:val="24"/>
          <w:szCs w:val="24"/>
        </w:rPr>
      </w:r>
      <w:r w:rsidRPr="007A04D5">
        <w:rPr>
          <w:rFonts w:ascii="Arial" w:hAnsi="Arial" w:cs="Arial"/>
          <w:noProof/>
          <w:sz w:val="24"/>
          <w:szCs w:val="24"/>
        </w:rPr>
        <w:fldChar w:fldCharType="separate"/>
      </w:r>
      <w:r>
        <w:rPr>
          <w:rFonts w:ascii="Arial" w:hAnsi="Arial" w:cs="Arial"/>
          <w:noProof/>
          <w:sz w:val="24"/>
          <w:szCs w:val="24"/>
        </w:rPr>
        <w:t>10</w:t>
      </w:r>
      <w:r w:rsidRPr="007A04D5">
        <w:rPr>
          <w:rFonts w:ascii="Arial" w:hAnsi="Arial" w:cs="Arial"/>
          <w:noProof/>
          <w:sz w:val="24"/>
          <w:szCs w:val="24"/>
        </w:rPr>
        <w:fldChar w:fldCharType="end"/>
      </w:r>
    </w:p>
    <w:p w:rsidR="0080280B" w:rsidRPr="007A04D5" w:rsidRDefault="0080280B" w:rsidP="0080280B">
      <w:pPr>
        <w:pStyle w:val="29"/>
        <w:tabs>
          <w:tab w:val="right" w:leader="dot" w:pos="8494"/>
        </w:tabs>
        <w:spacing w:line="360" w:lineRule="auto"/>
        <w:rPr>
          <w:rFonts w:ascii="Arial" w:eastAsia="Times New Roman" w:hAnsi="Arial" w:cs="Arial"/>
          <w:smallCaps w:val="0"/>
          <w:noProof/>
          <w:sz w:val="24"/>
          <w:szCs w:val="24"/>
        </w:rPr>
      </w:pPr>
      <w:r w:rsidRPr="007A04D5">
        <w:rPr>
          <w:rFonts w:ascii="Arial" w:hAnsi="Arial" w:cs="Arial"/>
          <w:i/>
          <w:noProof/>
          <w:sz w:val="24"/>
          <w:szCs w:val="24"/>
        </w:rPr>
        <w:t>1.2. Природные условия развития территории</w:t>
      </w:r>
      <w:r w:rsidRPr="007A04D5">
        <w:rPr>
          <w:rFonts w:ascii="Arial" w:hAnsi="Arial" w:cs="Arial"/>
          <w:noProof/>
          <w:sz w:val="24"/>
          <w:szCs w:val="24"/>
        </w:rPr>
        <w:tab/>
      </w:r>
      <w:r w:rsidRPr="007A04D5">
        <w:rPr>
          <w:rFonts w:ascii="Arial" w:hAnsi="Arial" w:cs="Arial"/>
          <w:noProof/>
          <w:sz w:val="24"/>
          <w:szCs w:val="24"/>
        </w:rPr>
        <w:fldChar w:fldCharType="begin"/>
      </w:r>
      <w:r w:rsidRPr="007A04D5">
        <w:rPr>
          <w:rFonts w:ascii="Arial" w:hAnsi="Arial" w:cs="Arial"/>
          <w:noProof/>
          <w:sz w:val="24"/>
          <w:szCs w:val="24"/>
        </w:rPr>
        <w:instrText xml:space="preserve"> PAGEREF _Toc40192501 \h </w:instrText>
      </w:r>
      <w:r w:rsidRPr="007A04D5">
        <w:rPr>
          <w:rFonts w:ascii="Arial" w:hAnsi="Arial" w:cs="Arial"/>
          <w:noProof/>
          <w:sz w:val="24"/>
          <w:szCs w:val="24"/>
        </w:rPr>
      </w:r>
      <w:r w:rsidRPr="007A04D5">
        <w:rPr>
          <w:rFonts w:ascii="Arial" w:hAnsi="Arial" w:cs="Arial"/>
          <w:noProof/>
          <w:sz w:val="24"/>
          <w:szCs w:val="24"/>
        </w:rPr>
        <w:fldChar w:fldCharType="separate"/>
      </w:r>
      <w:r>
        <w:rPr>
          <w:rFonts w:ascii="Arial" w:hAnsi="Arial" w:cs="Arial"/>
          <w:noProof/>
          <w:sz w:val="24"/>
          <w:szCs w:val="24"/>
        </w:rPr>
        <w:t>15</w:t>
      </w:r>
      <w:r w:rsidRPr="007A04D5">
        <w:rPr>
          <w:rFonts w:ascii="Arial" w:hAnsi="Arial" w:cs="Arial"/>
          <w:noProof/>
          <w:sz w:val="24"/>
          <w:szCs w:val="24"/>
        </w:rPr>
        <w:fldChar w:fldCharType="end"/>
      </w:r>
    </w:p>
    <w:p w:rsidR="0080280B" w:rsidRPr="007A04D5" w:rsidRDefault="0080280B" w:rsidP="0080280B">
      <w:pPr>
        <w:pStyle w:val="29"/>
        <w:tabs>
          <w:tab w:val="right" w:leader="dot" w:pos="8494"/>
        </w:tabs>
        <w:spacing w:line="360" w:lineRule="auto"/>
        <w:rPr>
          <w:rFonts w:ascii="Arial" w:eastAsia="Times New Roman" w:hAnsi="Arial" w:cs="Arial"/>
          <w:smallCaps w:val="0"/>
          <w:noProof/>
          <w:sz w:val="24"/>
          <w:szCs w:val="24"/>
        </w:rPr>
      </w:pPr>
      <w:r w:rsidRPr="007A04D5">
        <w:rPr>
          <w:rFonts w:ascii="Arial" w:hAnsi="Arial" w:cs="Arial"/>
          <w:i/>
          <w:noProof/>
          <w:sz w:val="24"/>
          <w:szCs w:val="24"/>
        </w:rPr>
        <w:t>1.3.  Инженерно-геологические условия и инженерно-строительное районирование</w:t>
      </w:r>
      <w:r w:rsidRPr="007A04D5">
        <w:rPr>
          <w:rFonts w:ascii="Arial" w:hAnsi="Arial" w:cs="Arial"/>
          <w:noProof/>
          <w:sz w:val="24"/>
          <w:szCs w:val="24"/>
        </w:rPr>
        <w:tab/>
      </w:r>
      <w:r w:rsidRPr="007A04D5">
        <w:rPr>
          <w:rFonts w:ascii="Arial" w:hAnsi="Arial" w:cs="Arial"/>
          <w:noProof/>
          <w:sz w:val="24"/>
          <w:szCs w:val="24"/>
        </w:rPr>
        <w:fldChar w:fldCharType="begin"/>
      </w:r>
      <w:r w:rsidRPr="007A04D5">
        <w:rPr>
          <w:rFonts w:ascii="Arial" w:hAnsi="Arial" w:cs="Arial"/>
          <w:noProof/>
          <w:sz w:val="24"/>
          <w:szCs w:val="24"/>
        </w:rPr>
        <w:instrText xml:space="preserve"> PAGEREF _Toc40192502 \h </w:instrText>
      </w:r>
      <w:r w:rsidRPr="007A04D5">
        <w:rPr>
          <w:rFonts w:ascii="Arial" w:hAnsi="Arial" w:cs="Arial"/>
          <w:noProof/>
          <w:sz w:val="24"/>
          <w:szCs w:val="24"/>
        </w:rPr>
      </w:r>
      <w:r w:rsidRPr="007A04D5">
        <w:rPr>
          <w:rFonts w:ascii="Arial" w:hAnsi="Arial" w:cs="Arial"/>
          <w:noProof/>
          <w:sz w:val="24"/>
          <w:szCs w:val="24"/>
        </w:rPr>
        <w:fldChar w:fldCharType="separate"/>
      </w:r>
      <w:r>
        <w:rPr>
          <w:rFonts w:ascii="Arial" w:hAnsi="Arial" w:cs="Arial"/>
          <w:noProof/>
          <w:sz w:val="24"/>
          <w:szCs w:val="24"/>
        </w:rPr>
        <w:t>16</w:t>
      </w:r>
      <w:r w:rsidRPr="007A04D5">
        <w:rPr>
          <w:rFonts w:ascii="Arial" w:hAnsi="Arial" w:cs="Arial"/>
          <w:noProof/>
          <w:sz w:val="24"/>
          <w:szCs w:val="24"/>
        </w:rPr>
        <w:fldChar w:fldCharType="end"/>
      </w:r>
    </w:p>
    <w:p w:rsidR="0080280B" w:rsidRPr="007A04D5" w:rsidRDefault="0080280B" w:rsidP="0080280B">
      <w:pPr>
        <w:pStyle w:val="29"/>
        <w:tabs>
          <w:tab w:val="right" w:leader="dot" w:pos="8494"/>
        </w:tabs>
        <w:spacing w:line="360" w:lineRule="auto"/>
        <w:rPr>
          <w:rFonts w:ascii="Arial" w:eastAsia="Times New Roman" w:hAnsi="Arial" w:cs="Arial"/>
          <w:smallCaps w:val="0"/>
          <w:noProof/>
          <w:sz w:val="24"/>
          <w:szCs w:val="24"/>
        </w:rPr>
      </w:pPr>
      <w:r w:rsidRPr="007A04D5">
        <w:rPr>
          <w:rFonts w:ascii="Arial" w:hAnsi="Arial" w:cs="Arial"/>
          <w:i/>
          <w:noProof/>
          <w:sz w:val="24"/>
          <w:szCs w:val="24"/>
        </w:rPr>
        <w:t>1.4. Природные ресурсы</w:t>
      </w:r>
      <w:r w:rsidRPr="007A04D5">
        <w:rPr>
          <w:rFonts w:ascii="Arial" w:hAnsi="Arial" w:cs="Arial"/>
          <w:noProof/>
          <w:sz w:val="24"/>
          <w:szCs w:val="24"/>
        </w:rPr>
        <w:tab/>
      </w:r>
      <w:r w:rsidRPr="007A04D5">
        <w:rPr>
          <w:rFonts w:ascii="Arial" w:hAnsi="Arial" w:cs="Arial"/>
          <w:noProof/>
          <w:sz w:val="24"/>
          <w:szCs w:val="24"/>
        </w:rPr>
        <w:fldChar w:fldCharType="begin"/>
      </w:r>
      <w:r w:rsidRPr="007A04D5">
        <w:rPr>
          <w:rFonts w:ascii="Arial" w:hAnsi="Arial" w:cs="Arial"/>
          <w:noProof/>
          <w:sz w:val="24"/>
          <w:szCs w:val="24"/>
        </w:rPr>
        <w:instrText xml:space="preserve"> PAGEREF _Toc40192503 \h </w:instrText>
      </w:r>
      <w:r w:rsidRPr="007A04D5">
        <w:rPr>
          <w:rFonts w:ascii="Arial" w:hAnsi="Arial" w:cs="Arial"/>
          <w:noProof/>
          <w:sz w:val="24"/>
          <w:szCs w:val="24"/>
        </w:rPr>
      </w:r>
      <w:r w:rsidRPr="007A04D5">
        <w:rPr>
          <w:rFonts w:ascii="Arial" w:hAnsi="Arial" w:cs="Arial"/>
          <w:noProof/>
          <w:sz w:val="24"/>
          <w:szCs w:val="24"/>
        </w:rPr>
        <w:fldChar w:fldCharType="separate"/>
      </w:r>
      <w:r>
        <w:rPr>
          <w:rFonts w:ascii="Arial" w:hAnsi="Arial" w:cs="Arial"/>
          <w:noProof/>
          <w:sz w:val="24"/>
          <w:szCs w:val="24"/>
        </w:rPr>
        <w:t>21</w:t>
      </w:r>
      <w:r w:rsidRPr="007A04D5">
        <w:rPr>
          <w:rFonts w:ascii="Arial" w:hAnsi="Arial" w:cs="Arial"/>
          <w:noProof/>
          <w:sz w:val="24"/>
          <w:szCs w:val="24"/>
        </w:rPr>
        <w:fldChar w:fldCharType="end"/>
      </w:r>
    </w:p>
    <w:p w:rsidR="0080280B" w:rsidRPr="007A04D5" w:rsidRDefault="0080280B" w:rsidP="0080280B">
      <w:pPr>
        <w:pStyle w:val="29"/>
        <w:tabs>
          <w:tab w:val="right" w:leader="dot" w:pos="8494"/>
        </w:tabs>
        <w:spacing w:line="360" w:lineRule="auto"/>
        <w:rPr>
          <w:rFonts w:ascii="Arial" w:eastAsia="Times New Roman" w:hAnsi="Arial" w:cs="Arial"/>
          <w:smallCaps w:val="0"/>
          <w:noProof/>
          <w:sz w:val="24"/>
          <w:szCs w:val="24"/>
        </w:rPr>
      </w:pPr>
      <w:r w:rsidRPr="007A04D5">
        <w:rPr>
          <w:rFonts w:ascii="Arial" w:hAnsi="Arial" w:cs="Arial"/>
          <w:i/>
          <w:noProof/>
          <w:sz w:val="24"/>
          <w:szCs w:val="24"/>
        </w:rPr>
        <w:t>1.5. Экологическая ситуация</w:t>
      </w:r>
      <w:r w:rsidRPr="007A04D5">
        <w:rPr>
          <w:rFonts w:ascii="Arial" w:hAnsi="Arial" w:cs="Arial"/>
          <w:noProof/>
          <w:sz w:val="24"/>
          <w:szCs w:val="24"/>
        </w:rPr>
        <w:tab/>
      </w:r>
      <w:r w:rsidRPr="007A04D5">
        <w:rPr>
          <w:rFonts w:ascii="Arial" w:hAnsi="Arial" w:cs="Arial"/>
          <w:noProof/>
          <w:sz w:val="24"/>
          <w:szCs w:val="24"/>
        </w:rPr>
        <w:fldChar w:fldCharType="begin"/>
      </w:r>
      <w:r w:rsidRPr="007A04D5">
        <w:rPr>
          <w:rFonts w:ascii="Arial" w:hAnsi="Arial" w:cs="Arial"/>
          <w:noProof/>
          <w:sz w:val="24"/>
          <w:szCs w:val="24"/>
        </w:rPr>
        <w:instrText xml:space="preserve"> PAGEREF _Toc40192504 \h </w:instrText>
      </w:r>
      <w:r w:rsidRPr="007A04D5">
        <w:rPr>
          <w:rFonts w:ascii="Arial" w:hAnsi="Arial" w:cs="Arial"/>
          <w:noProof/>
          <w:sz w:val="24"/>
          <w:szCs w:val="24"/>
        </w:rPr>
      </w:r>
      <w:r w:rsidRPr="007A04D5">
        <w:rPr>
          <w:rFonts w:ascii="Arial" w:hAnsi="Arial" w:cs="Arial"/>
          <w:noProof/>
          <w:sz w:val="24"/>
          <w:szCs w:val="24"/>
        </w:rPr>
        <w:fldChar w:fldCharType="separate"/>
      </w:r>
      <w:r>
        <w:rPr>
          <w:rFonts w:ascii="Arial" w:hAnsi="Arial" w:cs="Arial"/>
          <w:noProof/>
          <w:sz w:val="24"/>
          <w:szCs w:val="24"/>
        </w:rPr>
        <w:t>24</w:t>
      </w:r>
      <w:r w:rsidRPr="007A04D5">
        <w:rPr>
          <w:rFonts w:ascii="Arial" w:hAnsi="Arial" w:cs="Arial"/>
          <w:noProof/>
          <w:sz w:val="24"/>
          <w:szCs w:val="24"/>
        </w:rPr>
        <w:fldChar w:fldCharType="end"/>
      </w:r>
    </w:p>
    <w:p w:rsidR="0080280B" w:rsidRPr="007A04D5" w:rsidRDefault="0080280B" w:rsidP="0080280B">
      <w:pPr>
        <w:pStyle w:val="37"/>
        <w:spacing w:line="360" w:lineRule="auto"/>
        <w:rPr>
          <w:rFonts w:ascii="Arial" w:eastAsia="Times New Roman" w:hAnsi="Arial" w:cs="Arial"/>
          <w:i w:val="0"/>
          <w:iCs w:val="0"/>
          <w:noProof/>
          <w:sz w:val="24"/>
          <w:szCs w:val="24"/>
        </w:rPr>
      </w:pPr>
      <w:r w:rsidRPr="007A04D5">
        <w:rPr>
          <w:rFonts w:ascii="Arial" w:hAnsi="Arial" w:cs="Arial"/>
          <w:bCs/>
          <w:noProof/>
          <w:sz w:val="24"/>
          <w:szCs w:val="24"/>
        </w:rPr>
        <w:t xml:space="preserve">1.5.1. </w:t>
      </w:r>
      <w:r w:rsidRPr="007A04D5">
        <w:rPr>
          <w:rFonts w:ascii="Arial" w:hAnsi="Arial" w:cs="Arial"/>
          <w:noProof/>
          <w:sz w:val="24"/>
          <w:szCs w:val="24"/>
        </w:rPr>
        <w:t>Особо охраняемые природные территории</w:t>
      </w:r>
      <w:r w:rsidRPr="007A04D5">
        <w:rPr>
          <w:rFonts w:ascii="Arial" w:hAnsi="Arial" w:cs="Arial"/>
          <w:noProof/>
          <w:sz w:val="24"/>
          <w:szCs w:val="24"/>
        </w:rPr>
        <w:tab/>
      </w:r>
      <w:r w:rsidRPr="007A04D5">
        <w:rPr>
          <w:rFonts w:ascii="Arial" w:hAnsi="Arial" w:cs="Arial"/>
          <w:noProof/>
          <w:sz w:val="24"/>
          <w:szCs w:val="24"/>
        </w:rPr>
        <w:fldChar w:fldCharType="begin"/>
      </w:r>
      <w:r w:rsidRPr="007A04D5">
        <w:rPr>
          <w:rFonts w:ascii="Arial" w:hAnsi="Arial" w:cs="Arial"/>
          <w:noProof/>
          <w:sz w:val="24"/>
          <w:szCs w:val="24"/>
        </w:rPr>
        <w:instrText xml:space="preserve"> PAGEREF _Toc40192505 \h </w:instrText>
      </w:r>
      <w:r w:rsidRPr="007A04D5">
        <w:rPr>
          <w:rFonts w:ascii="Arial" w:hAnsi="Arial" w:cs="Arial"/>
          <w:noProof/>
          <w:sz w:val="24"/>
          <w:szCs w:val="24"/>
        </w:rPr>
      </w:r>
      <w:r w:rsidRPr="007A04D5">
        <w:rPr>
          <w:rFonts w:ascii="Arial" w:hAnsi="Arial" w:cs="Arial"/>
          <w:noProof/>
          <w:sz w:val="24"/>
          <w:szCs w:val="24"/>
        </w:rPr>
        <w:fldChar w:fldCharType="separate"/>
      </w:r>
      <w:r>
        <w:rPr>
          <w:rFonts w:ascii="Arial" w:hAnsi="Arial" w:cs="Arial"/>
          <w:noProof/>
          <w:sz w:val="24"/>
          <w:szCs w:val="24"/>
        </w:rPr>
        <w:t>25</w:t>
      </w:r>
      <w:r w:rsidRPr="007A04D5">
        <w:rPr>
          <w:rFonts w:ascii="Arial" w:hAnsi="Arial" w:cs="Arial"/>
          <w:noProof/>
          <w:sz w:val="24"/>
          <w:szCs w:val="24"/>
        </w:rPr>
        <w:fldChar w:fldCharType="end"/>
      </w:r>
    </w:p>
    <w:p w:rsidR="0080280B" w:rsidRPr="007A04D5" w:rsidRDefault="0080280B" w:rsidP="0080280B">
      <w:pPr>
        <w:pStyle w:val="37"/>
        <w:spacing w:line="360" w:lineRule="auto"/>
        <w:rPr>
          <w:rFonts w:ascii="Arial" w:eastAsia="Times New Roman" w:hAnsi="Arial" w:cs="Arial"/>
          <w:i w:val="0"/>
          <w:iCs w:val="0"/>
          <w:noProof/>
          <w:sz w:val="24"/>
          <w:szCs w:val="24"/>
        </w:rPr>
      </w:pPr>
      <w:r w:rsidRPr="007A04D5">
        <w:rPr>
          <w:rFonts w:ascii="Arial" w:hAnsi="Arial" w:cs="Arial"/>
          <w:bCs/>
          <w:noProof/>
          <w:sz w:val="24"/>
          <w:szCs w:val="24"/>
        </w:rPr>
        <w:t>1.5.2. Объекты культурного наследия</w:t>
      </w:r>
      <w:r w:rsidRPr="007A04D5">
        <w:rPr>
          <w:rFonts w:ascii="Arial" w:hAnsi="Arial" w:cs="Arial"/>
          <w:noProof/>
          <w:sz w:val="24"/>
          <w:szCs w:val="24"/>
        </w:rPr>
        <w:tab/>
      </w:r>
      <w:r w:rsidRPr="007A04D5">
        <w:rPr>
          <w:rFonts w:ascii="Arial" w:hAnsi="Arial" w:cs="Arial"/>
          <w:noProof/>
          <w:sz w:val="24"/>
          <w:szCs w:val="24"/>
        </w:rPr>
        <w:fldChar w:fldCharType="begin"/>
      </w:r>
      <w:r w:rsidRPr="007A04D5">
        <w:rPr>
          <w:rFonts w:ascii="Arial" w:hAnsi="Arial" w:cs="Arial"/>
          <w:noProof/>
          <w:sz w:val="24"/>
          <w:szCs w:val="24"/>
        </w:rPr>
        <w:instrText xml:space="preserve"> PAGEREF _Toc40192506 \h </w:instrText>
      </w:r>
      <w:r w:rsidRPr="007A04D5">
        <w:rPr>
          <w:rFonts w:ascii="Arial" w:hAnsi="Arial" w:cs="Arial"/>
          <w:noProof/>
          <w:sz w:val="24"/>
          <w:szCs w:val="24"/>
        </w:rPr>
      </w:r>
      <w:r w:rsidRPr="007A04D5">
        <w:rPr>
          <w:rFonts w:ascii="Arial" w:hAnsi="Arial" w:cs="Arial"/>
          <w:noProof/>
          <w:sz w:val="24"/>
          <w:szCs w:val="24"/>
        </w:rPr>
        <w:fldChar w:fldCharType="separate"/>
      </w:r>
      <w:r>
        <w:rPr>
          <w:rFonts w:ascii="Arial" w:hAnsi="Arial" w:cs="Arial"/>
          <w:noProof/>
          <w:sz w:val="24"/>
          <w:szCs w:val="24"/>
        </w:rPr>
        <w:t>28</w:t>
      </w:r>
      <w:r w:rsidRPr="007A04D5">
        <w:rPr>
          <w:rFonts w:ascii="Arial" w:hAnsi="Arial" w:cs="Arial"/>
          <w:noProof/>
          <w:sz w:val="24"/>
          <w:szCs w:val="24"/>
        </w:rPr>
        <w:fldChar w:fldCharType="end"/>
      </w:r>
    </w:p>
    <w:p w:rsidR="0080280B" w:rsidRPr="007A04D5" w:rsidRDefault="0080280B" w:rsidP="0080280B">
      <w:pPr>
        <w:pStyle w:val="19"/>
        <w:rPr>
          <w:rFonts w:ascii="Arial" w:eastAsia="Times New Roman" w:hAnsi="Arial" w:cs="Arial"/>
          <w:b w:val="0"/>
          <w:bCs w:val="0"/>
          <w:caps w:val="0"/>
          <w:noProof/>
          <w:sz w:val="24"/>
          <w:szCs w:val="24"/>
        </w:rPr>
      </w:pPr>
      <w:r w:rsidRPr="007A04D5">
        <w:rPr>
          <w:rFonts w:ascii="Arial" w:hAnsi="Arial" w:cs="Arial"/>
          <w:noProof/>
          <w:sz w:val="24"/>
          <w:szCs w:val="24"/>
        </w:rPr>
        <w:t>2. ОБОСНОВАНИЕ ВЫБРАННОГО ВАРИАНТА РАЗМЕЩЕНИЯ ОБЪЕКТОВ МЕСТНОГО ЗНАЧЕНИЯ НА ОСНОВЕ АНАЛИЗА ИСПОЛЬЗОВАНИЯ ТЕРРИТОРИЙ МУНИЦИПАЛЬНОГО ОБРАЗОВАНИЯ</w:t>
      </w:r>
      <w:r w:rsidRPr="007A04D5">
        <w:rPr>
          <w:rFonts w:ascii="Arial" w:hAnsi="Arial" w:cs="Arial"/>
          <w:noProof/>
          <w:sz w:val="24"/>
          <w:szCs w:val="24"/>
        </w:rPr>
        <w:tab/>
      </w:r>
      <w:r w:rsidRPr="007A04D5">
        <w:rPr>
          <w:rFonts w:ascii="Arial" w:hAnsi="Arial" w:cs="Arial"/>
          <w:noProof/>
          <w:sz w:val="24"/>
          <w:szCs w:val="24"/>
        </w:rPr>
        <w:fldChar w:fldCharType="begin"/>
      </w:r>
      <w:r w:rsidRPr="007A04D5">
        <w:rPr>
          <w:rFonts w:ascii="Arial" w:hAnsi="Arial" w:cs="Arial"/>
          <w:noProof/>
          <w:sz w:val="24"/>
          <w:szCs w:val="24"/>
        </w:rPr>
        <w:instrText xml:space="preserve"> PAGEREF _Toc40192507 \h </w:instrText>
      </w:r>
      <w:r w:rsidRPr="007A04D5">
        <w:rPr>
          <w:rFonts w:ascii="Arial" w:hAnsi="Arial" w:cs="Arial"/>
          <w:noProof/>
          <w:sz w:val="24"/>
          <w:szCs w:val="24"/>
        </w:rPr>
      </w:r>
      <w:r w:rsidRPr="007A04D5">
        <w:rPr>
          <w:rFonts w:ascii="Arial" w:hAnsi="Arial" w:cs="Arial"/>
          <w:noProof/>
          <w:sz w:val="24"/>
          <w:szCs w:val="24"/>
        </w:rPr>
        <w:fldChar w:fldCharType="separate"/>
      </w:r>
      <w:r>
        <w:rPr>
          <w:rFonts w:ascii="Arial" w:hAnsi="Arial" w:cs="Arial"/>
          <w:noProof/>
          <w:sz w:val="24"/>
          <w:szCs w:val="24"/>
        </w:rPr>
        <w:t>32</w:t>
      </w:r>
      <w:r w:rsidRPr="007A04D5">
        <w:rPr>
          <w:rFonts w:ascii="Arial" w:hAnsi="Arial" w:cs="Arial"/>
          <w:noProof/>
          <w:sz w:val="24"/>
          <w:szCs w:val="24"/>
        </w:rPr>
        <w:fldChar w:fldCharType="end"/>
      </w:r>
    </w:p>
    <w:p w:rsidR="0080280B" w:rsidRPr="007A04D5" w:rsidRDefault="0080280B" w:rsidP="0080280B">
      <w:pPr>
        <w:pStyle w:val="29"/>
        <w:tabs>
          <w:tab w:val="right" w:leader="dot" w:pos="8494"/>
        </w:tabs>
        <w:spacing w:line="360" w:lineRule="auto"/>
        <w:rPr>
          <w:rFonts w:ascii="Arial" w:eastAsia="Times New Roman" w:hAnsi="Arial" w:cs="Arial"/>
          <w:smallCaps w:val="0"/>
          <w:noProof/>
          <w:sz w:val="24"/>
          <w:szCs w:val="24"/>
        </w:rPr>
      </w:pPr>
      <w:r w:rsidRPr="007A04D5">
        <w:rPr>
          <w:rFonts w:ascii="Arial" w:hAnsi="Arial" w:cs="Arial"/>
          <w:i/>
          <w:noProof/>
          <w:sz w:val="24"/>
          <w:szCs w:val="24"/>
        </w:rPr>
        <w:t>2.1. Сведения о программах комплексного социально-экономического развития муниципального образования, для реализации которых осуществляется создание объектов местного значения</w:t>
      </w:r>
      <w:r w:rsidRPr="007A04D5">
        <w:rPr>
          <w:rFonts w:ascii="Arial" w:hAnsi="Arial" w:cs="Arial"/>
          <w:noProof/>
          <w:sz w:val="24"/>
          <w:szCs w:val="24"/>
        </w:rPr>
        <w:tab/>
      </w:r>
      <w:r w:rsidRPr="007A04D5">
        <w:rPr>
          <w:rFonts w:ascii="Arial" w:hAnsi="Arial" w:cs="Arial"/>
          <w:noProof/>
          <w:sz w:val="24"/>
          <w:szCs w:val="24"/>
        </w:rPr>
        <w:fldChar w:fldCharType="begin"/>
      </w:r>
      <w:r w:rsidRPr="007A04D5">
        <w:rPr>
          <w:rFonts w:ascii="Arial" w:hAnsi="Arial" w:cs="Arial"/>
          <w:noProof/>
          <w:sz w:val="24"/>
          <w:szCs w:val="24"/>
        </w:rPr>
        <w:instrText xml:space="preserve"> PAGEREF _Toc40192508 \h </w:instrText>
      </w:r>
      <w:r w:rsidRPr="007A04D5">
        <w:rPr>
          <w:rFonts w:ascii="Arial" w:hAnsi="Arial" w:cs="Arial"/>
          <w:noProof/>
          <w:sz w:val="24"/>
          <w:szCs w:val="24"/>
        </w:rPr>
      </w:r>
      <w:r w:rsidRPr="007A04D5">
        <w:rPr>
          <w:rFonts w:ascii="Arial" w:hAnsi="Arial" w:cs="Arial"/>
          <w:noProof/>
          <w:sz w:val="24"/>
          <w:szCs w:val="24"/>
        </w:rPr>
        <w:fldChar w:fldCharType="separate"/>
      </w:r>
      <w:r>
        <w:rPr>
          <w:rFonts w:ascii="Arial" w:hAnsi="Arial" w:cs="Arial"/>
          <w:noProof/>
          <w:sz w:val="24"/>
          <w:szCs w:val="24"/>
        </w:rPr>
        <w:t>32</w:t>
      </w:r>
      <w:r w:rsidRPr="007A04D5">
        <w:rPr>
          <w:rFonts w:ascii="Arial" w:hAnsi="Arial" w:cs="Arial"/>
          <w:noProof/>
          <w:sz w:val="24"/>
          <w:szCs w:val="24"/>
        </w:rPr>
        <w:fldChar w:fldCharType="end"/>
      </w:r>
    </w:p>
    <w:p w:rsidR="0080280B" w:rsidRPr="007A04D5" w:rsidRDefault="0080280B" w:rsidP="0080280B">
      <w:pPr>
        <w:pStyle w:val="29"/>
        <w:tabs>
          <w:tab w:val="right" w:leader="dot" w:pos="8494"/>
        </w:tabs>
        <w:spacing w:line="360" w:lineRule="auto"/>
        <w:rPr>
          <w:rFonts w:ascii="Arial" w:eastAsia="Times New Roman" w:hAnsi="Arial" w:cs="Arial"/>
          <w:smallCaps w:val="0"/>
          <w:noProof/>
          <w:sz w:val="24"/>
          <w:szCs w:val="24"/>
        </w:rPr>
      </w:pPr>
      <w:r w:rsidRPr="007A04D5">
        <w:rPr>
          <w:rFonts w:ascii="Arial" w:hAnsi="Arial" w:cs="Arial"/>
          <w:i/>
          <w:noProof/>
          <w:sz w:val="24"/>
          <w:szCs w:val="24"/>
        </w:rPr>
        <w:t>2.2. Сценарии социально- экономического развития Хасавюртовского района</w:t>
      </w:r>
      <w:r w:rsidRPr="007A04D5">
        <w:rPr>
          <w:rFonts w:ascii="Arial" w:hAnsi="Arial" w:cs="Arial"/>
          <w:noProof/>
          <w:sz w:val="24"/>
          <w:szCs w:val="24"/>
        </w:rPr>
        <w:tab/>
      </w:r>
      <w:r w:rsidRPr="007A04D5">
        <w:rPr>
          <w:rFonts w:ascii="Arial" w:hAnsi="Arial" w:cs="Arial"/>
          <w:noProof/>
          <w:sz w:val="24"/>
          <w:szCs w:val="24"/>
        </w:rPr>
        <w:fldChar w:fldCharType="begin"/>
      </w:r>
      <w:r w:rsidRPr="007A04D5">
        <w:rPr>
          <w:rFonts w:ascii="Arial" w:hAnsi="Arial" w:cs="Arial"/>
          <w:noProof/>
          <w:sz w:val="24"/>
          <w:szCs w:val="24"/>
        </w:rPr>
        <w:instrText xml:space="preserve"> PAGEREF _Toc40192509 \h </w:instrText>
      </w:r>
      <w:r w:rsidRPr="007A04D5">
        <w:rPr>
          <w:rFonts w:ascii="Arial" w:hAnsi="Arial" w:cs="Arial"/>
          <w:noProof/>
          <w:sz w:val="24"/>
          <w:szCs w:val="24"/>
        </w:rPr>
      </w:r>
      <w:r w:rsidRPr="007A04D5">
        <w:rPr>
          <w:rFonts w:ascii="Arial" w:hAnsi="Arial" w:cs="Arial"/>
          <w:noProof/>
          <w:sz w:val="24"/>
          <w:szCs w:val="24"/>
        </w:rPr>
        <w:fldChar w:fldCharType="separate"/>
      </w:r>
      <w:r>
        <w:rPr>
          <w:rFonts w:ascii="Arial" w:hAnsi="Arial" w:cs="Arial"/>
          <w:noProof/>
          <w:sz w:val="24"/>
          <w:szCs w:val="24"/>
        </w:rPr>
        <w:t>32</w:t>
      </w:r>
      <w:r w:rsidRPr="007A04D5">
        <w:rPr>
          <w:rFonts w:ascii="Arial" w:hAnsi="Arial" w:cs="Arial"/>
          <w:noProof/>
          <w:sz w:val="24"/>
          <w:szCs w:val="24"/>
        </w:rPr>
        <w:fldChar w:fldCharType="end"/>
      </w:r>
    </w:p>
    <w:p w:rsidR="0080280B" w:rsidRPr="007A04D5" w:rsidRDefault="0080280B" w:rsidP="0080280B">
      <w:pPr>
        <w:pStyle w:val="29"/>
        <w:tabs>
          <w:tab w:val="right" w:leader="dot" w:pos="8494"/>
        </w:tabs>
        <w:spacing w:line="360" w:lineRule="auto"/>
        <w:rPr>
          <w:rFonts w:ascii="Arial" w:eastAsia="Times New Roman" w:hAnsi="Arial" w:cs="Arial"/>
          <w:smallCaps w:val="0"/>
          <w:noProof/>
          <w:sz w:val="24"/>
          <w:szCs w:val="24"/>
        </w:rPr>
      </w:pPr>
      <w:r w:rsidRPr="007A04D5">
        <w:rPr>
          <w:rFonts w:ascii="Arial" w:hAnsi="Arial" w:cs="Arial"/>
          <w:i/>
          <w:noProof/>
          <w:sz w:val="24"/>
          <w:szCs w:val="24"/>
        </w:rPr>
        <w:t>2.3. Население и демографический потенциал</w:t>
      </w:r>
      <w:r w:rsidRPr="007A04D5">
        <w:rPr>
          <w:rFonts w:ascii="Arial" w:hAnsi="Arial" w:cs="Arial"/>
          <w:noProof/>
          <w:sz w:val="24"/>
          <w:szCs w:val="24"/>
        </w:rPr>
        <w:tab/>
      </w:r>
      <w:r w:rsidRPr="007A04D5">
        <w:rPr>
          <w:rFonts w:ascii="Arial" w:hAnsi="Arial" w:cs="Arial"/>
          <w:noProof/>
          <w:sz w:val="24"/>
          <w:szCs w:val="24"/>
        </w:rPr>
        <w:fldChar w:fldCharType="begin"/>
      </w:r>
      <w:r w:rsidRPr="007A04D5">
        <w:rPr>
          <w:rFonts w:ascii="Arial" w:hAnsi="Arial" w:cs="Arial"/>
          <w:noProof/>
          <w:sz w:val="24"/>
          <w:szCs w:val="24"/>
        </w:rPr>
        <w:instrText xml:space="preserve"> PAGEREF _Toc40192510 \h </w:instrText>
      </w:r>
      <w:r w:rsidRPr="007A04D5">
        <w:rPr>
          <w:rFonts w:ascii="Arial" w:hAnsi="Arial" w:cs="Arial"/>
          <w:noProof/>
          <w:sz w:val="24"/>
          <w:szCs w:val="24"/>
        </w:rPr>
      </w:r>
      <w:r w:rsidRPr="007A04D5">
        <w:rPr>
          <w:rFonts w:ascii="Arial" w:hAnsi="Arial" w:cs="Arial"/>
          <w:noProof/>
          <w:sz w:val="24"/>
          <w:szCs w:val="24"/>
        </w:rPr>
        <w:fldChar w:fldCharType="separate"/>
      </w:r>
      <w:r>
        <w:rPr>
          <w:rFonts w:ascii="Arial" w:hAnsi="Arial" w:cs="Arial"/>
          <w:noProof/>
          <w:sz w:val="24"/>
          <w:szCs w:val="24"/>
        </w:rPr>
        <w:t>34</w:t>
      </w:r>
      <w:r w:rsidRPr="007A04D5">
        <w:rPr>
          <w:rFonts w:ascii="Arial" w:hAnsi="Arial" w:cs="Arial"/>
          <w:noProof/>
          <w:sz w:val="24"/>
          <w:szCs w:val="24"/>
        </w:rPr>
        <w:fldChar w:fldCharType="end"/>
      </w:r>
    </w:p>
    <w:p w:rsidR="0080280B" w:rsidRPr="007A04D5" w:rsidRDefault="0080280B" w:rsidP="0080280B">
      <w:pPr>
        <w:pStyle w:val="29"/>
        <w:tabs>
          <w:tab w:val="right" w:leader="dot" w:pos="8494"/>
        </w:tabs>
        <w:spacing w:line="360" w:lineRule="auto"/>
        <w:rPr>
          <w:rFonts w:ascii="Arial" w:eastAsia="Times New Roman" w:hAnsi="Arial" w:cs="Arial"/>
          <w:smallCaps w:val="0"/>
          <w:noProof/>
          <w:sz w:val="24"/>
          <w:szCs w:val="24"/>
        </w:rPr>
      </w:pPr>
      <w:r w:rsidRPr="007A04D5">
        <w:rPr>
          <w:rFonts w:ascii="Arial" w:hAnsi="Arial" w:cs="Arial"/>
          <w:i/>
          <w:noProof/>
          <w:sz w:val="24"/>
          <w:szCs w:val="24"/>
        </w:rPr>
        <w:t>2.4. Трудовые ресурсы и их использование</w:t>
      </w:r>
      <w:r w:rsidRPr="007A04D5">
        <w:rPr>
          <w:rFonts w:ascii="Arial" w:hAnsi="Arial" w:cs="Arial"/>
          <w:noProof/>
          <w:sz w:val="24"/>
          <w:szCs w:val="24"/>
        </w:rPr>
        <w:tab/>
      </w:r>
      <w:r w:rsidRPr="007A04D5">
        <w:rPr>
          <w:rFonts w:ascii="Arial" w:hAnsi="Arial" w:cs="Arial"/>
          <w:noProof/>
          <w:sz w:val="24"/>
          <w:szCs w:val="24"/>
        </w:rPr>
        <w:fldChar w:fldCharType="begin"/>
      </w:r>
      <w:r w:rsidRPr="007A04D5">
        <w:rPr>
          <w:rFonts w:ascii="Arial" w:hAnsi="Arial" w:cs="Arial"/>
          <w:noProof/>
          <w:sz w:val="24"/>
          <w:szCs w:val="24"/>
        </w:rPr>
        <w:instrText xml:space="preserve"> PAGEREF _Toc40192511 \h </w:instrText>
      </w:r>
      <w:r w:rsidRPr="007A04D5">
        <w:rPr>
          <w:rFonts w:ascii="Arial" w:hAnsi="Arial" w:cs="Arial"/>
          <w:noProof/>
          <w:sz w:val="24"/>
          <w:szCs w:val="24"/>
        </w:rPr>
      </w:r>
      <w:r w:rsidRPr="007A04D5">
        <w:rPr>
          <w:rFonts w:ascii="Arial" w:hAnsi="Arial" w:cs="Arial"/>
          <w:noProof/>
          <w:sz w:val="24"/>
          <w:szCs w:val="24"/>
        </w:rPr>
        <w:fldChar w:fldCharType="separate"/>
      </w:r>
      <w:r>
        <w:rPr>
          <w:rFonts w:ascii="Arial" w:hAnsi="Arial" w:cs="Arial"/>
          <w:noProof/>
          <w:sz w:val="24"/>
          <w:szCs w:val="24"/>
        </w:rPr>
        <w:t>40</w:t>
      </w:r>
      <w:r w:rsidRPr="007A04D5">
        <w:rPr>
          <w:rFonts w:ascii="Arial" w:hAnsi="Arial" w:cs="Arial"/>
          <w:noProof/>
          <w:sz w:val="24"/>
          <w:szCs w:val="24"/>
        </w:rPr>
        <w:fldChar w:fldCharType="end"/>
      </w:r>
    </w:p>
    <w:p w:rsidR="0080280B" w:rsidRPr="007A04D5" w:rsidRDefault="0080280B" w:rsidP="0080280B">
      <w:pPr>
        <w:pStyle w:val="29"/>
        <w:tabs>
          <w:tab w:val="right" w:leader="dot" w:pos="8494"/>
        </w:tabs>
        <w:spacing w:line="360" w:lineRule="auto"/>
        <w:rPr>
          <w:rFonts w:ascii="Arial" w:eastAsia="Times New Roman" w:hAnsi="Arial" w:cs="Arial"/>
          <w:smallCaps w:val="0"/>
          <w:noProof/>
          <w:sz w:val="24"/>
          <w:szCs w:val="24"/>
        </w:rPr>
      </w:pPr>
      <w:r w:rsidRPr="007A04D5">
        <w:rPr>
          <w:rFonts w:ascii="Arial" w:hAnsi="Arial" w:cs="Arial"/>
          <w:i/>
          <w:noProof/>
          <w:sz w:val="24"/>
          <w:szCs w:val="24"/>
        </w:rPr>
        <w:t>2.5. Жилищный фонд и жилищное строительство</w:t>
      </w:r>
      <w:r w:rsidRPr="007A04D5">
        <w:rPr>
          <w:rFonts w:ascii="Arial" w:hAnsi="Arial" w:cs="Arial"/>
          <w:noProof/>
          <w:sz w:val="24"/>
          <w:szCs w:val="24"/>
        </w:rPr>
        <w:tab/>
      </w:r>
      <w:r w:rsidRPr="007A04D5">
        <w:rPr>
          <w:rFonts w:ascii="Arial" w:hAnsi="Arial" w:cs="Arial"/>
          <w:noProof/>
          <w:sz w:val="24"/>
          <w:szCs w:val="24"/>
        </w:rPr>
        <w:fldChar w:fldCharType="begin"/>
      </w:r>
      <w:r w:rsidRPr="007A04D5">
        <w:rPr>
          <w:rFonts w:ascii="Arial" w:hAnsi="Arial" w:cs="Arial"/>
          <w:noProof/>
          <w:sz w:val="24"/>
          <w:szCs w:val="24"/>
        </w:rPr>
        <w:instrText xml:space="preserve"> PAGEREF _Toc40192512 \h </w:instrText>
      </w:r>
      <w:r w:rsidRPr="007A04D5">
        <w:rPr>
          <w:rFonts w:ascii="Arial" w:hAnsi="Arial" w:cs="Arial"/>
          <w:noProof/>
          <w:sz w:val="24"/>
          <w:szCs w:val="24"/>
        </w:rPr>
      </w:r>
      <w:r w:rsidRPr="007A04D5">
        <w:rPr>
          <w:rFonts w:ascii="Arial" w:hAnsi="Arial" w:cs="Arial"/>
          <w:noProof/>
          <w:sz w:val="24"/>
          <w:szCs w:val="24"/>
        </w:rPr>
        <w:fldChar w:fldCharType="separate"/>
      </w:r>
      <w:r>
        <w:rPr>
          <w:rFonts w:ascii="Arial" w:hAnsi="Arial" w:cs="Arial"/>
          <w:noProof/>
          <w:sz w:val="24"/>
          <w:szCs w:val="24"/>
        </w:rPr>
        <w:t>42</w:t>
      </w:r>
      <w:r w:rsidRPr="007A04D5">
        <w:rPr>
          <w:rFonts w:ascii="Arial" w:hAnsi="Arial" w:cs="Arial"/>
          <w:noProof/>
          <w:sz w:val="24"/>
          <w:szCs w:val="24"/>
        </w:rPr>
        <w:fldChar w:fldCharType="end"/>
      </w:r>
    </w:p>
    <w:p w:rsidR="0080280B" w:rsidRPr="007A04D5" w:rsidRDefault="0080280B" w:rsidP="0080280B">
      <w:pPr>
        <w:pStyle w:val="29"/>
        <w:tabs>
          <w:tab w:val="right" w:leader="dot" w:pos="8494"/>
        </w:tabs>
        <w:spacing w:line="360" w:lineRule="auto"/>
        <w:rPr>
          <w:rFonts w:ascii="Arial" w:eastAsia="Times New Roman" w:hAnsi="Arial" w:cs="Arial"/>
          <w:smallCaps w:val="0"/>
          <w:noProof/>
          <w:sz w:val="24"/>
          <w:szCs w:val="24"/>
        </w:rPr>
      </w:pPr>
      <w:r w:rsidRPr="007A04D5">
        <w:rPr>
          <w:rFonts w:ascii="Arial" w:hAnsi="Arial" w:cs="Arial"/>
          <w:i/>
          <w:noProof/>
          <w:sz w:val="24"/>
          <w:szCs w:val="24"/>
        </w:rPr>
        <w:t>2.6.Система культурно- бытового обслуживания</w:t>
      </w:r>
      <w:r w:rsidRPr="007A04D5">
        <w:rPr>
          <w:rFonts w:ascii="Arial" w:hAnsi="Arial" w:cs="Arial"/>
          <w:noProof/>
          <w:sz w:val="24"/>
          <w:szCs w:val="24"/>
        </w:rPr>
        <w:tab/>
      </w:r>
      <w:r>
        <w:rPr>
          <w:rFonts w:ascii="Arial" w:hAnsi="Arial" w:cs="Arial"/>
          <w:noProof/>
          <w:sz w:val="24"/>
          <w:szCs w:val="24"/>
        </w:rPr>
        <w:t>..</w:t>
      </w:r>
      <w:r w:rsidRPr="007A04D5">
        <w:rPr>
          <w:rFonts w:ascii="Arial" w:hAnsi="Arial" w:cs="Arial"/>
          <w:noProof/>
          <w:sz w:val="24"/>
          <w:szCs w:val="24"/>
        </w:rPr>
        <w:fldChar w:fldCharType="begin"/>
      </w:r>
      <w:r w:rsidRPr="007A04D5">
        <w:rPr>
          <w:rFonts w:ascii="Arial" w:hAnsi="Arial" w:cs="Arial"/>
          <w:noProof/>
          <w:sz w:val="24"/>
          <w:szCs w:val="24"/>
        </w:rPr>
        <w:instrText xml:space="preserve"> PAGEREF _Toc40192513 \h </w:instrText>
      </w:r>
      <w:r w:rsidRPr="007A04D5">
        <w:rPr>
          <w:rFonts w:ascii="Arial" w:hAnsi="Arial" w:cs="Arial"/>
          <w:noProof/>
          <w:sz w:val="24"/>
          <w:szCs w:val="24"/>
        </w:rPr>
      </w:r>
      <w:r w:rsidRPr="007A04D5">
        <w:rPr>
          <w:rFonts w:ascii="Arial" w:hAnsi="Arial" w:cs="Arial"/>
          <w:noProof/>
          <w:sz w:val="24"/>
          <w:szCs w:val="24"/>
        </w:rPr>
        <w:fldChar w:fldCharType="separate"/>
      </w:r>
      <w:r>
        <w:rPr>
          <w:rFonts w:ascii="Arial" w:hAnsi="Arial" w:cs="Arial"/>
          <w:noProof/>
          <w:sz w:val="24"/>
          <w:szCs w:val="24"/>
        </w:rPr>
        <w:t>45</w:t>
      </w:r>
      <w:r w:rsidRPr="007A04D5">
        <w:rPr>
          <w:rFonts w:ascii="Arial" w:hAnsi="Arial" w:cs="Arial"/>
          <w:noProof/>
          <w:sz w:val="24"/>
          <w:szCs w:val="24"/>
        </w:rPr>
        <w:fldChar w:fldCharType="end"/>
      </w:r>
    </w:p>
    <w:p w:rsidR="0080280B" w:rsidRPr="007A04D5" w:rsidRDefault="0080280B" w:rsidP="0080280B">
      <w:pPr>
        <w:pStyle w:val="37"/>
        <w:spacing w:line="360" w:lineRule="auto"/>
        <w:rPr>
          <w:rFonts w:ascii="Arial" w:eastAsia="Times New Roman" w:hAnsi="Arial" w:cs="Arial"/>
          <w:i w:val="0"/>
          <w:iCs w:val="0"/>
          <w:noProof/>
          <w:sz w:val="24"/>
          <w:szCs w:val="24"/>
        </w:rPr>
      </w:pPr>
      <w:r w:rsidRPr="007A04D5">
        <w:rPr>
          <w:rFonts w:ascii="Arial" w:hAnsi="Arial" w:cs="Arial"/>
          <w:bCs/>
          <w:noProof/>
          <w:sz w:val="24"/>
          <w:szCs w:val="24"/>
        </w:rPr>
        <w:t>2.6.1.Учреждения воспитания и образования.</w:t>
      </w:r>
      <w:r w:rsidRPr="007A04D5">
        <w:rPr>
          <w:rFonts w:ascii="Arial" w:hAnsi="Arial" w:cs="Arial"/>
          <w:noProof/>
          <w:sz w:val="24"/>
          <w:szCs w:val="24"/>
        </w:rPr>
        <w:tab/>
      </w:r>
      <w:r w:rsidRPr="007A04D5">
        <w:rPr>
          <w:rFonts w:ascii="Arial" w:hAnsi="Arial" w:cs="Arial"/>
          <w:noProof/>
          <w:sz w:val="24"/>
          <w:szCs w:val="24"/>
        </w:rPr>
        <w:fldChar w:fldCharType="begin"/>
      </w:r>
      <w:r w:rsidRPr="007A04D5">
        <w:rPr>
          <w:rFonts w:ascii="Arial" w:hAnsi="Arial" w:cs="Arial"/>
          <w:noProof/>
          <w:sz w:val="24"/>
          <w:szCs w:val="24"/>
        </w:rPr>
        <w:instrText xml:space="preserve"> PAGEREF _Toc40192514 \h </w:instrText>
      </w:r>
      <w:r w:rsidRPr="007A04D5">
        <w:rPr>
          <w:rFonts w:ascii="Arial" w:hAnsi="Arial" w:cs="Arial"/>
          <w:noProof/>
          <w:sz w:val="24"/>
          <w:szCs w:val="24"/>
        </w:rPr>
      </w:r>
      <w:r w:rsidRPr="007A04D5">
        <w:rPr>
          <w:rFonts w:ascii="Arial" w:hAnsi="Arial" w:cs="Arial"/>
          <w:noProof/>
          <w:sz w:val="24"/>
          <w:szCs w:val="24"/>
        </w:rPr>
        <w:fldChar w:fldCharType="separate"/>
      </w:r>
      <w:r>
        <w:rPr>
          <w:rFonts w:ascii="Arial" w:hAnsi="Arial" w:cs="Arial"/>
          <w:noProof/>
          <w:sz w:val="24"/>
          <w:szCs w:val="24"/>
        </w:rPr>
        <w:t>49</w:t>
      </w:r>
      <w:r w:rsidRPr="007A04D5">
        <w:rPr>
          <w:rFonts w:ascii="Arial" w:hAnsi="Arial" w:cs="Arial"/>
          <w:noProof/>
          <w:sz w:val="24"/>
          <w:szCs w:val="24"/>
        </w:rPr>
        <w:fldChar w:fldCharType="end"/>
      </w:r>
    </w:p>
    <w:p w:rsidR="0080280B" w:rsidRPr="007A04D5" w:rsidRDefault="0080280B" w:rsidP="0080280B">
      <w:pPr>
        <w:pStyle w:val="37"/>
        <w:spacing w:line="360" w:lineRule="auto"/>
        <w:rPr>
          <w:rFonts w:ascii="Arial" w:eastAsia="Times New Roman" w:hAnsi="Arial" w:cs="Arial"/>
          <w:i w:val="0"/>
          <w:iCs w:val="0"/>
          <w:noProof/>
          <w:sz w:val="24"/>
          <w:szCs w:val="24"/>
        </w:rPr>
      </w:pPr>
      <w:r w:rsidRPr="007A04D5">
        <w:rPr>
          <w:rFonts w:ascii="Arial" w:hAnsi="Arial" w:cs="Arial"/>
          <w:bCs/>
          <w:noProof/>
          <w:sz w:val="24"/>
          <w:szCs w:val="24"/>
        </w:rPr>
        <w:t>2.6.2.Учреждения здравоохранения</w:t>
      </w:r>
      <w:r w:rsidRPr="007A04D5">
        <w:rPr>
          <w:rFonts w:ascii="Arial" w:hAnsi="Arial" w:cs="Arial"/>
          <w:noProof/>
          <w:sz w:val="24"/>
          <w:szCs w:val="24"/>
        </w:rPr>
        <w:tab/>
      </w:r>
      <w:r w:rsidRPr="007A04D5">
        <w:rPr>
          <w:rFonts w:ascii="Arial" w:hAnsi="Arial" w:cs="Arial"/>
          <w:noProof/>
          <w:sz w:val="24"/>
          <w:szCs w:val="24"/>
        </w:rPr>
        <w:fldChar w:fldCharType="begin"/>
      </w:r>
      <w:r w:rsidRPr="007A04D5">
        <w:rPr>
          <w:rFonts w:ascii="Arial" w:hAnsi="Arial" w:cs="Arial"/>
          <w:noProof/>
          <w:sz w:val="24"/>
          <w:szCs w:val="24"/>
        </w:rPr>
        <w:instrText xml:space="preserve"> PAGEREF _Toc40192515 \h </w:instrText>
      </w:r>
      <w:r w:rsidRPr="007A04D5">
        <w:rPr>
          <w:rFonts w:ascii="Arial" w:hAnsi="Arial" w:cs="Arial"/>
          <w:noProof/>
          <w:sz w:val="24"/>
          <w:szCs w:val="24"/>
        </w:rPr>
      </w:r>
      <w:r w:rsidRPr="007A04D5">
        <w:rPr>
          <w:rFonts w:ascii="Arial" w:hAnsi="Arial" w:cs="Arial"/>
          <w:noProof/>
          <w:sz w:val="24"/>
          <w:szCs w:val="24"/>
        </w:rPr>
        <w:fldChar w:fldCharType="separate"/>
      </w:r>
      <w:r>
        <w:rPr>
          <w:rFonts w:ascii="Arial" w:hAnsi="Arial" w:cs="Arial"/>
          <w:noProof/>
          <w:sz w:val="24"/>
          <w:szCs w:val="24"/>
        </w:rPr>
        <w:t>53</w:t>
      </w:r>
      <w:r w:rsidRPr="007A04D5">
        <w:rPr>
          <w:rFonts w:ascii="Arial" w:hAnsi="Arial" w:cs="Arial"/>
          <w:noProof/>
          <w:sz w:val="24"/>
          <w:szCs w:val="24"/>
        </w:rPr>
        <w:fldChar w:fldCharType="end"/>
      </w:r>
    </w:p>
    <w:p w:rsidR="0080280B" w:rsidRPr="007A04D5" w:rsidRDefault="0080280B" w:rsidP="0080280B">
      <w:pPr>
        <w:pStyle w:val="37"/>
        <w:spacing w:line="360" w:lineRule="auto"/>
        <w:rPr>
          <w:rFonts w:ascii="Arial" w:eastAsia="Times New Roman" w:hAnsi="Arial" w:cs="Arial"/>
          <w:i w:val="0"/>
          <w:iCs w:val="0"/>
          <w:noProof/>
          <w:sz w:val="24"/>
          <w:szCs w:val="24"/>
        </w:rPr>
      </w:pPr>
      <w:r w:rsidRPr="007A04D5">
        <w:rPr>
          <w:rFonts w:ascii="Arial" w:hAnsi="Arial" w:cs="Arial"/>
          <w:bCs/>
          <w:noProof/>
          <w:sz w:val="24"/>
          <w:szCs w:val="24"/>
        </w:rPr>
        <w:t>2.6.3. Учреждения социального обслуживания населения</w:t>
      </w:r>
      <w:r w:rsidRPr="007A04D5">
        <w:rPr>
          <w:rFonts w:ascii="Arial" w:hAnsi="Arial" w:cs="Arial"/>
          <w:noProof/>
          <w:sz w:val="24"/>
          <w:szCs w:val="24"/>
        </w:rPr>
        <w:tab/>
      </w:r>
      <w:r w:rsidRPr="007A04D5">
        <w:rPr>
          <w:rFonts w:ascii="Arial" w:hAnsi="Arial" w:cs="Arial"/>
          <w:noProof/>
          <w:sz w:val="24"/>
          <w:szCs w:val="24"/>
        </w:rPr>
        <w:fldChar w:fldCharType="begin"/>
      </w:r>
      <w:r w:rsidRPr="007A04D5">
        <w:rPr>
          <w:rFonts w:ascii="Arial" w:hAnsi="Arial" w:cs="Arial"/>
          <w:noProof/>
          <w:sz w:val="24"/>
          <w:szCs w:val="24"/>
        </w:rPr>
        <w:instrText xml:space="preserve"> PAGEREF _Toc40192516 \h </w:instrText>
      </w:r>
      <w:r w:rsidRPr="007A04D5">
        <w:rPr>
          <w:rFonts w:ascii="Arial" w:hAnsi="Arial" w:cs="Arial"/>
          <w:noProof/>
          <w:sz w:val="24"/>
          <w:szCs w:val="24"/>
        </w:rPr>
      </w:r>
      <w:r w:rsidRPr="007A04D5">
        <w:rPr>
          <w:rFonts w:ascii="Arial" w:hAnsi="Arial" w:cs="Arial"/>
          <w:noProof/>
          <w:sz w:val="24"/>
          <w:szCs w:val="24"/>
        </w:rPr>
        <w:fldChar w:fldCharType="separate"/>
      </w:r>
      <w:r>
        <w:rPr>
          <w:rFonts w:ascii="Arial" w:hAnsi="Arial" w:cs="Arial"/>
          <w:noProof/>
          <w:sz w:val="24"/>
          <w:szCs w:val="24"/>
        </w:rPr>
        <w:t>57</w:t>
      </w:r>
      <w:r w:rsidRPr="007A04D5">
        <w:rPr>
          <w:rFonts w:ascii="Arial" w:hAnsi="Arial" w:cs="Arial"/>
          <w:noProof/>
          <w:sz w:val="24"/>
          <w:szCs w:val="24"/>
        </w:rPr>
        <w:fldChar w:fldCharType="end"/>
      </w:r>
    </w:p>
    <w:p w:rsidR="0080280B" w:rsidRPr="007A04D5" w:rsidRDefault="0080280B" w:rsidP="0080280B">
      <w:pPr>
        <w:pStyle w:val="37"/>
        <w:spacing w:line="360" w:lineRule="auto"/>
        <w:rPr>
          <w:rFonts w:ascii="Arial" w:eastAsia="Times New Roman" w:hAnsi="Arial" w:cs="Arial"/>
          <w:i w:val="0"/>
          <w:iCs w:val="0"/>
          <w:noProof/>
          <w:sz w:val="24"/>
          <w:szCs w:val="24"/>
        </w:rPr>
      </w:pPr>
      <w:r w:rsidRPr="007A04D5">
        <w:rPr>
          <w:rFonts w:ascii="Arial" w:hAnsi="Arial" w:cs="Arial"/>
          <w:bCs/>
          <w:noProof/>
          <w:sz w:val="24"/>
          <w:szCs w:val="24"/>
        </w:rPr>
        <w:t>2.6.4. Учреждения культуры и искусства.</w:t>
      </w:r>
      <w:r w:rsidRPr="007A04D5">
        <w:rPr>
          <w:rFonts w:ascii="Arial" w:hAnsi="Arial" w:cs="Arial"/>
          <w:noProof/>
          <w:sz w:val="24"/>
          <w:szCs w:val="24"/>
        </w:rPr>
        <w:tab/>
      </w:r>
      <w:r w:rsidRPr="007A04D5">
        <w:rPr>
          <w:rFonts w:ascii="Arial" w:hAnsi="Arial" w:cs="Arial"/>
          <w:noProof/>
          <w:sz w:val="24"/>
          <w:szCs w:val="24"/>
        </w:rPr>
        <w:fldChar w:fldCharType="begin"/>
      </w:r>
      <w:r w:rsidRPr="007A04D5">
        <w:rPr>
          <w:rFonts w:ascii="Arial" w:hAnsi="Arial" w:cs="Arial"/>
          <w:noProof/>
          <w:sz w:val="24"/>
          <w:szCs w:val="24"/>
        </w:rPr>
        <w:instrText xml:space="preserve"> PAGEREF _Toc40192517 \h </w:instrText>
      </w:r>
      <w:r w:rsidRPr="007A04D5">
        <w:rPr>
          <w:rFonts w:ascii="Arial" w:hAnsi="Arial" w:cs="Arial"/>
          <w:noProof/>
          <w:sz w:val="24"/>
          <w:szCs w:val="24"/>
        </w:rPr>
      </w:r>
      <w:r w:rsidRPr="007A04D5">
        <w:rPr>
          <w:rFonts w:ascii="Arial" w:hAnsi="Arial" w:cs="Arial"/>
          <w:noProof/>
          <w:sz w:val="24"/>
          <w:szCs w:val="24"/>
        </w:rPr>
        <w:fldChar w:fldCharType="separate"/>
      </w:r>
      <w:r>
        <w:rPr>
          <w:rFonts w:ascii="Arial" w:hAnsi="Arial" w:cs="Arial"/>
          <w:noProof/>
          <w:sz w:val="24"/>
          <w:szCs w:val="24"/>
        </w:rPr>
        <w:t>58</w:t>
      </w:r>
      <w:r w:rsidRPr="007A04D5">
        <w:rPr>
          <w:rFonts w:ascii="Arial" w:hAnsi="Arial" w:cs="Arial"/>
          <w:noProof/>
          <w:sz w:val="24"/>
          <w:szCs w:val="24"/>
        </w:rPr>
        <w:fldChar w:fldCharType="end"/>
      </w:r>
    </w:p>
    <w:p w:rsidR="0080280B" w:rsidRPr="007A04D5" w:rsidRDefault="0080280B" w:rsidP="0080280B">
      <w:pPr>
        <w:pStyle w:val="37"/>
        <w:spacing w:line="360" w:lineRule="auto"/>
        <w:rPr>
          <w:rFonts w:ascii="Arial" w:eastAsia="Times New Roman" w:hAnsi="Arial" w:cs="Arial"/>
          <w:i w:val="0"/>
          <w:iCs w:val="0"/>
          <w:noProof/>
          <w:sz w:val="24"/>
          <w:szCs w:val="24"/>
        </w:rPr>
      </w:pPr>
      <w:r w:rsidRPr="007A04D5">
        <w:rPr>
          <w:rFonts w:ascii="Arial" w:hAnsi="Arial" w:cs="Arial"/>
          <w:bCs/>
          <w:noProof/>
          <w:sz w:val="24"/>
          <w:szCs w:val="24"/>
        </w:rPr>
        <w:t>2.6.5.Учреждения физкультуры и спорта</w:t>
      </w:r>
      <w:r w:rsidRPr="007A04D5">
        <w:rPr>
          <w:rFonts w:ascii="Arial" w:hAnsi="Arial" w:cs="Arial"/>
          <w:noProof/>
          <w:sz w:val="24"/>
          <w:szCs w:val="24"/>
        </w:rPr>
        <w:tab/>
      </w:r>
      <w:r w:rsidRPr="007A04D5">
        <w:rPr>
          <w:rFonts w:ascii="Arial" w:hAnsi="Arial" w:cs="Arial"/>
          <w:noProof/>
          <w:sz w:val="24"/>
          <w:szCs w:val="24"/>
        </w:rPr>
        <w:fldChar w:fldCharType="begin"/>
      </w:r>
      <w:r w:rsidRPr="007A04D5">
        <w:rPr>
          <w:rFonts w:ascii="Arial" w:hAnsi="Arial" w:cs="Arial"/>
          <w:noProof/>
          <w:sz w:val="24"/>
          <w:szCs w:val="24"/>
        </w:rPr>
        <w:instrText xml:space="preserve"> PAGEREF _Toc40192518 \h </w:instrText>
      </w:r>
      <w:r w:rsidRPr="007A04D5">
        <w:rPr>
          <w:rFonts w:ascii="Arial" w:hAnsi="Arial" w:cs="Arial"/>
          <w:noProof/>
          <w:sz w:val="24"/>
          <w:szCs w:val="24"/>
        </w:rPr>
      </w:r>
      <w:r w:rsidRPr="007A04D5">
        <w:rPr>
          <w:rFonts w:ascii="Arial" w:hAnsi="Arial" w:cs="Arial"/>
          <w:noProof/>
          <w:sz w:val="24"/>
          <w:szCs w:val="24"/>
        </w:rPr>
        <w:fldChar w:fldCharType="separate"/>
      </w:r>
      <w:r>
        <w:rPr>
          <w:rFonts w:ascii="Arial" w:hAnsi="Arial" w:cs="Arial"/>
          <w:noProof/>
          <w:sz w:val="24"/>
          <w:szCs w:val="24"/>
        </w:rPr>
        <w:t>61</w:t>
      </w:r>
      <w:r w:rsidRPr="007A04D5">
        <w:rPr>
          <w:rFonts w:ascii="Arial" w:hAnsi="Arial" w:cs="Arial"/>
          <w:noProof/>
          <w:sz w:val="24"/>
          <w:szCs w:val="24"/>
        </w:rPr>
        <w:fldChar w:fldCharType="end"/>
      </w:r>
    </w:p>
    <w:p w:rsidR="0080280B" w:rsidRPr="007A04D5" w:rsidRDefault="0080280B" w:rsidP="0080280B">
      <w:pPr>
        <w:pStyle w:val="37"/>
        <w:spacing w:line="360" w:lineRule="auto"/>
        <w:rPr>
          <w:rFonts w:ascii="Arial" w:eastAsia="Times New Roman" w:hAnsi="Arial" w:cs="Arial"/>
          <w:i w:val="0"/>
          <w:iCs w:val="0"/>
          <w:noProof/>
          <w:sz w:val="24"/>
          <w:szCs w:val="24"/>
        </w:rPr>
      </w:pPr>
      <w:r w:rsidRPr="007A04D5">
        <w:rPr>
          <w:rFonts w:ascii="Arial" w:hAnsi="Arial" w:cs="Arial"/>
          <w:bCs/>
          <w:noProof/>
          <w:sz w:val="24"/>
          <w:szCs w:val="24"/>
        </w:rPr>
        <w:t>2.6.6.Торговля, бытовое обслуживание, общественное питание</w:t>
      </w:r>
      <w:r w:rsidRPr="007A04D5">
        <w:rPr>
          <w:rFonts w:ascii="Arial" w:hAnsi="Arial" w:cs="Arial"/>
          <w:noProof/>
          <w:sz w:val="24"/>
          <w:szCs w:val="24"/>
        </w:rPr>
        <w:tab/>
      </w:r>
      <w:r w:rsidRPr="007A04D5">
        <w:rPr>
          <w:rFonts w:ascii="Arial" w:hAnsi="Arial" w:cs="Arial"/>
          <w:noProof/>
          <w:sz w:val="24"/>
          <w:szCs w:val="24"/>
        </w:rPr>
        <w:fldChar w:fldCharType="begin"/>
      </w:r>
      <w:r w:rsidRPr="007A04D5">
        <w:rPr>
          <w:rFonts w:ascii="Arial" w:hAnsi="Arial" w:cs="Arial"/>
          <w:noProof/>
          <w:sz w:val="24"/>
          <w:szCs w:val="24"/>
        </w:rPr>
        <w:instrText xml:space="preserve"> PAGEREF _Toc40192519 \h </w:instrText>
      </w:r>
      <w:r w:rsidRPr="007A04D5">
        <w:rPr>
          <w:rFonts w:ascii="Arial" w:hAnsi="Arial" w:cs="Arial"/>
          <w:noProof/>
          <w:sz w:val="24"/>
          <w:szCs w:val="24"/>
        </w:rPr>
      </w:r>
      <w:r w:rsidRPr="007A04D5">
        <w:rPr>
          <w:rFonts w:ascii="Arial" w:hAnsi="Arial" w:cs="Arial"/>
          <w:noProof/>
          <w:sz w:val="24"/>
          <w:szCs w:val="24"/>
        </w:rPr>
        <w:fldChar w:fldCharType="separate"/>
      </w:r>
      <w:r>
        <w:rPr>
          <w:rFonts w:ascii="Arial" w:hAnsi="Arial" w:cs="Arial"/>
          <w:noProof/>
          <w:sz w:val="24"/>
          <w:szCs w:val="24"/>
        </w:rPr>
        <w:t>64</w:t>
      </w:r>
      <w:r w:rsidRPr="007A04D5">
        <w:rPr>
          <w:rFonts w:ascii="Arial" w:hAnsi="Arial" w:cs="Arial"/>
          <w:noProof/>
          <w:sz w:val="24"/>
          <w:szCs w:val="24"/>
        </w:rPr>
        <w:fldChar w:fldCharType="end"/>
      </w:r>
    </w:p>
    <w:p w:rsidR="0080280B" w:rsidRPr="007A04D5" w:rsidRDefault="0080280B" w:rsidP="0080280B">
      <w:pPr>
        <w:pStyle w:val="29"/>
        <w:tabs>
          <w:tab w:val="right" w:leader="dot" w:pos="8494"/>
        </w:tabs>
        <w:spacing w:line="360" w:lineRule="auto"/>
        <w:rPr>
          <w:rFonts w:ascii="Arial" w:eastAsia="Times New Roman" w:hAnsi="Arial" w:cs="Arial"/>
          <w:smallCaps w:val="0"/>
          <w:noProof/>
          <w:sz w:val="24"/>
          <w:szCs w:val="24"/>
        </w:rPr>
      </w:pPr>
      <w:r w:rsidRPr="007A04D5">
        <w:rPr>
          <w:rFonts w:ascii="Arial" w:hAnsi="Arial" w:cs="Arial"/>
          <w:i/>
          <w:noProof/>
          <w:sz w:val="24"/>
          <w:szCs w:val="24"/>
        </w:rPr>
        <w:t>2.7.Транспортная инфраструктура</w:t>
      </w:r>
      <w:r w:rsidRPr="007A04D5">
        <w:rPr>
          <w:rFonts w:ascii="Arial" w:hAnsi="Arial" w:cs="Arial"/>
          <w:noProof/>
          <w:sz w:val="24"/>
          <w:szCs w:val="24"/>
        </w:rPr>
        <w:tab/>
      </w:r>
      <w:r w:rsidRPr="007A04D5">
        <w:rPr>
          <w:rFonts w:ascii="Arial" w:hAnsi="Arial" w:cs="Arial"/>
          <w:noProof/>
          <w:sz w:val="24"/>
          <w:szCs w:val="24"/>
        </w:rPr>
        <w:fldChar w:fldCharType="begin"/>
      </w:r>
      <w:r w:rsidRPr="007A04D5">
        <w:rPr>
          <w:rFonts w:ascii="Arial" w:hAnsi="Arial" w:cs="Arial"/>
          <w:noProof/>
          <w:sz w:val="24"/>
          <w:szCs w:val="24"/>
        </w:rPr>
        <w:instrText xml:space="preserve"> PAGEREF _Toc40192520 \h </w:instrText>
      </w:r>
      <w:r w:rsidRPr="007A04D5">
        <w:rPr>
          <w:rFonts w:ascii="Arial" w:hAnsi="Arial" w:cs="Arial"/>
          <w:noProof/>
          <w:sz w:val="24"/>
          <w:szCs w:val="24"/>
        </w:rPr>
      </w:r>
      <w:r w:rsidRPr="007A04D5">
        <w:rPr>
          <w:rFonts w:ascii="Arial" w:hAnsi="Arial" w:cs="Arial"/>
          <w:noProof/>
          <w:sz w:val="24"/>
          <w:szCs w:val="24"/>
        </w:rPr>
        <w:fldChar w:fldCharType="separate"/>
      </w:r>
      <w:r>
        <w:rPr>
          <w:rFonts w:ascii="Arial" w:hAnsi="Arial" w:cs="Arial"/>
          <w:noProof/>
          <w:sz w:val="24"/>
          <w:szCs w:val="24"/>
        </w:rPr>
        <w:t>68</w:t>
      </w:r>
      <w:r w:rsidRPr="007A04D5">
        <w:rPr>
          <w:rFonts w:ascii="Arial" w:hAnsi="Arial" w:cs="Arial"/>
          <w:noProof/>
          <w:sz w:val="24"/>
          <w:szCs w:val="24"/>
        </w:rPr>
        <w:fldChar w:fldCharType="end"/>
      </w:r>
    </w:p>
    <w:p w:rsidR="0080280B" w:rsidRPr="007A04D5" w:rsidRDefault="0080280B" w:rsidP="0080280B">
      <w:pPr>
        <w:pStyle w:val="37"/>
        <w:spacing w:line="360" w:lineRule="auto"/>
        <w:rPr>
          <w:rFonts w:ascii="Arial" w:eastAsia="Times New Roman" w:hAnsi="Arial" w:cs="Arial"/>
          <w:i w:val="0"/>
          <w:iCs w:val="0"/>
          <w:noProof/>
          <w:sz w:val="24"/>
          <w:szCs w:val="24"/>
        </w:rPr>
      </w:pPr>
      <w:r w:rsidRPr="007A04D5">
        <w:rPr>
          <w:rFonts w:ascii="Arial" w:hAnsi="Arial" w:cs="Arial"/>
          <w:bCs/>
          <w:noProof/>
          <w:sz w:val="24"/>
          <w:szCs w:val="24"/>
        </w:rPr>
        <w:t>2.7.1. Автомобильный транспорт</w:t>
      </w:r>
      <w:r w:rsidRPr="007A04D5">
        <w:rPr>
          <w:rFonts w:ascii="Arial" w:hAnsi="Arial" w:cs="Arial"/>
          <w:noProof/>
          <w:sz w:val="24"/>
          <w:szCs w:val="24"/>
        </w:rPr>
        <w:tab/>
      </w:r>
      <w:r w:rsidRPr="007A04D5">
        <w:rPr>
          <w:rFonts w:ascii="Arial" w:hAnsi="Arial" w:cs="Arial"/>
          <w:noProof/>
          <w:sz w:val="24"/>
          <w:szCs w:val="24"/>
        </w:rPr>
        <w:fldChar w:fldCharType="begin"/>
      </w:r>
      <w:r w:rsidRPr="007A04D5">
        <w:rPr>
          <w:rFonts w:ascii="Arial" w:hAnsi="Arial" w:cs="Arial"/>
          <w:noProof/>
          <w:sz w:val="24"/>
          <w:szCs w:val="24"/>
        </w:rPr>
        <w:instrText xml:space="preserve"> PAGEREF _Toc40192521 \h </w:instrText>
      </w:r>
      <w:r w:rsidRPr="007A04D5">
        <w:rPr>
          <w:rFonts w:ascii="Arial" w:hAnsi="Arial" w:cs="Arial"/>
          <w:noProof/>
          <w:sz w:val="24"/>
          <w:szCs w:val="24"/>
        </w:rPr>
      </w:r>
      <w:r w:rsidRPr="007A04D5">
        <w:rPr>
          <w:rFonts w:ascii="Arial" w:hAnsi="Arial" w:cs="Arial"/>
          <w:noProof/>
          <w:sz w:val="24"/>
          <w:szCs w:val="24"/>
        </w:rPr>
        <w:fldChar w:fldCharType="separate"/>
      </w:r>
      <w:r>
        <w:rPr>
          <w:rFonts w:ascii="Arial" w:hAnsi="Arial" w:cs="Arial"/>
          <w:noProof/>
          <w:sz w:val="24"/>
          <w:szCs w:val="24"/>
        </w:rPr>
        <w:t>68</w:t>
      </w:r>
      <w:r w:rsidRPr="007A04D5">
        <w:rPr>
          <w:rFonts w:ascii="Arial" w:hAnsi="Arial" w:cs="Arial"/>
          <w:noProof/>
          <w:sz w:val="24"/>
          <w:szCs w:val="24"/>
        </w:rPr>
        <w:fldChar w:fldCharType="end"/>
      </w:r>
    </w:p>
    <w:p w:rsidR="0080280B" w:rsidRPr="007A04D5" w:rsidRDefault="0080280B" w:rsidP="0080280B">
      <w:pPr>
        <w:pStyle w:val="37"/>
        <w:spacing w:line="360" w:lineRule="auto"/>
        <w:rPr>
          <w:rFonts w:ascii="Arial" w:eastAsia="Times New Roman" w:hAnsi="Arial" w:cs="Arial"/>
          <w:i w:val="0"/>
          <w:iCs w:val="0"/>
          <w:noProof/>
          <w:sz w:val="24"/>
          <w:szCs w:val="24"/>
        </w:rPr>
      </w:pPr>
      <w:r w:rsidRPr="007A04D5">
        <w:rPr>
          <w:rFonts w:ascii="Arial" w:hAnsi="Arial" w:cs="Arial"/>
          <w:bCs/>
          <w:noProof/>
          <w:sz w:val="24"/>
          <w:szCs w:val="24"/>
        </w:rPr>
        <w:t>2.7.2.Железнодорожный транспорт:</w:t>
      </w:r>
      <w:r w:rsidRPr="007A04D5">
        <w:rPr>
          <w:rFonts w:ascii="Arial" w:hAnsi="Arial" w:cs="Arial"/>
          <w:noProof/>
          <w:sz w:val="24"/>
          <w:szCs w:val="24"/>
        </w:rPr>
        <w:tab/>
      </w:r>
      <w:r w:rsidRPr="007A04D5">
        <w:rPr>
          <w:rFonts w:ascii="Arial" w:hAnsi="Arial" w:cs="Arial"/>
          <w:noProof/>
          <w:sz w:val="24"/>
          <w:szCs w:val="24"/>
        </w:rPr>
        <w:fldChar w:fldCharType="begin"/>
      </w:r>
      <w:r w:rsidRPr="007A04D5">
        <w:rPr>
          <w:rFonts w:ascii="Arial" w:hAnsi="Arial" w:cs="Arial"/>
          <w:noProof/>
          <w:sz w:val="24"/>
          <w:szCs w:val="24"/>
        </w:rPr>
        <w:instrText xml:space="preserve"> PAGEREF _Toc40192522 \h </w:instrText>
      </w:r>
      <w:r w:rsidRPr="007A04D5">
        <w:rPr>
          <w:rFonts w:ascii="Arial" w:hAnsi="Arial" w:cs="Arial"/>
          <w:noProof/>
          <w:sz w:val="24"/>
          <w:szCs w:val="24"/>
        </w:rPr>
      </w:r>
      <w:r w:rsidRPr="007A04D5">
        <w:rPr>
          <w:rFonts w:ascii="Arial" w:hAnsi="Arial" w:cs="Arial"/>
          <w:noProof/>
          <w:sz w:val="24"/>
          <w:szCs w:val="24"/>
        </w:rPr>
        <w:fldChar w:fldCharType="separate"/>
      </w:r>
      <w:r>
        <w:rPr>
          <w:rFonts w:ascii="Arial" w:hAnsi="Arial" w:cs="Arial"/>
          <w:noProof/>
          <w:sz w:val="24"/>
          <w:szCs w:val="24"/>
        </w:rPr>
        <w:t>73</w:t>
      </w:r>
      <w:r w:rsidRPr="007A04D5">
        <w:rPr>
          <w:rFonts w:ascii="Arial" w:hAnsi="Arial" w:cs="Arial"/>
          <w:noProof/>
          <w:sz w:val="24"/>
          <w:szCs w:val="24"/>
        </w:rPr>
        <w:fldChar w:fldCharType="end"/>
      </w:r>
    </w:p>
    <w:p w:rsidR="0080280B" w:rsidRPr="007A04D5" w:rsidRDefault="0080280B" w:rsidP="0080280B">
      <w:pPr>
        <w:pStyle w:val="37"/>
        <w:tabs>
          <w:tab w:val="left" w:pos="1320"/>
        </w:tabs>
        <w:spacing w:line="360" w:lineRule="auto"/>
        <w:rPr>
          <w:rFonts w:ascii="Arial" w:eastAsia="Times New Roman" w:hAnsi="Arial" w:cs="Arial"/>
          <w:i w:val="0"/>
          <w:iCs w:val="0"/>
          <w:noProof/>
          <w:sz w:val="24"/>
          <w:szCs w:val="24"/>
        </w:rPr>
      </w:pPr>
      <w:r w:rsidRPr="007A04D5">
        <w:rPr>
          <w:rFonts w:ascii="Arial" w:hAnsi="Arial" w:cs="Arial"/>
          <w:bCs/>
          <w:noProof/>
          <w:sz w:val="24"/>
          <w:szCs w:val="24"/>
        </w:rPr>
        <w:t>2.7.3.</w:t>
      </w:r>
      <w:r w:rsidRPr="007A04D5">
        <w:rPr>
          <w:rFonts w:ascii="Arial" w:eastAsia="Times New Roman" w:hAnsi="Arial" w:cs="Arial"/>
          <w:i w:val="0"/>
          <w:iCs w:val="0"/>
          <w:noProof/>
          <w:sz w:val="24"/>
          <w:szCs w:val="24"/>
        </w:rPr>
        <w:tab/>
      </w:r>
      <w:r w:rsidRPr="007A04D5">
        <w:rPr>
          <w:rFonts w:ascii="Arial" w:hAnsi="Arial" w:cs="Arial"/>
          <w:bCs/>
          <w:noProof/>
          <w:sz w:val="24"/>
          <w:szCs w:val="24"/>
        </w:rPr>
        <w:t>Трубопроводный транспорт</w:t>
      </w:r>
      <w:r w:rsidRPr="007A04D5">
        <w:rPr>
          <w:rFonts w:ascii="Arial" w:hAnsi="Arial" w:cs="Arial"/>
          <w:noProof/>
          <w:sz w:val="24"/>
          <w:szCs w:val="24"/>
        </w:rPr>
        <w:tab/>
      </w:r>
      <w:r w:rsidRPr="007A04D5">
        <w:rPr>
          <w:rFonts w:ascii="Arial" w:hAnsi="Arial" w:cs="Arial"/>
          <w:noProof/>
          <w:sz w:val="24"/>
          <w:szCs w:val="24"/>
        </w:rPr>
        <w:fldChar w:fldCharType="begin"/>
      </w:r>
      <w:r w:rsidRPr="007A04D5">
        <w:rPr>
          <w:rFonts w:ascii="Arial" w:hAnsi="Arial" w:cs="Arial"/>
          <w:noProof/>
          <w:sz w:val="24"/>
          <w:szCs w:val="24"/>
        </w:rPr>
        <w:instrText xml:space="preserve"> PAGEREF _Toc40192523 \h </w:instrText>
      </w:r>
      <w:r w:rsidRPr="007A04D5">
        <w:rPr>
          <w:rFonts w:ascii="Arial" w:hAnsi="Arial" w:cs="Arial"/>
          <w:noProof/>
          <w:sz w:val="24"/>
          <w:szCs w:val="24"/>
        </w:rPr>
      </w:r>
      <w:r w:rsidRPr="007A04D5">
        <w:rPr>
          <w:rFonts w:ascii="Arial" w:hAnsi="Arial" w:cs="Arial"/>
          <w:noProof/>
          <w:sz w:val="24"/>
          <w:szCs w:val="24"/>
        </w:rPr>
        <w:fldChar w:fldCharType="separate"/>
      </w:r>
      <w:r>
        <w:rPr>
          <w:rFonts w:ascii="Arial" w:hAnsi="Arial" w:cs="Arial"/>
          <w:noProof/>
          <w:sz w:val="24"/>
          <w:szCs w:val="24"/>
        </w:rPr>
        <w:t>74</w:t>
      </w:r>
      <w:r w:rsidRPr="007A04D5">
        <w:rPr>
          <w:rFonts w:ascii="Arial" w:hAnsi="Arial" w:cs="Arial"/>
          <w:noProof/>
          <w:sz w:val="24"/>
          <w:szCs w:val="24"/>
        </w:rPr>
        <w:fldChar w:fldCharType="end"/>
      </w:r>
    </w:p>
    <w:p w:rsidR="0080280B" w:rsidRPr="007A04D5" w:rsidRDefault="0080280B" w:rsidP="0080280B">
      <w:pPr>
        <w:pStyle w:val="29"/>
        <w:tabs>
          <w:tab w:val="right" w:leader="dot" w:pos="8494"/>
        </w:tabs>
        <w:spacing w:line="360" w:lineRule="auto"/>
        <w:rPr>
          <w:rFonts w:ascii="Arial" w:eastAsia="Times New Roman" w:hAnsi="Arial" w:cs="Arial"/>
          <w:smallCaps w:val="0"/>
          <w:noProof/>
          <w:sz w:val="24"/>
          <w:szCs w:val="24"/>
        </w:rPr>
      </w:pPr>
      <w:r w:rsidRPr="007A04D5">
        <w:rPr>
          <w:rFonts w:ascii="Arial" w:hAnsi="Arial" w:cs="Arial"/>
          <w:i/>
          <w:noProof/>
          <w:sz w:val="24"/>
          <w:szCs w:val="24"/>
        </w:rPr>
        <w:t>2.8  Инженерная инфраструктура</w:t>
      </w:r>
      <w:r w:rsidRPr="007A04D5">
        <w:rPr>
          <w:rFonts w:ascii="Arial" w:hAnsi="Arial" w:cs="Arial"/>
          <w:noProof/>
          <w:sz w:val="24"/>
          <w:szCs w:val="24"/>
        </w:rPr>
        <w:tab/>
      </w:r>
      <w:r w:rsidRPr="007A04D5">
        <w:rPr>
          <w:rFonts w:ascii="Arial" w:hAnsi="Arial" w:cs="Arial"/>
          <w:noProof/>
          <w:sz w:val="24"/>
          <w:szCs w:val="24"/>
        </w:rPr>
        <w:fldChar w:fldCharType="begin"/>
      </w:r>
      <w:r w:rsidRPr="007A04D5">
        <w:rPr>
          <w:rFonts w:ascii="Arial" w:hAnsi="Arial" w:cs="Arial"/>
          <w:noProof/>
          <w:sz w:val="24"/>
          <w:szCs w:val="24"/>
        </w:rPr>
        <w:instrText xml:space="preserve"> PAGEREF _Toc40192524 \h </w:instrText>
      </w:r>
      <w:r w:rsidRPr="007A04D5">
        <w:rPr>
          <w:rFonts w:ascii="Arial" w:hAnsi="Arial" w:cs="Arial"/>
          <w:noProof/>
          <w:sz w:val="24"/>
          <w:szCs w:val="24"/>
        </w:rPr>
      </w:r>
      <w:r w:rsidRPr="007A04D5">
        <w:rPr>
          <w:rFonts w:ascii="Arial" w:hAnsi="Arial" w:cs="Arial"/>
          <w:noProof/>
          <w:sz w:val="24"/>
          <w:szCs w:val="24"/>
        </w:rPr>
        <w:fldChar w:fldCharType="separate"/>
      </w:r>
      <w:r>
        <w:rPr>
          <w:rFonts w:ascii="Arial" w:hAnsi="Arial" w:cs="Arial"/>
          <w:noProof/>
          <w:sz w:val="24"/>
          <w:szCs w:val="24"/>
        </w:rPr>
        <w:t>75</w:t>
      </w:r>
      <w:r w:rsidRPr="007A04D5">
        <w:rPr>
          <w:rFonts w:ascii="Arial" w:hAnsi="Arial" w:cs="Arial"/>
          <w:noProof/>
          <w:sz w:val="24"/>
          <w:szCs w:val="24"/>
        </w:rPr>
        <w:fldChar w:fldCharType="end"/>
      </w:r>
    </w:p>
    <w:p w:rsidR="0080280B" w:rsidRPr="007A04D5" w:rsidRDefault="0080280B" w:rsidP="0080280B">
      <w:pPr>
        <w:pStyle w:val="37"/>
        <w:spacing w:line="360" w:lineRule="auto"/>
        <w:rPr>
          <w:rFonts w:ascii="Arial" w:eastAsia="Times New Roman" w:hAnsi="Arial" w:cs="Arial"/>
          <w:i w:val="0"/>
          <w:iCs w:val="0"/>
          <w:noProof/>
          <w:sz w:val="24"/>
          <w:szCs w:val="24"/>
        </w:rPr>
      </w:pPr>
      <w:r w:rsidRPr="007A04D5">
        <w:rPr>
          <w:rFonts w:ascii="Arial" w:hAnsi="Arial" w:cs="Arial"/>
          <w:bCs/>
          <w:noProof/>
          <w:sz w:val="24"/>
          <w:szCs w:val="24"/>
        </w:rPr>
        <w:t>2.8.1. Водоснабжение</w:t>
      </w:r>
      <w:r w:rsidRPr="007A04D5">
        <w:rPr>
          <w:rFonts w:ascii="Arial" w:hAnsi="Arial" w:cs="Arial"/>
          <w:noProof/>
          <w:sz w:val="24"/>
          <w:szCs w:val="24"/>
        </w:rPr>
        <w:tab/>
      </w:r>
      <w:r w:rsidRPr="007A04D5">
        <w:rPr>
          <w:rFonts w:ascii="Arial" w:hAnsi="Arial" w:cs="Arial"/>
          <w:noProof/>
          <w:sz w:val="24"/>
          <w:szCs w:val="24"/>
        </w:rPr>
        <w:fldChar w:fldCharType="begin"/>
      </w:r>
      <w:r w:rsidRPr="007A04D5">
        <w:rPr>
          <w:rFonts w:ascii="Arial" w:hAnsi="Arial" w:cs="Arial"/>
          <w:noProof/>
          <w:sz w:val="24"/>
          <w:szCs w:val="24"/>
        </w:rPr>
        <w:instrText xml:space="preserve"> PAGEREF _Toc40192525 \h </w:instrText>
      </w:r>
      <w:r w:rsidRPr="007A04D5">
        <w:rPr>
          <w:rFonts w:ascii="Arial" w:hAnsi="Arial" w:cs="Arial"/>
          <w:noProof/>
          <w:sz w:val="24"/>
          <w:szCs w:val="24"/>
        </w:rPr>
      </w:r>
      <w:r w:rsidRPr="007A04D5">
        <w:rPr>
          <w:rFonts w:ascii="Arial" w:hAnsi="Arial" w:cs="Arial"/>
          <w:noProof/>
          <w:sz w:val="24"/>
          <w:szCs w:val="24"/>
        </w:rPr>
        <w:fldChar w:fldCharType="separate"/>
      </w:r>
      <w:r>
        <w:rPr>
          <w:rFonts w:ascii="Arial" w:hAnsi="Arial" w:cs="Arial"/>
          <w:noProof/>
          <w:sz w:val="24"/>
          <w:szCs w:val="24"/>
        </w:rPr>
        <w:t>76</w:t>
      </w:r>
      <w:r w:rsidRPr="007A04D5">
        <w:rPr>
          <w:rFonts w:ascii="Arial" w:hAnsi="Arial" w:cs="Arial"/>
          <w:noProof/>
          <w:sz w:val="24"/>
          <w:szCs w:val="24"/>
        </w:rPr>
        <w:fldChar w:fldCharType="end"/>
      </w:r>
    </w:p>
    <w:p w:rsidR="0080280B" w:rsidRPr="007A04D5" w:rsidRDefault="0080280B" w:rsidP="0080280B">
      <w:pPr>
        <w:pStyle w:val="19"/>
        <w:rPr>
          <w:rFonts w:ascii="Arial" w:eastAsia="Times New Roman" w:hAnsi="Arial" w:cs="Arial"/>
          <w:b w:val="0"/>
          <w:bCs w:val="0"/>
          <w:caps w:val="0"/>
          <w:noProof/>
          <w:sz w:val="24"/>
          <w:szCs w:val="24"/>
        </w:rPr>
      </w:pPr>
    </w:p>
    <w:p w:rsidR="0080280B" w:rsidRPr="007A04D5" w:rsidRDefault="0080280B" w:rsidP="0080280B">
      <w:pPr>
        <w:pStyle w:val="37"/>
        <w:spacing w:line="360" w:lineRule="auto"/>
        <w:rPr>
          <w:rFonts w:ascii="Arial" w:eastAsia="Times New Roman" w:hAnsi="Arial" w:cs="Arial"/>
          <w:i w:val="0"/>
          <w:iCs w:val="0"/>
          <w:noProof/>
          <w:sz w:val="24"/>
          <w:szCs w:val="24"/>
        </w:rPr>
      </w:pPr>
      <w:r w:rsidRPr="007A04D5">
        <w:rPr>
          <w:rFonts w:ascii="Arial" w:hAnsi="Arial" w:cs="Arial"/>
          <w:bCs/>
          <w:noProof/>
          <w:sz w:val="24"/>
          <w:szCs w:val="24"/>
        </w:rPr>
        <w:t>2.8.2. Водоотведение</w:t>
      </w:r>
      <w:r w:rsidRPr="007A04D5">
        <w:rPr>
          <w:rFonts w:ascii="Arial" w:hAnsi="Arial" w:cs="Arial"/>
          <w:noProof/>
          <w:sz w:val="24"/>
          <w:szCs w:val="24"/>
        </w:rPr>
        <w:tab/>
      </w:r>
      <w:r w:rsidRPr="007A04D5">
        <w:rPr>
          <w:rFonts w:ascii="Arial" w:hAnsi="Arial" w:cs="Arial"/>
          <w:noProof/>
          <w:sz w:val="24"/>
          <w:szCs w:val="24"/>
        </w:rPr>
        <w:fldChar w:fldCharType="begin"/>
      </w:r>
      <w:r w:rsidRPr="007A04D5">
        <w:rPr>
          <w:rFonts w:ascii="Arial" w:hAnsi="Arial" w:cs="Arial"/>
          <w:noProof/>
          <w:sz w:val="24"/>
          <w:szCs w:val="24"/>
        </w:rPr>
        <w:instrText xml:space="preserve"> PAGEREF _Toc40192533 \h </w:instrText>
      </w:r>
      <w:r w:rsidRPr="007A04D5">
        <w:rPr>
          <w:rFonts w:ascii="Arial" w:hAnsi="Arial" w:cs="Arial"/>
          <w:noProof/>
          <w:sz w:val="24"/>
          <w:szCs w:val="24"/>
        </w:rPr>
      </w:r>
      <w:r w:rsidRPr="007A04D5">
        <w:rPr>
          <w:rFonts w:ascii="Arial" w:hAnsi="Arial" w:cs="Arial"/>
          <w:noProof/>
          <w:sz w:val="24"/>
          <w:szCs w:val="24"/>
        </w:rPr>
        <w:fldChar w:fldCharType="separate"/>
      </w:r>
      <w:r>
        <w:rPr>
          <w:rFonts w:ascii="Arial" w:hAnsi="Arial" w:cs="Arial"/>
          <w:noProof/>
          <w:sz w:val="24"/>
          <w:szCs w:val="24"/>
        </w:rPr>
        <w:t>80</w:t>
      </w:r>
      <w:r w:rsidRPr="007A04D5">
        <w:rPr>
          <w:rFonts w:ascii="Arial" w:hAnsi="Arial" w:cs="Arial"/>
          <w:noProof/>
          <w:sz w:val="24"/>
          <w:szCs w:val="24"/>
        </w:rPr>
        <w:fldChar w:fldCharType="end"/>
      </w:r>
    </w:p>
    <w:p w:rsidR="0080280B" w:rsidRPr="007A04D5" w:rsidRDefault="0080280B" w:rsidP="0080280B">
      <w:pPr>
        <w:pStyle w:val="37"/>
        <w:spacing w:line="360" w:lineRule="auto"/>
        <w:rPr>
          <w:rFonts w:ascii="Arial" w:eastAsia="Times New Roman" w:hAnsi="Arial" w:cs="Arial"/>
          <w:i w:val="0"/>
          <w:iCs w:val="0"/>
          <w:noProof/>
          <w:sz w:val="24"/>
          <w:szCs w:val="24"/>
        </w:rPr>
      </w:pPr>
      <w:r w:rsidRPr="007A04D5">
        <w:rPr>
          <w:rFonts w:ascii="Arial" w:hAnsi="Arial" w:cs="Arial"/>
          <w:bCs/>
          <w:noProof/>
          <w:sz w:val="24"/>
          <w:szCs w:val="24"/>
        </w:rPr>
        <w:t>2.8.3.Газоснабжение</w:t>
      </w:r>
      <w:r w:rsidRPr="007A04D5">
        <w:rPr>
          <w:rFonts w:ascii="Arial" w:hAnsi="Arial" w:cs="Arial"/>
          <w:noProof/>
          <w:sz w:val="24"/>
          <w:szCs w:val="24"/>
        </w:rPr>
        <w:tab/>
      </w:r>
      <w:r w:rsidRPr="007A04D5">
        <w:rPr>
          <w:rFonts w:ascii="Arial" w:hAnsi="Arial" w:cs="Arial"/>
          <w:noProof/>
          <w:sz w:val="24"/>
          <w:szCs w:val="24"/>
        </w:rPr>
        <w:fldChar w:fldCharType="begin"/>
      </w:r>
      <w:r w:rsidRPr="007A04D5">
        <w:rPr>
          <w:rFonts w:ascii="Arial" w:hAnsi="Arial" w:cs="Arial"/>
          <w:noProof/>
          <w:sz w:val="24"/>
          <w:szCs w:val="24"/>
        </w:rPr>
        <w:instrText xml:space="preserve"> PAGEREF _Toc40192534 \h </w:instrText>
      </w:r>
      <w:r w:rsidRPr="007A04D5">
        <w:rPr>
          <w:rFonts w:ascii="Arial" w:hAnsi="Arial" w:cs="Arial"/>
          <w:noProof/>
          <w:sz w:val="24"/>
          <w:szCs w:val="24"/>
        </w:rPr>
      </w:r>
      <w:r w:rsidRPr="007A04D5">
        <w:rPr>
          <w:rFonts w:ascii="Arial" w:hAnsi="Arial" w:cs="Arial"/>
          <w:noProof/>
          <w:sz w:val="24"/>
          <w:szCs w:val="24"/>
        </w:rPr>
        <w:fldChar w:fldCharType="separate"/>
      </w:r>
      <w:r>
        <w:rPr>
          <w:rFonts w:ascii="Arial" w:hAnsi="Arial" w:cs="Arial"/>
          <w:noProof/>
          <w:sz w:val="24"/>
          <w:szCs w:val="24"/>
        </w:rPr>
        <w:t>82</w:t>
      </w:r>
      <w:r w:rsidRPr="007A04D5">
        <w:rPr>
          <w:rFonts w:ascii="Arial" w:hAnsi="Arial" w:cs="Arial"/>
          <w:noProof/>
          <w:sz w:val="24"/>
          <w:szCs w:val="24"/>
        </w:rPr>
        <w:fldChar w:fldCharType="end"/>
      </w:r>
    </w:p>
    <w:p w:rsidR="0080280B" w:rsidRPr="007A04D5" w:rsidRDefault="0080280B" w:rsidP="0080280B">
      <w:pPr>
        <w:pStyle w:val="37"/>
        <w:spacing w:line="360" w:lineRule="auto"/>
        <w:rPr>
          <w:rFonts w:ascii="Arial" w:eastAsia="Times New Roman" w:hAnsi="Arial" w:cs="Arial"/>
          <w:i w:val="0"/>
          <w:iCs w:val="0"/>
          <w:noProof/>
          <w:sz w:val="24"/>
          <w:szCs w:val="24"/>
        </w:rPr>
      </w:pPr>
      <w:r w:rsidRPr="007A04D5">
        <w:rPr>
          <w:rFonts w:ascii="Arial" w:hAnsi="Arial" w:cs="Arial"/>
          <w:bCs/>
          <w:noProof/>
          <w:sz w:val="24"/>
          <w:szCs w:val="24"/>
        </w:rPr>
        <w:t>2.7.4 Теплоснабжение</w:t>
      </w:r>
      <w:r w:rsidRPr="007A04D5">
        <w:rPr>
          <w:rFonts w:ascii="Arial" w:hAnsi="Arial" w:cs="Arial"/>
          <w:noProof/>
          <w:sz w:val="24"/>
          <w:szCs w:val="24"/>
        </w:rPr>
        <w:tab/>
      </w:r>
      <w:r w:rsidRPr="007A04D5">
        <w:rPr>
          <w:rFonts w:ascii="Arial" w:hAnsi="Arial" w:cs="Arial"/>
          <w:noProof/>
          <w:sz w:val="24"/>
          <w:szCs w:val="24"/>
        </w:rPr>
        <w:fldChar w:fldCharType="begin"/>
      </w:r>
      <w:r w:rsidRPr="007A04D5">
        <w:rPr>
          <w:rFonts w:ascii="Arial" w:hAnsi="Arial" w:cs="Arial"/>
          <w:noProof/>
          <w:sz w:val="24"/>
          <w:szCs w:val="24"/>
        </w:rPr>
        <w:instrText xml:space="preserve"> PAGEREF _Toc40192535 \h </w:instrText>
      </w:r>
      <w:r w:rsidRPr="007A04D5">
        <w:rPr>
          <w:rFonts w:ascii="Arial" w:hAnsi="Arial" w:cs="Arial"/>
          <w:noProof/>
          <w:sz w:val="24"/>
          <w:szCs w:val="24"/>
        </w:rPr>
      </w:r>
      <w:r w:rsidRPr="007A04D5">
        <w:rPr>
          <w:rFonts w:ascii="Arial" w:hAnsi="Arial" w:cs="Arial"/>
          <w:noProof/>
          <w:sz w:val="24"/>
          <w:szCs w:val="24"/>
        </w:rPr>
        <w:fldChar w:fldCharType="separate"/>
      </w:r>
      <w:r>
        <w:rPr>
          <w:rFonts w:ascii="Arial" w:hAnsi="Arial" w:cs="Arial"/>
          <w:noProof/>
          <w:sz w:val="24"/>
          <w:szCs w:val="24"/>
        </w:rPr>
        <w:t>83</w:t>
      </w:r>
      <w:r w:rsidRPr="007A04D5">
        <w:rPr>
          <w:rFonts w:ascii="Arial" w:hAnsi="Arial" w:cs="Arial"/>
          <w:noProof/>
          <w:sz w:val="24"/>
          <w:szCs w:val="24"/>
        </w:rPr>
        <w:fldChar w:fldCharType="end"/>
      </w:r>
    </w:p>
    <w:p w:rsidR="0080280B" w:rsidRPr="007A04D5" w:rsidRDefault="0080280B" w:rsidP="0080280B">
      <w:pPr>
        <w:pStyle w:val="37"/>
        <w:spacing w:line="360" w:lineRule="auto"/>
        <w:rPr>
          <w:rFonts w:ascii="Arial" w:eastAsia="Times New Roman" w:hAnsi="Arial" w:cs="Arial"/>
          <w:i w:val="0"/>
          <w:iCs w:val="0"/>
          <w:noProof/>
          <w:sz w:val="24"/>
          <w:szCs w:val="24"/>
        </w:rPr>
      </w:pPr>
      <w:r w:rsidRPr="007A04D5">
        <w:rPr>
          <w:rFonts w:ascii="Arial" w:hAnsi="Arial" w:cs="Arial"/>
          <w:bCs/>
          <w:noProof/>
          <w:sz w:val="24"/>
          <w:szCs w:val="24"/>
        </w:rPr>
        <w:t>2.8.5. Электроснабжение</w:t>
      </w:r>
      <w:r w:rsidRPr="007A04D5">
        <w:rPr>
          <w:rFonts w:ascii="Arial" w:hAnsi="Arial" w:cs="Arial"/>
          <w:noProof/>
          <w:sz w:val="24"/>
          <w:szCs w:val="24"/>
        </w:rPr>
        <w:tab/>
      </w:r>
      <w:r w:rsidRPr="007A04D5">
        <w:rPr>
          <w:rFonts w:ascii="Arial" w:hAnsi="Arial" w:cs="Arial"/>
          <w:noProof/>
          <w:sz w:val="24"/>
          <w:szCs w:val="24"/>
        </w:rPr>
        <w:fldChar w:fldCharType="begin"/>
      </w:r>
      <w:r w:rsidRPr="007A04D5">
        <w:rPr>
          <w:rFonts w:ascii="Arial" w:hAnsi="Arial" w:cs="Arial"/>
          <w:noProof/>
          <w:sz w:val="24"/>
          <w:szCs w:val="24"/>
        </w:rPr>
        <w:instrText xml:space="preserve"> PAGEREF _Toc40192536 \h </w:instrText>
      </w:r>
      <w:r w:rsidRPr="007A04D5">
        <w:rPr>
          <w:rFonts w:ascii="Arial" w:hAnsi="Arial" w:cs="Arial"/>
          <w:noProof/>
          <w:sz w:val="24"/>
          <w:szCs w:val="24"/>
        </w:rPr>
      </w:r>
      <w:r w:rsidRPr="007A04D5">
        <w:rPr>
          <w:rFonts w:ascii="Arial" w:hAnsi="Arial" w:cs="Arial"/>
          <w:noProof/>
          <w:sz w:val="24"/>
          <w:szCs w:val="24"/>
        </w:rPr>
        <w:fldChar w:fldCharType="separate"/>
      </w:r>
      <w:r>
        <w:rPr>
          <w:rFonts w:ascii="Arial" w:hAnsi="Arial" w:cs="Arial"/>
          <w:noProof/>
          <w:sz w:val="24"/>
          <w:szCs w:val="24"/>
        </w:rPr>
        <w:t>84</w:t>
      </w:r>
      <w:r w:rsidRPr="007A04D5">
        <w:rPr>
          <w:rFonts w:ascii="Arial" w:hAnsi="Arial" w:cs="Arial"/>
          <w:noProof/>
          <w:sz w:val="24"/>
          <w:szCs w:val="24"/>
        </w:rPr>
        <w:fldChar w:fldCharType="end"/>
      </w:r>
    </w:p>
    <w:p w:rsidR="0080280B" w:rsidRPr="007A04D5" w:rsidRDefault="0080280B" w:rsidP="0080280B">
      <w:pPr>
        <w:pStyle w:val="37"/>
        <w:spacing w:line="360" w:lineRule="auto"/>
        <w:rPr>
          <w:rFonts w:ascii="Arial" w:eastAsia="Times New Roman" w:hAnsi="Arial" w:cs="Arial"/>
          <w:i w:val="0"/>
          <w:iCs w:val="0"/>
          <w:noProof/>
          <w:sz w:val="24"/>
          <w:szCs w:val="24"/>
        </w:rPr>
      </w:pPr>
      <w:r w:rsidRPr="007A04D5">
        <w:rPr>
          <w:rFonts w:ascii="Arial" w:hAnsi="Arial" w:cs="Arial"/>
          <w:bCs/>
          <w:noProof/>
          <w:sz w:val="24"/>
          <w:szCs w:val="24"/>
        </w:rPr>
        <w:t>2.8.6. Связь</w:t>
      </w:r>
      <w:r w:rsidRPr="007A04D5">
        <w:rPr>
          <w:rFonts w:ascii="Arial" w:hAnsi="Arial" w:cs="Arial"/>
          <w:noProof/>
          <w:sz w:val="24"/>
          <w:szCs w:val="24"/>
        </w:rPr>
        <w:tab/>
      </w:r>
      <w:r w:rsidRPr="007A04D5">
        <w:rPr>
          <w:rFonts w:ascii="Arial" w:hAnsi="Arial" w:cs="Arial"/>
          <w:noProof/>
          <w:sz w:val="24"/>
          <w:szCs w:val="24"/>
        </w:rPr>
        <w:fldChar w:fldCharType="begin"/>
      </w:r>
      <w:r w:rsidRPr="007A04D5">
        <w:rPr>
          <w:rFonts w:ascii="Arial" w:hAnsi="Arial" w:cs="Arial"/>
          <w:noProof/>
          <w:sz w:val="24"/>
          <w:szCs w:val="24"/>
        </w:rPr>
        <w:instrText xml:space="preserve"> PAGEREF _Toc40192537 \h </w:instrText>
      </w:r>
      <w:r w:rsidRPr="007A04D5">
        <w:rPr>
          <w:rFonts w:ascii="Arial" w:hAnsi="Arial" w:cs="Arial"/>
          <w:noProof/>
          <w:sz w:val="24"/>
          <w:szCs w:val="24"/>
        </w:rPr>
      </w:r>
      <w:r w:rsidRPr="007A04D5">
        <w:rPr>
          <w:rFonts w:ascii="Arial" w:hAnsi="Arial" w:cs="Arial"/>
          <w:noProof/>
          <w:sz w:val="24"/>
          <w:szCs w:val="24"/>
        </w:rPr>
        <w:fldChar w:fldCharType="separate"/>
      </w:r>
      <w:r>
        <w:rPr>
          <w:rFonts w:ascii="Arial" w:hAnsi="Arial" w:cs="Arial"/>
          <w:noProof/>
          <w:sz w:val="24"/>
          <w:szCs w:val="24"/>
        </w:rPr>
        <w:t>85</w:t>
      </w:r>
      <w:r w:rsidRPr="007A04D5">
        <w:rPr>
          <w:rFonts w:ascii="Arial" w:hAnsi="Arial" w:cs="Arial"/>
          <w:noProof/>
          <w:sz w:val="24"/>
          <w:szCs w:val="24"/>
        </w:rPr>
        <w:fldChar w:fldCharType="end"/>
      </w:r>
    </w:p>
    <w:p w:rsidR="0080280B" w:rsidRPr="007A04D5" w:rsidRDefault="0080280B" w:rsidP="0080280B">
      <w:pPr>
        <w:pStyle w:val="29"/>
        <w:tabs>
          <w:tab w:val="right" w:leader="dot" w:pos="8494"/>
        </w:tabs>
        <w:spacing w:line="360" w:lineRule="auto"/>
        <w:rPr>
          <w:rFonts w:ascii="Arial" w:eastAsia="Times New Roman" w:hAnsi="Arial" w:cs="Arial"/>
          <w:smallCaps w:val="0"/>
          <w:noProof/>
          <w:sz w:val="24"/>
          <w:szCs w:val="24"/>
        </w:rPr>
      </w:pPr>
      <w:r w:rsidRPr="007A04D5">
        <w:rPr>
          <w:rFonts w:ascii="Arial" w:hAnsi="Arial" w:cs="Arial"/>
          <w:i/>
          <w:noProof/>
          <w:sz w:val="24"/>
          <w:szCs w:val="24"/>
        </w:rPr>
        <w:t>2.9. Инженерная подготовка территории</w:t>
      </w:r>
      <w:r w:rsidRPr="007A04D5">
        <w:rPr>
          <w:rFonts w:ascii="Arial" w:hAnsi="Arial" w:cs="Arial"/>
          <w:noProof/>
          <w:sz w:val="24"/>
          <w:szCs w:val="24"/>
        </w:rPr>
        <w:tab/>
      </w:r>
      <w:r w:rsidRPr="007A04D5">
        <w:rPr>
          <w:rFonts w:ascii="Arial" w:hAnsi="Arial" w:cs="Arial"/>
          <w:noProof/>
          <w:sz w:val="24"/>
          <w:szCs w:val="24"/>
        </w:rPr>
        <w:fldChar w:fldCharType="begin"/>
      </w:r>
      <w:r w:rsidRPr="007A04D5">
        <w:rPr>
          <w:rFonts w:ascii="Arial" w:hAnsi="Arial" w:cs="Arial"/>
          <w:noProof/>
          <w:sz w:val="24"/>
          <w:szCs w:val="24"/>
        </w:rPr>
        <w:instrText xml:space="preserve"> PAGEREF _Toc40192538 \h </w:instrText>
      </w:r>
      <w:r w:rsidRPr="007A04D5">
        <w:rPr>
          <w:rFonts w:ascii="Arial" w:hAnsi="Arial" w:cs="Arial"/>
          <w:noProof/>
          <w:sz w:val="24"/>
          <w:szCs w:val="24"/>
        </w:rPr>
      </w:r>
      <w:r w:rsidRPr="007A04D5">
        <w:rPr>
          <w:rFonts w:ascii="Arial" w:hAnsi="Arial" w:cs="Arial"/>
          <w:noProof/>
          <w:sz w:val="24"/>
          <w:szCs w:val="24"/>
        </w:rPr>
        <w:fldChar w:fldCharType="separate"/>
      </w:r>
      <w:r>
        <w:rPr>
          <w:rFonts w:ascii="Arial" w:hAnsi="Arial" w:cs="Arial"/>
          <w:noProof/>
          <w:sz w:val="24"/>
          <w:szCs w:val="24"/>
        </w:rPr>
        <w:t>89</w:t>
      </w:r>
      <w:r w:rsidRPr="007A04D5">
        <w:rPr>
          <w:rFonts w:ascii="Arial" w:hAnsi="Arial" w:cs="Arial"/>
          <w:noProof/>
          <w:sz w:val="24"/>
          <w:szCs w:val="24"/>
        </w:rPr>
        <w:fldChar w:fldCharType="end"/>
      </w:r>
    </w:p>
    <w:p w:rsidR="0080280B" w:rsidRPr="007A04D5" w:rsidRDefault="0080280B" w:rsidP="0080280B">
      <w:pPr>
        <w:pStyle w:val="37"/>
        <w:spacing w:line="360" w:lineRule="auto"/>
        <w:rPr>
          <w:rFonts w:ascii="Arial" w:eastAsia="Times New Roman" w:hAnsi="Arial" w:cs="Arial"/>
          <w:i w:val="0"/>
          <w:iCs w:val="0"/>
          <w:noProof/>
          <w:sz w:val="24"/>
          <w:szCs w:val="24"/>
        </w:rPr>
      </w:pPr>
      <w:r w:rsidRPr="007A04D5">
        <w:rPr>
          <w:rFonts w:ascii="Arial" w:hAnsi="Arial" w:cs="Arial"/>
          <w:bCs/>
          <w:noProof/>
          <w:sz w:val="24"/>
          <w:szCs w:val="24"/>
        </w:rPr>
        <w:t>2.9.1 Организации системной работы по сбору и вывозу ТКО. Состояние почв и земель, обращение с отходами</w:t>
      </w:r>
      <w:r w:rsidRPr="007A04D5">
        <w:rPr>
          <w:rFonts w:ascii="Arial" w:hAnsi="Arial" w:cs="Arial"/>
          <w:noProof/>
          <w:sz w:val="24"/>
          <w:szCs w:val="24"/>
        </w:rPr>
        <w:tab/>
      </w:r>
      <w:r w:rsidRPr="007A04D5">
        <w:rPr>
          <w:rFonts w:ascii="Arial" w:hAnsi="Arial" w:cs="Arial"/>
          <w:noProof/>
          <w:sz w:val="24"/>
          <w:szCs w:val="24"/>
        </w:rPr>
        <w:fldChar w:fldCharType="begin"/>
      </w:r>
      <w:r w:rsidRPr="007A04D5">
        <w:rPr>
          <w:rFonts w:ascii="Arial" w:hAnsi="Arial" w:cs="Arial"/>
          <w:noProof/>
          <w:sz w:val="24"/>
          <w:szCs w:val="24"/>
        </w:rPr>
        <w:instrText xml:space="preserve"> PAGEREF _Toc40192539 \h </w:instrText>
      </w:r>
      <w:r w:rsidRPr="007A04D5">
        <w:rPr>
          <w:rFonts w:ascii="Arial" w:hAnsi="Arial" w:cs="Arial"/>
          <w:noProof/>
          <w:sz w:val="24"/>
          <w:szCs w:val="24"/>
        </w:rPr>
      </w:r>
      <w:r w:rsidRPr="007A04D5">
        <w:rPr>
          <w:rFonts w:ascii="Arial" w:hAnsi="Arial" w:cs="Arial"/>
          <w:noProof/>
          <w:sz w:val="24"/>
          <w:szCs w:val="24"/>
        </w:rPr>
        <w:fldChar w:fldCharType="separate"/>
      </w:r>
      <w:r>
        <w:rPr>
          <w:rFonts w:ascii="Arial" w:hAnsi="Arial" w:cs="Arial"/>
          <w:noProof/>
          <w:sz w:val="24"/>
          <w:szCs w:val="24"/>
        </w:rPr>
        <w:t>89</w:t>
      </w:r>
      <w:r w:rsidRPr="007A04D5">
        <w:rPr>
          <w:rFonts w:ascii="Arial" w:hAnsi="Arial" w:cs="Arial"/>
          <w:noProof/>
          <w:sz w:val="24"/>
          <w:szCs w:val="24"/>
        </w:rPr>
        <w:fldChar w:fldCharType="end"/>
      </w:r>
    </w:p>
    <w:p w:rsidR="0080280B" w:rsidRPr="007A04D5" w:rsidRDefault="0080280B" w:rsidP="0080280B">
      <w:pPr>
        <w:pStyle w:val="37"/>
        <w:spacing w:line="360" w:lineRule="auto"/>
        <w:rPr>
          <w:rFonts w:ascii="Arial" w:eastAsia="Times New Roman" w:hAnsi="Arial" w:cs="Arial"/>
          <w:i w:val="0"/>
          <w:iCs w:val="0"/>
          <w:noProof/>
          <w:sz w:val="24"/>
          <w:szCs w:val="24"/>
        </w:rPr>
      </w:pPr>
      <w:r w:rsidRPr="007A04D5">
        <w:rPr>
          <w:rFonts w:ascii="Arial" w:hAnsi="Arial" w:cs="Arial"/>
          <w:bCs/>
          <w:noProof/>
          <w:sz w:val="24"/>
          <w:szCs w:val="24"/>
        </w:rPr>
        <w:t>2.9.2. Система обращения с отходами</w:t>
      </w:r>
      <w:r w:rsidRPr="007A04D5">
        <w:rPr>
          <w:rFonts w:ascii="Arial" w:hAnsi="Arial" w:cs="Arial"/>
          <w:noProof/>
          <w:sz w:val="24"/>
          <w:szCs w:val="24"/>
        </w:rPr>
        <w:tab/>
      </w:r>
      <w:r w:rsidRPr="007A04D5">
        <w:rPr>
          <w:rFonts w:ascii="Arial" w:hAnsi="Arial" w:cs="Arial"/>
          <w:noProof/>
          <w:sz w:val="24"/>
          <w:szCs w:val="24"/>
        </w:rPr>
        <w:fldChar w:fldCharType="begin"/>
      </w:r>
      <w:r w:rsidRPr="007A04D5">
        <w:rPr>
          <w:rFonts w:ascii="Arial" w:hAnsi="Arial" w:cs="Arial"/>
          <w:noProof/>
          <w:sz w:val="24"/>
          <w:szCs w:val="24"/>
        </w:rPr>
        <w:instrText xml:space="preserve"> PAGEREF _Toc40192540 \h </w:instrText>
      </w:r>
      <w:r w:rsidRPr="007A04D5">
        <w:rPr>
          <w:rFonts w:ascii="Arial" w:hAnsi="Arial" w:cs="Arial"/>
          <w:noProof/>
          <w:sz w:val="24"/>
          <w:szCs w:val="24"/>
        </w:rPr>
      </w:r>
      <w:r w:rsidRPr="007A04D5">
        <w:rPr>
          <w:rFonts w:ascii="Arial" w:hAnsi="Arial" w:cs="Arial"/>
          <w:noProof/>
          <w:sz w:val="24"/>
          <w:szCs w:val="24"/>
        </w:rPr>
        <w:fldChar w:fldCharType="separate"/>
      </w:r>
      <w:r>
        <w:rPr>
          <w:rFonts w:ascii="Arial" w:hAnsi="Arial" w:cs="Arial"/>
          <w:noProof/>
          <w:sz w:val="24"/>
          <w:szCs w:val="24"/>
        </w:rPr>
        <w:t>89</w:t>
      </w:r>
      <w:r w:rsidRPr="007A04D5">
        <w:rPr>
          <w:rFonts w:ascii="Arial" w:hAnsi="Arial" w:cs="Arial"/>
          <w:noProof/>
          <w:sz w:val="24"/>
          <w:szCs w:val="24"/>
        </w:rPr>
        <w:fldChar w:fldCharType="end"/>
      </w:r>
    </w:p>
    <w:p w:rsidR="0080280B" w:rsidRPr="007A04D5" w:rsidRDefault="0080280B" w:rsidP="0080280B">
      <w:pPr>
        <w:pStyle w:val="37"/>
        <w:spacing w:line="360" w:lineRule="auto"/>
        <w:rPr>
          <w:rFonts w:ascii="Arial" w:eastAsia="Times New Roman" w:hAnsi="Arial" w:cs="Arial"/>
          <w:i w:val="0"/>
          <w:iCs w:val="0"/>
          <w:noProof/>
          <w:sz w:val="24"/>
          <w:szCs w:val="24"/>
        </w:rPr>
      </w:pPr>
      <w:r w:rsidRPr="007A04D5">
        <w:rPr>
          <w:rFonts w:ascii="Arial" w:hAnsi="Arial" w:cs="Arial"/>
          <w:bCs/>
          <w:noProof/>
          <w:sz w:val="24"/>
          <w:szCs w:val="24"/>
        </w:rPr>
        <w:t>2.9.3 Зона добычи полезных ископаемых</w:t>
      </w:r>
      <w:r w:rsidRPr="007A04D5">
        <w:rPr>
          <w:rFonts w:ascii="Arial" w:hAnsi="Arial" w:cs="Arial"/>
          <w:noProof/>
          <w:sz w:val="24"/>
          <w:szCs w:val="24"/>
        </w:rPr>
        <w:tab/>
      </w:r>
      <w:r w:rsidRPr="007A04D5">
        <w:rPr>
          <w:rFonts w:ascii="Arial" w:hAnsi="Arial" w:cs="Arial"/>
          <w:noProof/>
          <w:sz w:val="24"/>
          <w:szCs w:val="24"/>
        </w:rPr>
        <w:fldChar w:fldCharType="begin"/>
      </w:r>
      <w:r w:rsidRPr="007A04D5">
        <w:rPr>
          <w:rFonts w:ascii="Arial" w:hAnsi="Arial" w:cs="Arial"/>
          <w:noProof/>
          <w:sz w:val="24"/>
          <w:szCs w:val="24"/>
        </w:rPr>
        <w:instrText xml:space="preserve"> PAGEREF _Toc40192541 \h </w:instrText>
      </w:r>
      <w:r w:rsidRPr="007A04D5">
        <w:rPr>
          <w:rFonts w:ascii="Arial" w:hAnsi="Arial" w:cs="Arial"/>
          <w:noProof/>
          <w:sz w:val="24"/>
          <w:szCs w:val="24"/>
        </w:rPr>
      </w:r>
      <w:r w:rsidRPr="007A04D5">
        <w:rPr>
          <w:rFonts w:ascii="Arial" w:hAnsi="Arial" w:cs="Arial"/>
          <w:noProof/>
          <w:sz w:val="24"/>
          <w:szCs w:val="24"/>
        </w:rPr>
        <w:fldChar w:fldCharType="separate"/>
      </w:r>
      <w:r>
        <w:rPr>
          <w:rFonts w:ascii="Arial" w:hAnsi="Arial" w:cs="Arial"/>
          <w:noProof/>
          <w:sz w:val="24"/>
          <w:szCs w:val="24"/>
        </w:rPr>
        <w:t>92</w:t>
      </w:r>
      <w:r w:rsidRPr="007A04D5">
        <w:rPr>
          <w:rFonts w:ascii="Arial" w:hAnsi="Arial" w:cs="Arial"/>
          <w:noProof/>
          <w:sz w:val="24"/>
          <w:szCs w:val="24"/>
        </w:rPr>
        <w:fldChar w:fldCharType="end"/>
      </w:r>
    </w:p>
    <w:p w:rsidR="0080280B" w:rsidRPr="007A04D5" w:rsidRDefault="0080280B" w:rsidP="0080280B">
      <w:pPr>
        <w:pStyle w:val="29"/>
        <w:tabs>
          <w:tab w:val="right" w:leader="dot" w:pos="8494"/>
        </w:tabs>
        <w:spacing w:line="360" w:lineRule="auto"/>
        <w:rPr>
          <w:rFonts w:ascii="Arial" w:eastAsia="Times New Roman" w:hAnsi="Arial" w:cs="Arial"/>
          <w:smallCaps w:val="0"/>
          <w:noProof/>
          <w:sz w:val="24"/>
          <w:szCs w:val="24"/>
        </w:rPr>
      </w:pPr>
      <w:r w:rsidRPr="007A04D5">
        <w:rPr>
          <w:rFonts w:ascii="Arial" w:hAnsi="Arial" w:cs="Arial"/>
          <w:i/>
          <w:noProof/>
          <w:sz w:val="24"/>
          <w:szCs w:val="24"/>
        </w:rPr>
        <w:t>2.10. Экономическая база развития территории</w:t>
      </w:r>
      <w:r w:rsidRPr="007A04D5">
        <w:rPr>
          <w:rFonts w:ascii="Arial" w:hAnsi="Arial" w:cs="Arial"/>
          <w:noProof/>
          <w:sz w:val="24"/>
          <w:szCs w:val="24"/>
        </w:rPr>
        <w:tab/>
      </w:r>
      <w:r w:rsidRPr="007A04D5">
        <w:rPr>
          <w:rFonts w:ascii="Arial" w:hAnsi="Arial" w:cs="Arial"/>
          <w:noProof/>
          <w:sz w:val="24"/>
          <w:szCs w:val="24"/>
        </w:rPr>
        <w:fldChar w:fldCharType="begin"/>
      </w:r>
      <w:r w:rsidRPr="007A04D5">
        <w:rPr>
          <w:rFonts w:ascii="Arial" w:hAnsi="Arial" w:cs="Arial"/>
          <w:noProof/>
          <w:sz w:val="24"/>
          <w:szCs w:val="24"/>
        </w:rPr>
        <w:instrText xml:space="preserve"> PAGEREF _Toc40192542 \h </w:instrText>
      </w:r>
      <w:r w:rsidRPr="007A04D5">
        <w:rPr>
          <w:rFonts w:ascii="Arial" w:hAnsi="Arial" w:cs="Arial"/>
          <w:noProof/>
          <w:sz w:val="24"/>
          <w:szCs w:val="24"/>
        </w:rPr>
      </w:r>
      <w:r w:rsidRPr="007A04D5">
        <w:rPr>
          <w:rFonts w:ascii="Arial" w:hAnsi="Arial" w:cs="Arial"/>
          <w:noProof/>
          <w:sz w:val="24"/>
          <w:szCs w:val="24"/>
        </w:rPr>
        <w:fldChar w:fldCharType="separate"/>
      </w:r>
      <w:r>
        <w:rPr>
          <w:rFonts w:ascii="Arial" w:hAnsi="Arial" w:cs="Arial"/>
          <w:noProof/>
          <w:sz w:val="24"/>
          <w:szCs w:val="24"/>
        </w:rPr>
        <w:t>93</w:t>
      </w:r>
      <w:r w:rsidRPr="007A04D5">
        <w:rPr>
          <w:rFonts w:ascii="Arial" w:hAnsi="Arial" w:cs="Arial"/>
          <w:noProof/>
          <w:sz w:val="24"/>
          <w:szCs w:val="24"/>
        </w:rPr>
        <w:fldChar w:fldCharType="end"/>
      </w:r>
    </w:p>
    <w:p w:rsidR="0080280B" w:rsidRPr="007A04D5" w:rsidRDefault="0080280B" w:rsidP="0080280B">
      <w:pPr>
        <w:pStyle w:val="37"/>
        <w:spacing w:line="360" w:lineRule="auto"/>
        <w:rPr>
          <w:rFonts w:ascii="Arial" w:eastAsia="Times New Roman" w:hAnsi="Arial" w:cs="Arial"/>
          <w:i w:val="0"/>
          <w:iCs w:val="0"/>
          <w:noProof/>
          <w:sz w:val="24"/>
          <w:szCs w:val="24"/>
        </w:rPr>
      </w:pPr>
      <w:r w:rsidRPr="007A04D5">
        <w:rPr>
          <w:rFonts w:ascii="Arial" w:hAnsi="Arial" w:cs="Arial"/>
          <w:bCs/>
          <w:noProof/>
          <w:sz w:val="24"/>
          <w:szCs w:val="24"/>
        </w:rPr>
        <w:t>2.10.1. Сельское хозяйство  и объекты АПК</w:t>
      </w:r>
      <w:r w:rsidRPr="007A04D5">
        <w:rPr>
          <w:rFonts w:ascii="Arial" w:hAnsi="Arial" w:cs="Arial"/>
          <w:noProof/>
          <w:sz w:val="24"/>
          <w:szCs w:val="24"/>
        </w:rPr>
        <w:tab/>
      </w:r>
      <w:r w:rsidRPr="007A04D5">
        <w:rPr>
          <w:rFonts w:ascii="Arial" w:hAnsi="Arial" w:cs="Arial"/>
          <w:noProof/>
          <w:sz w:val="24"/>
          <w:szCs w:val="24"/>
        </w:rPr>
        <w:fldChar w:fldCharType="begin"/>
      </w:r>
      <w:r w:rsidRPr="007A04D5">
        <w:rPr>
          <w:rFonts w:ascii="Arial" w:hAnsi="Arial" w:cs="Arial"/>
          <w:noProof/>
          <w:sz w:val="24"/>
          <w:szCs w:val="24"/>
        </w:rPr>
        <w:instrText xml:space="preserve"> PAGEREF _Toc40192543 \h </w:instrText>
      </w:r>
      <w:r w:rsidRPr="007A04D5">
        <w:rPr>
          <w:rFonts w:ascii="Arial" w:hAnsi="Arial" w:cs="Arial"/>
          <w:noProof/>
          <w:sz w:val="24"/>
          <w:szCs w:val="24"/>
        </w:rPr>
      </w:r>
      <w:r w:rsidRPr="007A04D5">
        <w:rPr>
          <w:rFonts w:ascii="Arial" w:hAnsi="Arial" w:cs="Arial"/>
          <w:noProof/>
          <w:sz w:val="24"/>
          <w:szCs w:val="24"/>
        </w:rPr>
        <w:fldChar w:fldCharType="separate"/>
      </w:r>
      <w:r>
        <w:rPr>
          <w:rFonts w:ascii="Arial" w:hAnsi="Arial" w:cs="Arial"/>
          <w:noProof/>
          <w:sz w:val="24"/>
          <w:szCs w:val="24"/>
        </w:rPr>
        <w:t>93</w:t>
      </w:r>
      <w:r w:rsidRPr="007A04D5">
        <w:rPr>
          <w:rFonts w:ascii="Arial" w:hAnsi="Arial" w:cs="Arial"/>
          <w:noProof/>
          <w:sz w:val="24"/>
          <w:szCs w:val="24"/>
        </w:rPr>
        <w:fldChar w:fldCharType="end"/>
      </w:r>
    </w:p>
    <w:p w:rsidR="0080280B" w:rsidRPr="007A04D5" w:rsidRDefault="0080280B" w:rsidP="0080280B">
      <w:pPr>
        <w:pStyle w:val="37"/>
        <w:spacing w:line="360" w:lineRule="auto"/>
        <w:rPr>
          <w:rFonts w:ascii="Arial" w:eastAsia="Times New Roman" w:hAnsi="Arial" w:cs="Arial"/>
          <w:i w:val="0"/>
          <w:iCs w:val="0"/>
          <w:noProof/>
          <w:sz w:val="24"/>
          <w:szCs w:val="24"/>
        </w:rPr>
      </w:pPr>
      <w:r w:rsidRPr="007A04D5">
        <w:rPr>
          <w:rFonts w:ascii="Arial" w:hAnsi="Arial" w:cs="Arial"/>
          <w:bCs/>
          <w:noProof/>
          <w:sz w:val="24"/>
          <w:szCs w:val="24"/>
        </w:rPr>
        <w:t>2.10.2.Промышленность</w:t>
      </w:r>
      <w:r w:rsidRPr="007A04D5">
        <w:rPr>
          <w:rFonts w:ascii="Arial" w:hAnsi="Arial" w:cs="Arial"/>
          <w:noProof/>
          <w:sz w:val="24"/>
          <w:szCs w:val="24"/>
        </w:rPr>
        <w:tab/>
      </w:r>
      <w:r w:rsidRPr="007A04D5">
        <w:rPr>
          <w:rFonts w:ascii="Arial" w:hAnsi="Arial" w:cs="Arial"/>
          <w:noProof/>
          <w:sz w:val="24"/>
          <w:szCs w:val="24"/>
        </w:rPr>
        <w:fldChar w:fldCharType="begin"/>
      </w:r>
      <w:r w:rsidRPr="007A04D5">
        <w:rPr>
          <w:rFonts w:ascii="Arial" w:hAnsi="Arial" w:cs="Arial"/>
          <w:noProof/>
          <w:sz w:val="24"/>
          <w:szCs w:val="24"/>
        </w:rPr>
        <w:instrText xml:space="preserve"> PAGEREF _Toc40192544 \h </w:instrText>
      </w:r>
      <w:r w:rsidRPr="007A04D5">
        <w:rPr>
          <w:rFonts w:ascii="Arial" w:hAnsi="Arial" w:cs="Arial"/>
          <w:noProof/>
          <w:sz w:val="24"/>
          <w:szCs w:val="24"/>
        </w:rPr>
      </w:r>
      <w:r w:rsidRPr="007A04D5">
        <w:rPr>
          <w:rFonts w:ascii="Arial" w:hAnsi="Arial" w:cs="Arial"/>
          <w:noProof/>
          <w:sz w:val="24"/>
          <w:szCs w:val="24"/>
        </w:rPr>
        <w:fldChar w:fldCharType="separate"/>
      </w:r>
      <w:r>
        <w:rPr>
          <w:rFonts w:ascii="Arial" w:hAnsi="Arial" w:cs="Arial"/>
          <w:noProof/>
          <w:sz w:val="24"/>
          <w:szCs w:val="24"/>
        </w:rPr>
        <w:t>103</w:t>
      </w:r>
      <w:r w:rsidRPr="007A04D5">
        <w:rPr>
          <w:rFonts w:ascii="Arial" w:hAnsi="Arial" w:cs="Arial"/>
          <w:noProof/>
          <w:sz w:val="24"/>
          <w:szCs w:val="24"/>
        </w:rPr>
        <w:fldChar w:fldCharType="end"/>
      </w:r>
    </w:p>
    <w:p w:rsidR="0080280B" w:rsidRPr="007A04D5" w:rsidRDefault="0080280B" w:rsidP="0080280B">
      <w:pPr>
        <w:pStyle w:val="37"/>
        <w:spacing w:line="360" w:lineRule="auto"/>
        <w:rPr>
          <w:rFonts w:ascii="Arial" w:eastAsia="Times New Roman" w:hAnsi="Arial" w:cs="Arial"/>
          <w:i w:val="0"/>
          <w:iCs w:val="0"/>
          <w:noProof/>
          <w:sz w:val="24"/>
          <w:szCs w:val="24"/>
        </w:rPr>
      </w:pPr>
      <w:r w:rsidRPr="007A04D5">
        <w:rPr>
          <w:rFonts w:ascii="Arial" w:hAnsi="Arial" w:cs="Arial"/>
          <w:bCs/>
          <w:noProof/>
          <w:sz w:val="24"/>
          <w:szCs w:val="24"/>
        </w:rPr>
        <w:t>2.10.3.  Инвестиционная политика</w:t>
      </w:r>
      <w:r w:rsidRPr="007A04D5">
        <w:rPr>
          <w:rFonts w:ascii="Arial" w:hAnsi="Arial" w:cs="Arial"/>
          <w:noProof/>
          <w:sz w:val="24"/>
          <w:szCs w:val="24"/>
        </w:rPr>
        <w:tab/>
      </w:r>
      <w:r w:rsidRPr="007A04D5">
        <w:rPr>
          <w:rFonts w:ascii="Arial" w:hAnsi="Arial" w:cs="Arial"/>
          <w:noProof/>
          <w:sz w:val="24"/>
          <w:szCs w:val="24"/>
        </w:rPr>
        <w:fldChar w:fldCharType="begin"/>
      </w:r>
      <w:r w:rsidRPr="007A04D5">
        <w:rPr>
          <w:rFonts w:ascii="Arial" w:hAnsi="Arial" w:cs="Arial"/>
          <w:noProof/>
          <w:sz w:val="24"/>
          <w:szCs w:val="24"/>
        </w:rPr>
        <w:instrText xml:space="preserve"> PAGEREF _Toc40192545 \h </w:instrText>
      </w:r>
      <w:r w:rsidRPr="007A04D5">
        <w:rPr>
          <w:rFonts w:ascii="Arial" w:hAnsi="Arial" w:cs="Arial"/>
          <w:noProof/>
          <w:sz w:val="24"/>
          <w:szCs w:val="24"/>
        </w:rPr>
      </w:r>
      <w:r w:rsidRPr="007A04D5">
        <w:rPr>
          <w:rFonts w:ascii="Arial" w:hAnsi="Arial" w:cs="Arial"/>
          <w:noProof/>
          <w:sz w:val="24"/>
          <w:szCs w:val="24"/>
        </w:rPr>
        <w:fldChar w:fldCharType="separate"/>
      </w:r>
      <w:r>
        <w:rPr>
          <w:rFonts w:ascii="Arial" w:hAnsi="Arial" w:cs="Arial"/>
          <w:noProof/>
          <w:sz w:val="24"/>
          <w:szCs w:val="24"/>
        </w:rPr>
        <w:t>105</w:t>
      </w:r>
      <w:r w:rsidRPr="007A04D5">
        <w:rPr>
          <w:rFonts w:ascii="Arial" w:hAnsi="Arial" w:cs="Arial"/>
          <w:noProof/>
          <w:sz w:val="24"/>
          <w:szCs w:val="24"/>
        </w:rPr>
        <w:fldChar w:fldCharType="end"/>
      </w:r>
    </w:p>
    <w:p w:rsidR="0080280B" w:rsidRPr="007A04D5" w:rsidRDefault="0080280B" w:rsidP="0080280B">
      <w:pPr>
        <w:pStyle w:val="37"/>
        <w:spacing w:line="360" w:lineRule="auto"/>
        <w:rPr>
          <w:rFonts w:ascii="Arial" w:eastAsia="Times New Roman" w:hAnsi="Arial" w:cs="Arial"/>
          <w:i w:val="0"/>
          <w:iCs w:val="0"/>
          <w:noProof/>
          <w:sz w:val="24"/>
          <w:szCs w:val="24"/>
        </w:rPr>
      </w:pPr>
      <w:r w:rsidRPr="007A04D5">
        <w:rPr>
          <w:rFonts w:ascii="Arial" w:hAnsi="Arial" w:cs="Arial"/>
          <w:bCs/>
          <w:noProof/>
          <w:sz w:val="24"/>
          <w:szCs w:val="24"/>
        </w:rPr>
        <w:t>3.1.Водоохранные зоны и прибрежные защитные полосы</w:t>
      </w:r>
      <w:r w:rsidRPr="007A04D5">
        <w:rPr>
          <w:rFonts w:ascii="Arial" w:hAnsi="Arial" w:cs="Arial"/>
          <w:noProof/>
          <w:sz w:val="24"/>
          <w:szCs w:val="24"/>
        </w:rPr>
        <w:tab/>
      </w:r>
      <w:r w:rsidRPr="007A04D5">
        <w:rPr>
          <w:rFonts w:ascii="Arial" w:hAnsi="Arial" w:cs="Arial"/>
          <w:noProof/>
          <w:sz w:val="24"/>
          <w:szCs w:val="24"/>
        </w:rPr>
        <w:fldChar w:fldCharType="begin"/>
      </w:r>
      <w:r w:rsidRPr="007A04D5">
        <w:rPr>
          <w:rFonts w:ascii="Arial" w:hAnsi="Arial" w:cs="Arial"/>
          <w:noProof/>
          <w:sz w:val="24"/>
          <w:szCs w:val="24"/>
        </w:rPr>
        <w:instrText xml:space="preserve"> PAGEREF _Toc40192546 \h </w:instrText>
      </w:r>
      <w:r w:rsidRPr="007A04D5">
        <w:rPr>
          <w:rFonts w:ascii="Arial" w:hAnsi="Arial" w:cs="Arial"/>
          <w:noProof/>
          <w:sz w:val="24"/>
          <w:szCs w:val="24"/>
        </w:rPr>
      </w:r>
      <w:r w:rsidRPr="007A04D5">
        <w:rPr>
          <w:rFonts w:ascii="Arial" w:hAnsi="Arial" w:cs="Arial"/>
          <w:noProof/>
          <w:sz w:val="24"/>
          <w:szCs w:val="24"/>
        </w:rPr>
        <w:fldChar w:fldCharType="separate"/>
      </w:r>
      <w:r>
        <w:rPr>
          <w:rFonts w:ascii="Arial" w:hAnsi="Arial" w:cs="Arial"/>
          <w:noProof/>
          <w:sz w:val="24"/>
          <w:szCs w:val="24"/>
        </w:rPr>
        <w:t>107</w:t>
      </w:r>
      <w:r w:rsidRPr="007A04D5">
        <w:rPr>
          <w:rFonts w:ascii="Arial" w:hAnsi="Arial" w:cs="Arial"/>
          <w:noProof/>
          <w:sz w:val="24"/>
          <w:szCs w:val="24"/>
        </w:rPr>
        <w:fldChar w:fldCharType="end"/>
      </w:r>
    </w:p>
    <w:p w:rsidR="0080280B" w:rsidRPr="007A04D5" w:rsidRDefault="0080280B" w:rsidP="0080280B">
      <w:pPr>
        <w:pStyle w:val="37"/>
        <w:tabs>
          <w:tab w:val="left" w:pos="1100"/>
        </w:tabs>
        <w:spacing w:line="360" w:lineRule="auto"/>
        <w:rPr>
          <w:rFonts w:ascii="Arial" w:eastAsia="Times New Roman" w:hAnsi="Arial" w:cs="Arial"/>
          <w:i w:val="0"/>
          <w:iCs w:val="0"/>
          <w:noProof/>
          <w:sz w:val="24"/>
          <w:szCs w:val="24"/>
        </w:rPr>
      </w:pPr>
      <w:r w:rsidRPr="007A04D5">
        <w:rPr>
          <w:rFonts w:ascii="Arial" w:hAnsi="Arial" w:cs="Arial"/>
          <w:bCs/>
          <w:noProof/>
          <w:sz w:val="24"/>
          <w:szCs w:val="24"/>
        </w:rPr>
        <w:t>3.2.</w:t>
      </w:r>
      <w:r w:rsidRPr="007A04D5">
        <w:rPr>
          <w:rFonts w:ascii="Arial" w:eastAsia="Times New Roman" w:hAnsi="Arial" w:cs="Arial"/>
          <w:i w:val="0"/>
          <w:iCs w:val="0"/>
          <w:noProof/>
          <w:sz w:val="24"/>
          <w:szCs w:val="24"/>
        </w:rPr>
        <w:tab/>
      </w:r>
      <w:r w:rsidRPr="007A04D5">
        <w:rPr>
          <w:rFonts w:ascii="Arial" w:hAnsi="Arial" w:cs="Arial"/>
          <w:bCs/>
          <w:noProof/>
          <w:sz w:val="24"/>
          <w:szCs w:val="24"/>
        </w:rPr>
        <w:t>Зоны санитарной охраны источников водоснабжения</w:t>
      </w:r>
      <w:r w:rsidRPr="007A04D5">
        <w:rPr>
          <w:rFonts w:ascii="Arial" w:hAnsi="Arial" w:cs="Arial"/>
          <w:noProof/>
          <w:sz w:val="24"/>
          <w:szCs w:val="24"/>
        </w:rPr>
        <w:tab/>
      </w:r>
      <w:r w:rsidRPr="007A04D5">
        <w:rPr>
          <w:rFonts w:ascii="Arial" w:hAnsi="Arial" w:cs="Arial"/>
          <w:noProof/>
          <w:sz w:val="24"/>
          <w:szCs w:val="24"/>
        </w:rPr>
        <w:fldChar w:fldCharType="begin"/>
      </w:r>
      <w:r w:rsidRPr="007A04D5">
        <w:rPr>
          <w:rFonts w:ascii="Arial" w:hAnsi="Arial" w:cs="Arial"/>
          <w:noProof/>
          <w:sz w:val="24"/>
          <w:szCs w:val="24"/>
        </w:rPr>
        <w:instrText xml:space="preserve"> PAGEREF _Toc40192547 \h </w:instrText>
      </w:r>
      <w:r w:rsidRPr="007A04D5">
        <w:rPr>
          <w:rFonts w:ascii="Arial" w:hAnsi="Arial" w:cs="Arial"/>
          <w:noProof/>
          <w:sz w:val="24"/>
          <w:szCs w:val="24"/>
        </w:rPr>
      </w:r>
      <w:r w:rsidRPr="007A04D5">
        <w:rPr>
          <w:rFonts w:ascii="Arial" w:hAnsi="Arial" w:cs="Arial"/>
          <w:noProof/>
          <w:sz w:val="24"/>
          <w:szCs w:val="24"/>
        </w:rPr>
        <w:fldChar w:fldCharType="separate"/>
      </w:r>
      <w:r>
        <w:rPr>
          <w:rFonts w:ascii="Arial" w:hAnsi="Arial" w:cs="Arial"/>
          <w:noProof/>
          <w:sz w:val="24"/>
          <w:szCs w:val="24"/>
        </w:rPr>
        <w:t>109</w:t>
      </w:r>
      <w:r w:rsidRPr="007A04D5">
        <w:rPr>
          <w:rFonts w:ascii="Arial" w:hAnsi="Arial" w:cs="Arial"/>
          <w:noProof/>
          <w:sz w:val="24"/>
          <w:szCs w:val="24"/>
        </w:rPr>
        <w:fldChar w:fldCharType="end"/>
      </w:r>
    </w:p>
    <w:p w:rsidR="0080280B" w:rsidRPr="007A04D5" w:rsidRDefault="0080280B" w:rsidP="0080280B">
      <w:pPr>
        <w:pStyle w:val="37"/>
        <w:tabs>
          <w:tab w:val="left" w:pos="1100"/>
        </w:tabs>
        <w:spacing w:line="360" w:lineRule="auto"/>
        <w:rPr>
          <w:rFonts w:ascii="Arial" w:eastAsia="Times New Roman" w:hAnsi="Arial" w:cs="Arial"/>
          <w:i w:val="0"/>
          <w:iCs w:val="0"/>
          <w:noProof/>
          <w:sz w:val="24"/>
          <w:szCs w:val="24"/>
        </w:rPr>
      </w:pPr>
      <w:r w:rsidRPr="007A04D5">
        <w:rPr>
          <w:rFonts w:ascii="Arial" w:hAnsi="Arial" w:cs="Arial"/>
          <w:bCs/>
          <w:noProof/>
          <w:sz w:val="24"/>
          <w:szCs w:val="24"/>
        </w:rPr>
        <w:t>3.3.</w:t>
      </w:r>
      <w:r w:rsidRPr="007A04D5">
        <w:rPr>
          <w:rFonts w:ascii="Arial" w:eastAsia="Times New Roman" w:hAnsi="Arial" w:cs="Arial"/>
          <w:i w:val="0"/>
          <w:iCs w:val="0"/>
          <w:noProof/>
          <w:sz w:val="24"/>
          <w:szCs w:val="24"/>
        </w:rPr>
        <w:tab/>
      </w:r>
      <w:r w:rsidRPr="007A04D5">
        <w:rPr>
          <w:rFonts w:ascii="Arial" w:hAnsi="Arial" w:cs="Arial"/>
          <w:bCs/>
          <w:noProof/>
          <w:sz w:val="24"/>
          <w:szCs w:val="24"/>
        </w:rPr>
        <w:t>Санитарно-защитные зоны</w:t>
      </w:r>
      <w:r w:rsidRPr="007A04D5">
        <w:rPr>
          <w:rFonts w:ascii="Arial" w:hAnsi="Arial" w:cs="Arial"/>
          <w:noProof/>
          <w:sz w:val="24"/>
          <w:szCs w:val="24"/>
        </w:rPr>
        <w:tab/>
      </w:r>
      <w:r w:rsidRPr="007A04D5">
        <w:rPr>
          <w:rFonts w:ascii="Arial" w:hAnsi="Arial" w:cs="Arial"/>
          <w:noProof/>
          <w:sz w:val="24"/>
          <w:szCs w:val="24"/>
        </w:rPr>
        <w:fldChar w:fldCharType="begin"/>
      </w:r>
      <w:r w:rsidRPr="007A04D5">
        <w:rPr>
          <w:rFonts w:ascii="Arial" w:hAnsi="Arial" w:cs="Arial"/>
          <w:noProof/>
          <w:sz w:val="24"/>
          <w:szCs w:val="24"/>
        </w:rPr>
        <w:instrText xml:space="preserve"> PAGEREF _Toc40192548 \h </w:instrText>
      </w:r>
      <w:r w:rsidRPr="007A04D5">
        <w:rPr>
          <w:rFonts w:ascii="Arial" w:hAnsi="Arial" w:cs="Arial"/>
          <w:noProof/>
          <w:sz w:val="24"/>
          <w:szCs w:val="24"/>
        </w:rPr>
      </w:r>
      <w:r w:rsidRPr="007A04D5">
        <w:rPr>
          <w:rFonts w:ascii="Arial" w:hAnsi="Arial" w:cs="Arial"/>
          <w:noProof/>
          <w:sz w:val="24"/>
          <w:szCs w:val="24"/>
        </w:rPr>
        <w:fldChar w:fldCharType="separate"/>
      </w:r>
      <w:r>
        <w:rPr>
          <w:rFonts w:ascii="Arial" w:hAnsi="Arial" w:cs="Arial"/>
          <w:noProof/>
          <w:sz w:val="24"/>
          <w:szCs w:val="24"/>
        </w:rPr>
        <w:t>110</w:t>
      </w:r>
      <w:r w:rsidRPr="007A04D5">
        <w:rPr>
          <w:rFonts w:ascii="Arial" w:hAnsi="Arial" w:cs="Arial"/>
          <w:noProof/>
          <w:sz w:val="24"/>
          <w:szCs w:val="24"/>
        </w:rPr>
        <w:fldChar w:fldCharType="end"/>
      </w:r>
    </w:p>
    <w:p w:rsidR="0080280B" w:rsidRPr="007A04D5" w:rsidRDefault="0080280B" w:rsidP="0080280B">
      <w:pPr>
        <w:pStyle w:val="37"/>
        <w:tabs>
          <w:tab w:val="left" w:pos="1100"/>
        </w:tabs>
        <w:spacing w:line="360" w:lineRule="auto"/>
        <w:rPr>
          <w:rFonts w:ascii="Arial" w:eastAsia="Times New Roman" w:hAnsi="Arial" w:cs="Arial"/>
          <w:i w:val="0"/>
          <w:iCs w:val="0"/>
          <w:noProof/>
          <w:sz w:val="24"/>
          <w:szCs w:val="24"/>
        </w:rPr>
      </w:pPr>
      <w:r w:rsidRPr="007A04D5">
        <w:rPr>
          <w:rFonts w:ascii="Arial" w:hAnsi="Arial" w:cs="Arial"/>
          <w:bCs/>
          <w:noProof/>
          <w:sz w:val="24"/>
          <w:szCs w:val="24"/>
        </w:rPr>
        <w:t>3.4.</w:t>
      </w:r>
      <w:r w:rsidRPr="007A04D5">
        <w:rPr>
          <w:rFonts w:ascii="Arial" w:eastAsia="Times New Roman" w:hAnsi="Arial" w:cs="Arial"/>
          <w:i w:val="0"/>
          <w:iCs w:val="0"/>
          <w:noProof/>
          <w:sz w:val="24"/>
          <w:szCs w:val="24"/>
        </w:rPr>
        <w:tab/>
      </w:r>
      <w:r w:rsidRPr="007A04D5">
        <w:rPr>
          <w:rFonts w:ascii="Arial" w:hAnsi="Arial" w:cs="Arial"/>
          <w:bCs/>
          <w:noProof/>
          <w:sz w:val="24"/>
          <w:szCs w:val="24"/>
        </w:rPr>
        <w:t>Охранные зоны</w:t>
      </w:r>
      <w:r w:rsidRPr="007A04D5">
        <w:rPr>
          <w:rFonts w:ascii="Arial" w:hAnsi="Arial" w:cs="Arial"/>
          <w:noProof/>
          <w:sz w:val="24"/>
          <w:szCs w:val="24"/>
        </w:rPr>
        <w:tab/>
      </w:r>
      <w:r w:rsidRPr="007A04D5">
        <w:rPr>
          <w:rFonts w:ascii="Arial" w:hAnsi="Arial" w:cs="Arial"/>
          <w:noProof/>
          <w:sz w:val="24"/>
          <w:szCs w:val="24"/>
        </w:rPr>
        <w:fldChar w:fldCharType="begin"/>
      </w:r>
      <w:r w:rsidRPr="007A04D5">
        <w:rPr>
          <w:rFonts w:ascii="Arial" w:hAnsi="Arial" w:cs="Arial"/>
          <w:noProof/>
          <w:sz w:val="24"/>
          <w:szCs w:val="24"/>
        </w:rPr>
        <w:instrText xml:space="preserve"> PAGEREF _Toc40192549 \h </w:instrText>
      </w:r>
      <w:r w:rsidRPr="007A04D5">
        <w:rPr>
          <w:rFonts w:ascii="Arial" w:hAnsi="Arial" w:cs="Arial"/>
          <w:noProof/>
          <w:sz w:val="24"/>
          <w:szCs w:val="24"/>
        </w:rPr>
      </w:r>
      <w:r w:rsidRPr="007A04D5">
        <w:rPr>
          <w:rFonts w:ascii="Arial" w:hAnsi="Arial" w:cs="Arial"/>
          <w:noProof/>
          <w:sz w:val="24"/>
          <w:szCs w:val="24"/>
        </w:rPr>
        <w:fldChar w:fldCharType="separate"/>
      </w:r>
      <w:r>
        <w:rPr>
          <w:rFonts w:ascii="Arial" w:hAnsi="Arial" w:cs="Arial"/>
          <w:noProof/>
          <w:sz w:val="24"/>
          <w:szCs w:val="24"/>
        </w:rPr>
        <w:t>111</w:t>
      </w:r>
      <w:r w:rsidRPr="007A04D5">
        <w:rPr>
          <w:rFonts w:ascii="Arial" w:hAnsi="Arial" w:cs="Arial"/>
          <w:noProof/>
          <w:sz w:val="24"/>
          <w:szCs w:val="24"/>
        </w:rPr>
        <w:fldChar w:fldCharType="end"/>
      </w:r>
    </w:p>
    <w:p w:rsidR="0080280B" w:rsidRPr="007A04D5" w:rsidRDefault="0080280B" w:rsidP="0080280B">
      <w:pPr>
        <w:pStyle w:val="37"/>
        <w:spacing w:line="360" w:lineRule="auto"/>
        <w:rPr>
          <w:rFonts w:ascii="Arial" w:eastAsia="Times New Roman" w:hAnsi="Arial" w:cs="Arial"/>
          <w:i w:val="0"/>
          <w:iCs w:val="0"/>
          <w:noProof/>
          <w:sz w:val="24"/>
          <w:szCs w:val="24"/>
        </w:rPr>
      </w:pPr>
      <w:r w:rsidRPr="007A04D5">
        <w:rPr>
          <w:rFonts w:ascii="Arial" w:hAnsi="Arial" w:cs="Arial"/>
          <w:noProof/>
          <w:sz w:val="24"/>
          <w:szCs w:val="24"/>
        </w:rPr>
        <w:t>Охранные зоны электрических сетей</w:t>
      </w:r>
      <w:r w:rsidRPr="007A04D5">
        <w:rPr>
          <w:rFonts w:ascii="Arial" w:hAnsi="Arial" w:cs="Arial"/>
          <w:noProof/>
          <w:sz w:val="24"/>
          <w:szCs w:val="24"/>
        </w:rPr>
        <w:tab/>
      </w:r>
      <w:r w:rsidRPr="007A04D5">
        <w:rPr>
          <w:rFonts w:ascii="Arial" w:hAnsi="Arial" w:cs="Arial"/>
          <w:noProof/>
          <w:sz w:val="24"/>
          <w:szCs w:val="24"/>
        </w:rPr>
        <w:fldChar w:fldCharType="begin"/>
      </w:r>
      <w:r w:rsidRPr="007A04D5">
        <w:rPr>
          <w:rFonts w:ascii="Arial" w:hAnsi="Arial" w:cs="Arial"/>
          <w:noProof/>
          <w:sz w:val="24"/>
          <w:szCs w:val="24"/>
        </w:rPr>
        <w:instrText xml:space="preserve"> PAGEREF _Toc40192550 \h </w:instrText>
      </w:r>
      <w:r w:rsidRPr="007A04D5">
        <w:rPr>
          <w:rFonts w:ascii="Arial" w:hAnsi="Arial" w:cs="Arial"/>
          <w:noProof/>
          <w:sz w:val="24"/>
          <w:szCs w:val="24"/>
        </w:rPr>
      </w:r>
      <w:r w:rsidRPr="007A04D5">
        <w:rPr>
          <w:rFonts w:ascii="Arial" w:hAnsi="Arial" w:cs="Arial"/>
          <w:noProof/>
          <w:sz w:val="24"/>
          <w:szCs w:val="24"/>
        </w:rPr>
        <w:fldChar w:fldCharType="separate"/>
      </w:r>
      <w:r>
        <w:rPr>
          <w:rFonts w:ascii="Arial" w:hAnsi="Arial" w:cs="Arial"/>
          <w:noProof/>
          <w:sz w:val="24"/>
          <w:szCs w:val="24"/>
        </w:rPr>
        <w:t>111</w:t>
      </w:r>
      <w:r w:rsidRPr="007A04D5">
        <w:rPr>
          <w:rFonts w:ascii="Arial" w:hAnsi="Arial" w:cs="Arial"/>
          <w:noProof/>
          <w:sz w:val="24"/>
          <w:szCs w:val="24"/>
        </w:rPr>
        <w:fldChar w:fldCharType="end"/>
      </w:r>
    </w:p>
    <w:p w:rsidR="0080280B" w:rsidRPr="007A04D5" w:rsidRDefault="0080280B" w:rsidP="0080280B">
      <w:pPr>
        <w:pStyle w:val="37"/>
        <w:spacing w:line="360" w:lineRule="auto"/>
        <w:rPr>
          <w:rFonts w:ascii="Arial" w:eastAsia="Times New Roman" w:hAnsi="Arial" w:cs="Arial"/>
          <w:i w:val="0"/>
          <w:iCs w:val="0"/>
          <w:noProof/>
          <w:sz w:val="24"/>
          <w:szCs w:val="24"/>
        </w:rPr>
      </w:pPr>
      <w:r w:rsidRPr="007A04D5">
        <w:rPr>
          <w:rFonts w:ascii="Arial" w:hAnsi="Arial" w:cs="Arial"/>
          <w:noProof/>
          <w:sz w:val="24"/>
          <w:szCs w:val="24"/>
        </w:rPr>
        <w:t>Охранные зоны линий и сооружений связи</w:t>
      </w:r>
      <w:r w:rsidRPr="007A04D5">
        <w:rPr>
          <w:rFonts w:ascii="Arial" w:hAnsi="Arial" w:cs="Arial"/>
          <w:noProof/>
          <w:sz w:val="24"/>
          <w:szCs w:val="24"/>
        </w:rPr>
        <w:tab/>
      </w:r>
      <w:r w:rsidRPr="007A04D5">
        <w:rPr>
          <w:rFonts w:ascii="Arial" w:hAnsi="Arial" w:cs="Arial"/>
          <w:noProof/>
          <w:sz w:val="24"/>
          <w:szCs w:val="24"/>
        </w:rPr>
        <w:fldChar w:fldCharType="begin"/>
      </w:r>
      <w:r w:rsidRPr="007A04D5">
        <w:rPr>
          <w:rFonts w:ascii="Arial" w:hAnsi="Arial" w:cs="Arial"/>
          <w:noProof/>
          <w:sz w:val="24"/>
          <w:szCs w:val="24"/>
        </w:rPr>
        <w:instrText xml:space="preserve"> PAGEREF _Toc40192551 \h </w:instrText>
      </w:r>
      <w:r w:rsidRPr="007A04D5">
        <w:rPr>
          <w:rFonts w:ascii="Arial" w:hAnsi="Arial" w:cs="Arial"/>
          <w:noProof/>
          <w:sz w:val="24"/>
          <w:szCs w:val="24"/>
        </w:rPr>
      </w:r>
      <w:r w:rsidRPr="007A04D5">
        <w:rPr>
          <w:rFonts w:ascii="Arial" w:hAnsi="Arial" w:cs="Arial"/>
          <w:noProof/>
          <w:sz w:val="24"/>
          <w:szCs w:val="24"/>
        </w:rPr>
        <w:fldChar w:fldCharType="separate"/>
      </w:r>
      <w:r>
        <w:rPr>
          <w:rFonts w:ascii="Arial" w:hAnsi="Arial" w:cs="Arial"/>
          <w:noProof/>
          <w:sz w:val="24"/>
          <w:szCs w:val="24"/>
        </w:rPr>
        <w:t>112</w:t>
      </w:r>
      <w:r w:rsidRPr="007A04D5">
        <w:rPr>
          <w:rFonts w:ascii="Arial" w:hAnsi="Arial" w:cs="Arial"/>
          <w:noProof/>
          <w:sz w:val="24"/>
          <w:szCs w:val="24"/>
        </w:rPr>
        <w:fldChar w:fldCharType="end"/>
      </w:r>
    </w:p>
    <w:p w:rsidR="0080280B" w:rsidRPr="007A04D5" w:rsidRDefault="0080280B" w:rsidP="0080280B">
      <w:pPr>
        <w:pStyle w:val="37"/>
        <w:spacing w:line="360" w:lineRule="auto"/>
        <w:rPr>
          <w:rFonts w:ascii="Arial" w:eastAsia="Times New Roman" w:hAnsi="Arial" w:cs="Arial"/>
          <w:i w:val="0"/>
          <w:iCs w:val="0"/>
          <w:noProof/>
          <w:sz w:val="24"/>
          <w:szCs w:val="24"/>
        </w:rPr>
      </w:pPr>
      <w:r w:rsidRPr="007A04D5">
        <w:rPr>
          <w:rFonts w:ascii="Arial" w:hAnsi="Arial" w:cs="Arial"/>
          <w:noProof/>
          <w:sz w:val="24"/>
          <w:szCs w:val="24"/>
        </w:rPr>
        <w:t>Охранные зоны магистральных трубопроводов и систем  газоснабжения</w:t>
      </w:r>
      <w:r w:rsidRPr="007A04D5">
        <w:rPr>
          <w:rFonts w:ascii="Arial" w:hAnsi="Arial" w:cs="Arial"/>
          <w:noProof/>
          <w:sz w:val="24"/>
          <w:szCs w:val="24"/>
        </w:rPr>
        <w:tab/>
      </w:r>
      <w:r w:rsidRPr="007A04D5">
        <w:rPr>
          <w:rFonts w:ascii="Arial" w:hAnsi="Arial" w:cs="Arial"/>
          <w:noProof/>
          <w:sz w:val="24"/>
          <w:szCs w:val="24"/>
        </w:rPr>
        <w:fldChar w:fldCharType="begin"/>
      </w:r>
      <w:r w:rsidRPr="007A04D5">
        <w:rPr>
          <w:rFonts w:ascii="Arial" w:hAnsi="Arial" w:cs="Arial"/>
          <w:noProof/>
          <w:sz w:val="24"/>
          <w:szCs w:val="24"/>
        </w:rPr>
        <w:instrText xml:space="preserve"> PAGEREF _Toc40192552 \h </w:instrText>
      </w:r>
      <w:r w:rsidRPr="007A04D5">
        <w:rPr>
          <w:rFonts w:ascii="Arial" w:hAnsi="Arial" w:cs="Arial"/>
          <w:noProof/>
          <w:sz w:val="24"/>
          <w:szCs w:val="24"/>
        </w:rPr>
      </w:r>
      <w:r w:rsidRPr="007A04D5">
        <w:rPr>
          <w:rFonts w:ascii="Arial" w:hAnsi="Arial" w:cs="Arial"/>
          <w:noProof/>
          <w:sz w:val="24"/>
          <w:szCs w:val="24"/>
        </w:rPr>
        <w:fldChar w:fldCharType="separate"/>
      </w:r>
      <w:r>
        <w:rPr>
          <w:rFonts w:ascii="Arial" w:hAnsi="Arial" w:cs="Arial"/>
          <w:noProof/>
          <w:sz w:val="24"/>
          <w:szCs w:val="24"/>
        </w:rPr>
        <w:t>112</w:t>
      </w:r>
      <w:r w:rsidRPr="007A04D5">
        <w:rPr>
          <w:rFonts w:ascii="Arial" w:hAnsi="Arial" w:cs="Arial"/>
          <w:noProof/>
          <w:sz w:val="24"/>
          <w:szCs w:val="24"/>
        </w:rPr>
        <w:fldChar w:fldCharType="end"/>
      </w:r>
    </w:p>
    <w:p w:rsidR="0080280B" w:rsidRPr="007A04D5" w:rsidRDefault="0080280B" w:rsidP="0080280B">
      <w:pPr>
        <w:pStyle w:val="37"/>
        <w:spacing w:line="360" w:lineRule="auto"/>
        <w:rPr>
          <w:rFonts w:ascii="Arial" w:eastAsia="Times New Roman" w:hAnsi="Arial" w:cs="Arial"/>
          <w:i w:val="0"/>
          <w:iCs w:val="0"/>
          <w:noProof/>
          <w:sz w:val="24"/>
          <w:szCs w:val="24"/>
        </w:rPr>
      </w:pPr>
      <w:r w:rsidRPr="007A04D5">
        <w:rPr>
          <w:rFonts w:ascii="Arial" w:hAnsi="Arial" w:cs="Arial"/>
          <w:noProof/>
          <w:sz w:val="24"/>
          <w:szCs w:val="24"/>
        </w:rPr>
        <w:t>Охранные зоны транспорта</w:t>
      </w:r>
      <w:r w:rsidRPr="007A04D5">
        <w:rPr>
          <w:rFonts w:ascii="Arial" w:hAnsi="Arial" w:cs="Arial"/>
          <w:noProof/>
          <w:sz w:val="24"/>
          <w:szCs w:val="24"/>
        </w:rPr>
        <w:tab/>
      </w:r>
      <w:r w:rsidRPr="007A04D5">
        <w:rPr>
          <w:rFonts w:ascii="Arial" w:hAnsi="Arial" w:cs="Arial"/>
          <w:noProof/>
          <w:sz w:val="24"/>
          <w:szCs w:val="24"/>
        </w:rPr>
        <w:fldChar w:fldCharType="begin"/>
      </w:r>
      <w:r w:rsidRPr="007A04D5">
        <w:rPr>
          <w:rFonts w:ascii="Arial" w:hAnsi="Arial" w:cs="Arial"/>
          <w:noProof/>
          <w:sz w:val="24"/>
          <w:szCs w:val="24"/>
        </w:rPr>
        <w:instrText xml:space="preserve"> PAGEREF _Toc40192553 \h </w:instrText>
      </w:r>
      <w:r w:rsidRPr="007A04D5">
        <w:rPr>
          <w:rFonts w:ascii="Arial" w:hAnsi="Arial" w:cs="Arial"/>
          <w:noProof/>
          <w:sz w:val="24"/>
          <w:szCs w:val="24"/>
        </w:rPr>
      </w:r>
      <w:r w:rsidRPr="007A04D5">
        <w:rPr>
          <w:rFonts w:ascii="Arial" w:hAnsi="Arial" w:cs="Arial"/>
          <w:noProof/>
          <w:sz w:val="24"/>
          <w:szCs w:val="24"/>
        </w:rPr>
        <w:fldChar w:fldCharType="separate"/>
      </w:r>
      <w:r>
        <w:rPr>
          <w:rFonts w:ascii="Arial" w:hAnsi="Arial" w:cs="Arial"/>
          <w:noProof/>
          <w:sz w:val="24"/>
          <w:szCs w:val="24"/>
        </w:rPr>
        <w:t>113</w:t>
      </w:r>
      <w:r w:rsidRPr="007A04D5">
        <w:rPr>
          <w:rFonts w:ascii="Arial" w:hAnsi="Arial" w:cs="Arial"/>
          <w:noProof/>
          <w:sz w:val="24"/>
          <w:szCs w:val="24"/>
        </w:rPr>
        <w:fldChar w:fldCharType="end"/>
      </w:r>
    </w:p>
    <w:p w:rsidR="0080280B" w:rsidRPr="007A04D5" w:rsidRDefault="0080280B" w:rsidP="0080280B">
      <w:pPr>
        <w:pStyle w:val="37"/>
        <w:spacing w:line="360" w:lineRule="auto"/>
        <w:rPr>
          <w:rFonts w:ascii="Arial" w:eastAsia="Times New Roman" w:hAnsi="Arial" w:cs="Arial"/>
          <w:i w:val="0"/>
          <w:iCs w:val="0"/>
          <w:noProof/>
          <w:sz w:val="24"/>
          <w:szCs w:val="24"/>
        </w:rPr>
      </w:pPr>
      <w:r w:rsidRPr="007A04D5">
        <w:rPr>
          <w:rFonts w:ascii="Arial" w:hAnsi="Arial" w:cs="Arial"/>
          <w:noProof/>
          <w:sz w:val="24"/>
          <w:szCs w:val="24"/>
        </w:rPr>
        <w:t>Разрывы до жилой застройки</w:t>
      </w:r>
      <w:r w:rsidRPr="007A04D5">
        <w:rPr>
          <w:rFonts w:ascii="Arial" w:hAnsi="Arial" w:cs="Arial"/>
          <w:noProof/>
          <w:sz w:val="24"/>
          <w:szCs w:val="24"/>
        </w:rPr>
        <w:tab/>
      </w:r>
      <w:r w:rsidRPr="007A04D5">
        <w:rPr>
          <w:rFonts w:ascii="Arial" w:hAnsi="Arial" w:cs="Arial"/>
          <w:noProof/>
          <w:sz w:val="24"/>
          <w:szCs w:val="24"/>
        </w:rPr>
        <w:fldChar w:fldCharType="begin"/>
      </w:r>
      <w:r w:rsidRPr="007A04D5">
        <w:rPr>
          <w:rFonts w:ascii="Arial" w:hAnsi="Arial" w:cs="Arial"/>
          <w:noProof/>
          <w:sz w:val="24"/>
          <w:szCs w:val="24"/>
        </w:rPr>
        <w:instrText xml:space="preserve"> PAGEREF _Toc40192554 \h </w:instrText>
      </w:r>
      <w:r w:rsidRPr="007A04D5">
        <w:rPr>
          <w:rFonts w:ascii="Arial" w:hAnsi="Arial" w:cs="Arial"/>
          <w:noProof/>
          <w:sz w:val="24"/>
          <w:szCs w:val="24"/>
        </w:rPr>
      </w:r>
      <w:r w:rsidRPr="007A04D5">
        <w:rPr>
          <w:rFonts w:ascii="Arial" w:hAnsi="Arial" w:cs="Arial"/>
          <w:noProof/>
          <w:sz w:val="24"/>
          <w:szCs w:val="24"/>
        </w:rPr>
        <w:fldChar w:fldCharType="separate"/>
      </w:r>
      <w:r>
        <w:rPr>
          <w:rFonts w:ascii="Arial" w:hAnsi="Arial" w:cs="Arial"/>
          <w:noProof/>
          <w:sz w:val="24"/>
          <w:szCs w:val="24"/>
        </w:rPr>
        <w:t>114</w:t>
      </w:r>
      <w:r w:rsidRPr="007A04D5">
        <w:rPr>
          <w:rFonts w:ascii="Arial" w:hAnsi="Arial" w:cs="Arial"/>
          <w:noProof/>
          <w:sz w:val="24"/>
          <w:szCs w:val="24"/>
        </w:rPr>
        <w:fldChar w:fldCharType="end"/>
      </w:r>
    </w:p>
    <w:p w:rsidR="0080280B" w:rsidRPr="007A04D5" w:rsidRDefault="0080280B" w:rsidP="0080280B">
      <w:pPr>
        <w:pStyle w:val="37"/>
        <w:spacing w:line="360" w:lineRule="auto"/>
        <w:rPr>
          <w:rFonts w:ascii="Arial" w:eastAsia="Times New Roman" w:hAnsi="Arial" w:cs="Arial"/>
          <w:i w:val="0"/>
          <w:iCs w:val="0"/>
          <w:noProof/>
          <w:sz w:val="24"/>
          <w:szCs w:val="24"/>
        </w:rPr>
      </w:pPr>
      <w:r w:rsidRPr="007A04D5">
        <w:rPr>
          <w:rFonts w:ascii="Arial" w:hAnsi="Arial" w:cs="Arial"/>
          <w:noProof/>
          <w:sz w:val="24"/>
          <w:szCs w:val="24"/>
        </w:rPr>
        <w:t>Охранные зоны памятников истории и культуры</w:t>
      </w:r>
      <w:r w:rsidRPr="007A04D5">
        <w:rPr>
          <w:rFonts w:ascii="Arial" w:hAnsi="Arial" w:cs="Arial"/>
          <w:noProof/>
          <w:sz w:val="24"/>
          <w:szCs w:val="24"/>
        </w:rPr>
        <w:tab/>
      </w:r>
      <w:r w:rsidRPr="007A04D5">
        <w:rPr>
          <w:rFonts w:ascii="Arial" w:hAnsi="Arial" w:cs="Arial"/>
          <w:noProof/>
          <w:sz w:val="24"/>
          <w:szCs w:val="24"/>
        </w:rPr>
        <w:fldChar w:fldCharType="begin"/>
      </w:r>
      <w:r w:rsidRPr="007A04D5">
        <w:rPr>
          <w:rFonts w:ascii="Arial" w:hAnsi="Arial" w:cs="Arial"/>
          <w:noProof/>
          <w:sz w:val="24"/>
          <w:szCs w:val="24"/>
        </w:rPr>
        <w:instrText xml:space="preserve"> PAGEREF _Toc40192555 \h </w:instrText>
      </w:r>
      <w:r w:rsidRPr="007A04D5">
        <w:rPr>
          <w:rFonts w:ascii="Arial" w:hAnsi="Arial" w:cs="Arial"/>
          <w:noProof/>
          <w:sz w:val="24"/>
          <w:szCs w:val="24"/>
        </w:rPr>
      </w:r>
      <w:r w:rsidRPr="007A04D5">
        <w:rPr>
          <w:rFonts w:ascii="Arial" w:hAnsi="Arial" w:cs="Arial"/>
          <w:noProof/>
          <w:sz w:val="24"/>
          <w:szCs w:val="24"/>
        </w:rPr>
        <w:fldChar w:fldCharType="separate"/>
      </w:r>
      <w:r>
        <w:rPr>
          <w:rFonts w:ascii="Arial" w:hAnsi="Arial" w:cs="Arial"/>
          <w:noProof/>
          <w:sz w:val="24"/>
          <w:szCs w:val="24"/>
        </w:rPr>
        <w:t>115</w:t>
      </w:r>
      <w:r w:rsidRPr="007A04D5">
        <w:rPr>
          <w:rFonts w:ascii="Arial" w:hAnsi="Arial" w:cs="Arial"/>
          <w:noProof/>
          <w:sz w:val="24"/>
          <w:szCs w:val="24"/>
        </w:rPr>
        <w:fldChar w:fldCharType="end"/>
      </w:r>
    </w:p>
    <w:p w:rsidR="0080280B" w:rsidRPr="007A04D5" w:rsidRDefault="0080280B" w:rsidP="0080280B">
      <w:pPr>
        <w:pStyle w:val="37"/>
        <w:spacing w:line="360" w:lineRule="auto"/>
        <w:rPr>
          <w:rFonts w:ascii="Arial" w:eastAsia="Times New Roman" w:hAnsi="Arial" w:cs="Arial"/>
          <w:i w:val="0"/>
          <w:iCs w:val="0"/>
          <w:noProof/>
          <w:sz w:val="24"/>
          <w:szCs w:val="24"/>
        </w:rPr>
      </w:pPr>
      <w:r w:rsidRPr="007A04D5">
        <w:rPr>
          <w:rFonts w:ascii="Arial" w:hAnsi="Arial" w:cs="Arial"/>
          <w:noProof/>
          <w:sz w:val="24"/>
          <w:szCs w:val="24"/>
        </w:rPr>
        <w:t>Охранные зоны природных территорий</w:t>
      </w:r>
      <w:r w:rsidRPr="007A04D5">
        <w:rPr>
          <w:rFonts w:ascii="Arial" w:hAnsi="Arial" w:cs="Arial"/>
          <w:noProof/>
          <w:sz w:val="24"/>
          <w:szCs w:val="24"/>
        </w:rPr>
        <w:tab/>
      </w:r>
      <w:r w:rsidRPr="007A04D5">
        <w:rPr>
          <w:rFonts w:ascii="Arial" w:hAnsi="Arial" w:cs="Arial"/>
          <w:noProof/>
          <w:sz w:val="24"/>
          <w:szCs w:val="24"/>
        </w:rPr>
        <w:fldChar w:fldCharType="begin"/>
      </w:r>
      <w:r w:rsidRPr="007A04D5">
        <w:rPr>
          <w:rFonts w:ascii="Arial" w:hAnsi="Arial" w:cs="Arial"/>
          <w:noProof/>
          <w:sz w:val="24"/>
          <w:szCs w:val="24"/>
        </w:rPr>
        <w:instrText xml:space="preserve"> PAGEREF _Toc40192556 \h </w:instrText>
      </w:r>
      <w:r w:rsidRPr="007A04D5">
        <w:rPr>
          <w:rFonts w:ascii="Arial" w:hAnsi="Arial" w:cs="Arial"/>
          <w:noProof/>
          <w:sz w:val="24"/>
          <w:szCs w:val="24"/>
        </w:rPr>
      </w:r>
      <w:r w:rsidRPr="007A04D5">
        <w:rPr>
          <w:rFonts w:ascii="Arial" w:hAnsi="Arial" w:cs="Arial"/>
          <w:noProof/>
          <w:sz w:val="24"/>
          <w:szCs w:val="24"/>
        </w:rPr>
        <w:fldChar w:fldCharType="separate"/>
      </w:r>
      <w:r>
        <w:rPr>
          <w:rFonts w:ascii="Arial" w:hAnsi="Arial" w:cs="Arial"/>
          <w:noProof/>
          <w:sz w:val="24"/>
          <w:szCs w:val="24"/>
        </w:rPr>
        <w:t>119</w:t>
      </w:r>
      <w:r w:rsidRPr="007A04D5">
        <w:rPr>
          <w:rFonts w:ascii="Arial" w:hAnsi="Arial" w:cs="Arial"/>
          <w:noProof/>
          <w:sz w:val="24"/>
          <w:szCs w:val="24"/>
        </w:rPr>
        <w:fldChar w:fldCharType="end"/>
      </w:r>
    </w:p>
    <w:p w:rsidR="0080280B" w:rsidRPr="007A04D5" w:rsidRDefault="0080280B" w:rsidP="0080280B">
      <w:pPr>
        <w:pStyle w:val="37"/>
        <w:spacing w:line="360" w:lineRule="auto"/>
        <w:rPr>
          <w:rFonts w:ascii="Arial" w:eastAsia="Times New Roman" w:hAnsi="Arial" w:cs="Arial"/>
          <w:i w:val="0"/>
          <w:iCs w:val="0"/>
          <w:noProof/>
          <w:sz w:val="24"/>
          <w:szCs w:val="24"/>
        </w:rPr>
      </w:pPr>
      <w:r w:rsidRPr="007A04D5">
        <w:rPr>
          <w:rFonts w:ascii="Arial" w:hAnsi="Arial" w:cs="Arial"/>
          <w:noProof/>
          <w:sz w:val="24"/>
          <w:szCs w:val="24"/>
        </w:rPr>
        <w:t>Защитные леса</w:t>
      </w:r>
      <w:r w:rsidRPr="007A04D5">
        <w:rPr>
          <w:rFonts w:ascii="Arial" w:hAnsi="Arial" w:cs="Arial"/>
          <w:noProof/>
          <w:sz w:val="24"/>
          <w:szCs w:val="24"/>
        </w:rPr>
        <w:tab/>
      </w:r>
      <w:r w:rsidRPr="007A04D5">
        <w:rPr>
          <w:rFonts w:ascii="Arial" w:hAnsi="Arial" w:cs="Arial"/>
          <w:noProof/>
          <w:sz w:val="24"/>
          <w:szCs w:val="24"/>
        </w:rPr>
        <w:fldChar w:fldCharType="begin"/>
      </w:r>
      <w:r w:rsidRPr="007A04D5">
        <w:rPr>
          <w:rFonts w:ascii="Arial" w:hAnsi="Arial" w:cs="Arial"/>
          <w:noProof/>
          <w:sz w:val="24"/>
          <w:szCs w:val="24"/>
        </w:rPr>
        <w:instrText xml:space="preserve"> PAGEREF _Toc40192557 \h </w:instrText>
      </w:r>
      <w:r w:rsidRPr="007A04D5">
        <w:rPr>
          <w:rFonts w:ascii="Arial" w:hAnsi="Arial" w:cs="Arial"/>
          <w:noProof/>
          <w:sz w:val="24"/>
          <w:szCs w:val="24"/>
        </w:rPr>
      </w:r>
      <w:r w:rsidRPr="007A04D5">
        <w:rPr>
          <w:rFonts w:ascii="Arial" w:hAnsi="Arial" w:cs="Arial"/>
          <w:noProof/>
          <w:sz w:val="24"/>
          <w:szCs w:val="24"/>
        </w:rPr>
        <w:fldChar w:fldCharType="separate"/>
      </w:r>
      <w:r>
        <w:rPr>
          <w:rFonts w:ascii="Arial" w:hAnsi="Arial" w:cs="Arial"/>
          <w:noProof/>
          <w:sz w:val="24"/>
          <w:szCs w:val="24"/>
        </w:rPr>
        <w:t>120</w:t>
      </w:r>
      <w:r w:rsidRPr="007A04D5">
        <w:rPr>
          <w:rFonts w:ascii="Arial" w:hAnsi="Arial" w:cs="Arial"/>
          <w:noProof/>
          <w:sz w:val="24"/>
          <w:szCs w:val="24"/>
        </w:rPr>
        <w:fldChar w:fldCharType="end"/>
      </w:r>
    </w:p>
    <w:p w:rsidR="0080280B" w:rsidRPr="007A04D5" w:rsidRDefault="0080280B" w:rsidP="0080280B">
      <w:pPr>
        <w:pStyle w:val="19"/>
        <w:tabs>
          <w:tab w:val="left" w:pos="482"/>
        </w:tabs>
        <w:rPr>
          <w:rFonts w:ascii="Arial" w:eastAsia="Times New Roman" w:hAnsi="Arial" w:cs="Arial"/>
          <w:b w:val="0"/>
          <w:bCs w:val="0"/>
          <w:caps w:val="0"/>
          <w:noProof/>
          <w:sz w:val="24"/>
          <w:szCs w:val="24"/>
        </w:rPr>
      </w:pPr>
      <w:r w:rsidRPr="007A04D5">
        <w:rPr>
          <w:rFonts w:ascii="Arial" w:hAnsi="Arial" w:cs="Arial"/>
          <w:noProof/>
          <w:sz w:val="24"/>
          <w:szCs w:val="24"/>
        </w:rPr>
        <w:t>4.</w:t>
      </w:r>
      <w:r w:rsidRPr="007A04D5">
        <w:rPr>
          <w:rFonts w:ascii="Arial" w:eastAsia="Times New Roman" w:hAnsi="Arial" w:cs="Arial"/>
          <w:b w:val="0"/>
          <w:bCs w:val="0"/>
          <w:caps w:val="0"/>
          <w:noProof/>
          <w:sz w:val="24"/>
          <w:szCs w:val="24"/>
        </w:rPr>
        <w:tab/>
      </w:r>
      <w:r w:rsidRPr="007A04D5">
        <w:rPr>
          <w:rFonts w:ascii="Arial" w:hAnsi="Arial" w:cs="Arial"/>
          <w:noProof/>
          <w:sz w:val="24"/>
          <w:szCs w:val="24"/>
        </w:rPr>
        <w:t>ПЕРЕЧЕНЬ ОСНОВНЫХ ФАКТОРОВ РИСКА ВОЗНИКНОВЕНИЯ ЧРЕЗВЫЧАЙНЫХ СИТУАЦИЙ ПРИРОДНОГО, ТЕХНОГЕННОГО И СОЦИАЛЬНОГО ХАРАКТЕРА</w:t>
      </w:r>
      <w:r w:rsidRPr="007A04D5">
        <w:rPr>
          <w:rFonts w:ascii="Arial" w:hAnsi="Arial" w:cs="Arial"/>
          <w:noProof/>
          <w:sz w:val="24"/>
          <w:szCs w:val="24"/>
        </w:rPr>
        <w:tab/>
      </w:r>
      <w:r w:rsidRPr="007A04D5">
        <w:rPr>
          <w:rFonts w:ascii="Arial" w:hAnsi="Arial" w:cs="Arial"/>
          <w:noProof/>
          <w:sz w:val="24"/>
          <w:szCs w:val="24"/>
        </w:rPr>
        <w:fldChar w:fldCharType="begin"/>
      </w:r>
      <w:r w:rsidRPr="007A04D5">
        <w:rPr>
          <w:rFonts w:ascii="Arial" w:hAnsi="Arial" w:cs="Arial"/>
          <w:noProof/>
          <w:sz w:val="24"/>
          <w:szCs w:val="24"/>
        </w:rPr>
        <w:instrText xml:space="preserve"> PAGEREF _Toc40192558 \h </w:instrText>
      </w:r>
      <w:r w:rsidRPr="007A04D5">
        <w:rPr>
          <w:rFonts w:ascii="Arial" w:hAnsi="Arial" w:cs="Arial"/>
          <w:noProof/>
          <w:sz w:val="24"/>
          <w:szCs w:val="24"/>
        </w:rPr>
      </w:r>
      <w:r w:rsidRPr="007A04D5">
        <w:rPr>
          <w:rFonts w:ascii="Arial" w:hAnsi="Arial" w:cs="Arial"/>
          <w:noProof/>
          <w:sz w:val="24"/>
          <w:szCs w:val="24"/>
        </w:rPr>
        <w:fldChar w:fldCharType="separate"/>
      </w:r>
      <w:r>
        <w:rPr>
          <w:rFonts w:ascii="Arial" w:hAnsi="Arial" w:cs="Arial"/>
          <w:noProof/>
          <w:sz w:val="24"/>
          <w:szCs w:val="24"/>
        </w:rPr>
        <w:t>121</w:t>
      </w:r>
      <w:r w:rsidRPr="007A04D5">
        <w:rPr>
          <w:rFonts w:ascii="Arial" w:hAnsi="Arial" w:cs="Arial"/>
          <w:noProof/>
          <w:sz w:val="24"/>
          <w:szCs w:val="24"/>
        </w:rPr>
        <w:fldChar w:fldCharType="end"/>
      </w:r>
    </w:p>
    <w:p w:rsidR="0080280B" w:rsidRPr="007A04D5" w:rsidRDefault="0080280B" w:rsidP="0080280B">
      <w:pPr>
        <w:pStyle w:val="37"/>
        <w:spacing w:line="360" w:lineRule="auto"/>
        <w:rPr>
          <w:rFonts w:ascii="Arial" w:eastAsia="Times New Roman" w:hAnsi="Arial" w:cs="Arial"/>
          <w:i w:val="0"/>
          <w:iCs w:val="0"/>
          <w:noProof/>
          <w:sz w:val="24"/>
          <w:szCs w:val="24"/>
        </w:rPr>
      </w:pPr>
      <w:r w:rsidRPr="007A04D5">
        <w:rPr>
          <w:rFonts w:ascii="Arial" w:hAnsi="Arial" w:cs="Arial"/>
          <w:bCs/>
          <w:noProof/>
          <w:sz w:val="24"/>
          <w:szCs w:val="24"/>
        </w:rPr>
        <w:t>4.1. Перечень основных факторов риска возникновения чрезвычайных ситуаций природного и техногенного характера</w:t>
      </w:r>
      <w:r w:rsidRPr="007A04D5">
        <w:rPr>
          <w:rFonts w:ascii="Arial" w:hAnsi="Arial" w:cs="Arial"/>
          <w:noProof/>
          <w:sz w:val="24"/>
          <w:szCs w:val="24"/>
        </w:rPr>
        <w:tab/>
      </w:r>
      <w:r w:rsidRPr="007A04D5">
        <w:rPr>
          <w:rFonts w:ascii="Arial" w:hAnsi="Arial" w:cs="Arial"/>
          <w:noProof/>
          <w:sz w:val="24"/>
          <w:szCs w:val="24"/>
        </w:rPr>
        <w:fldChar w:fldCharType="begin"/>
      </w:r>
      <w:r w:rsidRPr="007A04D5">
        <w:rPr>
          <w:rFonts w:ascii="Arial" w:hAnsi="Arial" w:cs="Arial"/>
          <w:noProof/>
          <w:sz w:val="24"/>
          <w:szCs w:val="24"/>
        </w:rPr>
        <w:instrText xml:space="preserve"> PAGEREF _Toc40192559 \h </w:instrText>
      </w:r>
      <w:r w:rsidRPr="007A04D5">
        <w:rPr>
          <w:rFonts w:ascii="Arial" w:hAnsi="Arial" w:cs="Arial"/>
          <w:noProof/>
          <w:sz w:val="24"/>
          <w:szCs w:val="24"/>
        </w:rPr>
      </w:r>
      <w:r w:rsidRPr="007A04D5">
        <w:rPr>
          <w:rFonts w:ascii="Arial" w:hAnsi="Arial" w:cs="Arial"/>
          <w:noProof/>
          <w:sz w:val="24"/>
          <w:szCs w:val="24"/>
        </w:rPr>
        <w:fldChar w:fldCharType="separate"/>
      </w:r>
      <w:r>
        <w:rPr>
          <w:rFonts w:ascii="Arial" w:hAnsi="Arial" w:cs="Arial"/>
          <w:noProof/>
          <w:sz w:val="24"/>
          <w:szCs w:val="24"/>
        </w:rPr>
        <w:t>126</w:t>
      </w:r>
      <w:r w:rsidRPr="007A04D5">
        <w:rPr>
          <w:rFonts w:ascii="Arial" w:hAnsi="Arial" w:cs="Arial"/>
          <w:noProof/>
          <w:sz w:val="24"/>
          <w:szCs w:val="24"/>
        </w:rPr>
        <w:fldChar w:fldCharType="end"/>
      </w:r>
    </w:p>
    <w:p w:rsidR="0080280B" w:rsidRPr="007A04D5" w:rsidRDefault="0080280B" w:rsidP="0080280B">
      <w:pPr>
        <w:pStyle w:val="37"/>
        <w:spacing w:line="360" w:lineRule="auto"/>
        <w:rPr>
          <w:rFonts w:ascii="Arial" w:eastAsia="Times New Roman" w:hAnsi="Arial" w:cs="Arial"/>
          <w:i w:val="0"/>
          <w:iCs w:val="0"/>
          <w:noProof/>
          <w:sz w:val="24"/>
          <w:szCs w:val="24"/>
        </w:rPr>
      </w:pPr>
      <w:r w:rsidRPr="007A04D5">
        <w:rPr>
          <w:rFonts w:ascii="Arial" w:hAnsi="Arial" w:cs="Arial"/>
          <w:noProof/>
          <w:sz w:val="24"/>
          <w:szCs w:val="24"/>
        </w:rPr>
        <w:t>Чрезвычайные ситуации природного характера</w:t>
      </w:r>
      <w:r w:rsidRPr="007A04D5">
        <w:rPr>
          <w:rFonts w:ascii="Arial" w:hAnsi="Arial" w:cs="Arial"/>
          <w:noProof/>
          <w:sz w:val="24"/>
          <w:szCs w:val="24"/>
        </w:rPr>
        <w:tab/>
      </w:r>
      <w:r w:rsidRPr="007A04D5">
        <w:rPr>
          <w:rFonts w:ascii="Arial" w:hAnsi="Arial" w:cs="Arial"/>
          <w:noProof/>
          <w:sz w:val="24"/>
          <w:szCs w:val="24"/>
        </w:rPr>
        <w:fldChar w:fldCharType="begin"/>
      </w:r>
      <w:r w:rsidRPr="007A04D5">
        <w:rPr>
          <w:rFonts w:ascii="Arial" w:hAnsi="Arial" w:cs="Arial"/>
          <w:noProof/>
          <w:sz w:val="24"/>
          <w:szCs w:val="24"/>
        </w:rPr>
        <w:instrText xml:space="preserve"> PAGEREF _Toc40192560 \h </w:instrText>
      </w:r>
      <w:r w:rsidRPr="007A04D5">
        <w:rPr>
          <w:rFonts w:ascii="Arial" w:hAnsi="Arial" w:cs="Arial"/>
          <w:noProof/>
          <w:sz w:val="24"/>
          <w:szCs w:val="24"/>
        </w:rPr>
      </w:r>
      <w:r w:rsidRPr="007A04D5">
        <w:rPr>
          <w:rFonts w:ascii="Arial" w:hAnsi="Arial" w:cs="Arial"/>
          <w:noProof/>
          <w:sz w:val="24"/>
          <w:szCs w:val="24"/>
        </w:rPr>
        <w:fldChar w:fldCharType="separate"/>
      </w:r>
      <w:r>
        <w:rPr>
          <w:rFonts w:ascii="Arial" w:hAnsi="Arial" w:cs="Arial"/>
          <w:noProof/>
          <w:sz w:val="24"/>
          <w:szCs w:val="24"/>
        </w:rPr>
        <w:t>127</w:t>
      </w:r>
      <w:r w:rsidRPr="007A04D5">
        <w:rPr>
          <w:rFonts w:ascii="Arial" w:hAnsi="Arial" w:cs="Arial"/>
          <w:noProof/>
          <w:sz w:val="24"/>
          <w:szCs w:val="24"/>
        </w:rPr>
        <w:fldChar w:fldCharType="end"/>
      </w:r>
    </w:p>
    <w:p w:rsidR="0080280B" w:rsidRPr="007A04D5" w:rsidRDefault="0080280B" w:rsidP="0080280B">
      <w:pPr>
        <w:pStyle w:val="37"/>
        <w:spacing w:line="360" w:lineRule="auto"/>
        <w:rPr>
          <w:rFonts w:ascii="Arial" w:eastAsia="Times New Roman" w:hAnsi="Arial" w:cs="Arial"/>
          <w:i w:val="0"/>
          <w:iCs w:val="0"/>
          <w:noProof/>
          <w:sz w:val="24"/>
          <w:szCs w:val="24"/>
        </w:rPr>
      </w:pPr>
      <w:r w:rsidRPr="007A04D5">
        <w:rPr>
          <w:rFonts w:ascii="Arial" w:hAnsi="Arial" w:cs="Arial"/>
          <w:noProof/>
          <w:sz w:val="24"/>
          <w:szCs w:val="24"/>
        </w:rPr>
        <w:t>Опасности техногенного характера</w:t>
      </w:r>
      <w:r w:rsidRPr="007A04D5">
        <w:rPr>
          <w:rFonts w:ascii="Arial" w:hAnsi="Arial" w:cs="Arial"/>
          <w:noProof/>
          <w:sz w:val="24"/>
          <w:szCs w:val="24"/>
        </w:rPr>
        <w:tab/>
      </w:r>
      <w:r w:rsidRPr="007A04D5">
        <w:rPr>
          <w:rFonts w:ascii="Arial" w:hAnsi="Arial" w:cs="Arial"/>
          <w:noProof/>
          <w:sz w:val="24"/>
          <w:szCs w:val="24"/>
        </w:rPr>
        <w:fldChar w:fldCharType="begin"/>
      </w:r>
      <w:r w:rsidRPr="007A04D5">
        <w:rPr>
          <w:rFonts w:ascii="Arial" w:hAnsi="Arial" w:cs="Arial"/>
          <w:noProof/>
          <w:sz w:val="24"/>
          <w:szCs w:val="24"/>
        </w:rPr>
        <w:instrText xml:space="preserve"> PAGEREF _Toc40192561 \h </w:instrText>
      </w:r>
      <w:r w:rsidRPr="007A04D5">
        <w:rPr>
          <w:rFonts w:ascii="Arial" w:hAnsi="Arial" w:cs="Arial"/>
          <w:noProof/>
          <w:sz w:val="24"/>
          <w:szCs w:val="24"/>
        </w:rPr>
      </w:r>
      <w:r w:rsidRPr="007A04D5">
        <w:rPr>
          <w:rFonts w:ascii="Arial" w:hAnsi="Arial" w:cs="Arial"/>
          <w:noProof/>
          <w:sz w:val="24"/>
          <w:szCs w:val="24"/>
        </w:rPr>
        <w:fldChar w:fldCharType="separate"/>
      </w:r>
      <w:r>
        <w:rPr>
          <w:rFonts w:ascii="Arial" w:hAnsi="Arial" w:cs="Arial"/>
          <w:noProof/>
          <w:sz w:val="24"/>
          <w:szCs w:val="24"/>
        </w:rPr>
        <w:t>128</w:t>
      </w:r>
      <w:r w:rsidRPr="007A04D5">
        <w:rPr>
          <w:rFonts w:ascii="Arial" w:hAnsi="Arial" w:cs="Arial"/>
          <w:noProof/>
          <w:sz w:val="24"/>
          <w:szCs w:val="24"/>
        </w:rPr>
        <w:fldChar w:fldCharType="end"/>
      </w:r>
    </w:p>
    <w:p w:rsidR="0080280B" w:rsidRPr="007A04D5" w:rsidRDefault="0080280B" w:rsidP="0080280B">
      <w:pPr>
        <w:pStyle w:val="37"/>
        <w:spacing w:line="360" w:lineRule="auto"/>
        <w:rPr>
          <w:rFonts w:ascii="Arial" w:eastAsia="Times New Roman" w:hAnsi="Arial" w:cs="Arial"/>
          <w:i w:val="0"/>
          <w:iCs w:val="0"/>
          <w:noProof/>
          <w:sz w:val="24"/>
          <w:szCs w:val="24"/>
        </w:rPr>
      </w:pPr>
      <w:r w:rsidRPr="007A04D5">
        <w:rPr>
          <w:rFonts w:ascii="Arial" w:hAnsi="Arial" w:cs="Arial"/>
          <w:noProof/>
          <w:sz w:val="24"/>
          <w:szCs w:val="24"/>
        </w:rPr>
        <w:lastRenderedPageBreak/>
        <w:t>Перечень возможных источников чрезвычайных ситуаций биолого-социального характера</w:t>
      </w:r>
      <w:r w:rsidRPr="007A04D5">
        <w:rPr>
          <w:rFonts w:ascii="Arial" w:hAnsi="Arial" w:cs="Arial"/>
          <w:noProof/>
          <w:sz w:val="24"/>
          <w:szCs w:val="24"/>
        </w:rPr>
        <w:tab/>
      </w:r>
      <w:r w:rsidRPr="007A04D5">
        <w:rPr>
          <w:rFonts w:ascii="Arial" w:hAnsi="Arial" w:cs="Arial"/>
          <w:noProof/>
          <w:sz w:val="24"/>
          <w:szCs w:val="24"/>
        </w:rPr>
        <w:fldChar w:fldCharType="begin"/>
      </w:r>
      <w:r w:rsidRPr="007A04D5">
        <w:rPr>
          <w:rFonts w:ascii="Arial" w:hAnsi="Arial" w:cs="Arial"/>
          <w:noProof/>
          <w:sz w:val="24"/>
          <w:szCs w:val="24"/>
        </w:rPr>
        <w:instrText xml:space="preserve"> PAGEREF _Toc40192562 \h </w:instrText>
      </w:r>
      <w:r w:rsidRPr="007A04D5">
        <w:rPr>
          <w:rFonts w:ascii="Arial" w:hAnsi="Arial" w:cs="Arial"/>
          <w:noProof/>
          <w:sz w:val="24"/>
          <w:szCs w:val="24"/>
        </w:rPr>
      </w:r>
      <w:r w:rsidRPr="007A04D5">
        <w:rPr>
          <w:rFonts w:ascii="Arial" w:hAnsi="Arial" w:cs="Arial"/>
          <w:noProof/>
          <w:sz w:val="24"/>
          <w:szCs w:val="24"/>
        </w:rPr>
        <w:fldChar w:fldCharType="separate"/>
      </w:r>
      <w:r>
        <w:rPr>
          <w:rFonts w:ascii="Arial" w:hAnsi="Arial" w:cs="Arial"/>
          <w:noProof/>
          <w:sz w:val="24"/>
          <w:szCs w:val="24"/>
        </w:rPr>
        <w:t>134</w:t>
      </w:r>
      <w:r w:rsidRPr="007A04D5">
        <w:rPr>
          <w:rFonts w:ascii="Arial" w:hAnsi="Arial" w:cs="Arial"/>
          <w:noProof/>
          <w:sz w:val="24"/>
          <w:szCs w:val="24"/>
        </w:rPr>
        <w:fldChar w:fldCharType="end"/>
      </w:r>
    </w:p>
    <w:p w:rsidR="0080280B" w:rsidRPr="007A04D5" w:rsidRDefault="0080280B" w:rsidP="0080280B">
      <w:pPr>
        <w:pStyle w:val="37"/>
        <w:spacing w:line="360" w:lineRule="auto"/>
        <w:rPr>
          <w:rFonts w:ascii="Arial" w:eastAsia="Times New Roman" w:hAnsi="Arial" w:cs="Arial"/>
          <w:i w:val="0"/>
          <w:iCs w:val="0"/>
          <w:noProof/>
          <w:sz w:val="24"/>
          <w:szCs w:val="24"/>
        </w:rPr>
      </w:pPr>
      <w:r w:rsidRPr="007A04D5">
        <w:rPr>
          <w:rFonts w:ascii="Arial" w:hAnsi="Arial" w:cs="Arial"/>
          <w:bCs/>
          <w:noProof/>
          <w:sz w:val="24"/>
          <w:szCs w:val="24"/>
        </w:rPr>
        <w:t>4.2 Мероприятия по предотвращению чрезвычайных ситуаций природного и техногенного характера</w:t>
      </w:r>
      <w:r w:rsidRPr="007A04D5">
        <w:rPr>
          <w:rFonts w:ascii="Arial" w:hAnsi="Arial" w:cs="Arial"/>
          <w:noProof/>
          <w:sz w:val="24"/>
          <w:szCs w:val="24"/>
        </w:rPr>
        <w:tab/>
      </w:r>
      <w:r w:rsidRPr="007A04D5">
        <w:rPr>
          <w:rFonts w:ascii="Arial" w:hAnsi="Arial" w:cs="Arial"/>
          <w:noProof/>
          <w:sz w:val="24"/>
          <w:szCs w:val="24"/>
        </w:rPr>
        <w:fldChar w:fldCharType="begin"/>
      </w:r>
      <w:r w:rsidRPr="007A04D5">
        <w:rPr>
          <w:rFonts w:ascii="Arial" w:hAnsi="Arial" w:cs="Arial"/>
          <w:noProof/>
          <w:sz w:val="24"/>
          <w:szCs w:val="24"/>
        </w:rPr>
        <w:instrText xml:space="preserve"> PAGEREF _Toc40192563 \h </w:instrText>
      </w:r>
      <w:r w:rsidRPr="007A04D5">
        <w:rPr>
          <w:rFonts w:ascii="Arial" w:hAnsi="Arial" w:cs="Arial"/>
          <w:noProof/>
          <w:sz w:val="24"/>
          <w:szCs w:val="24"/>
        </w:rPr>
      </w:r>
      <w:r w:rsidRPr="007A04D5">
        <w:rPr>
          <w:rFonts w:ascii="Arial" w:hAnsi="Arial" w:cs="Arial"/>
          <w:noProof/>
          <w:sz w:val="24"/>
          <w:szCs w:val="24"/>
        </w:rPr>
        <w:fldChar w:fldCharType="separate"/>
      </w:r>
      <w:r>
        <w:rPr>
          <w:rFonts w:ascii="Arial" w:hAnsi="Arial" w:cs="Arial"/>
          <w:noProof/>
          <w:sz w:val="24"/>
          <w:szCs w:val="24"/>
        </w:rPr>
        <w:t>135</w:t>
      </w:r>
      <w:r w:rsidRPr="007A04D5">
        <w:rPr>
          <w:rFonts w:ascii="Arial" w:hAnsi="Arial" w:cs="Arial"/>
          <w:noProof/>
          <w:sz w:val="24"/>
          <w:szCs w:val="24"/>
        </w:rPr>
        <w:fldChar w:fldCharType="end"/>
      </w:r>
    </w:p>
    <w:p w:rsidR="0080280B" w:rsidRPr="007A04D5" w:rsidRDefault="0080280B" w:rsidP="0080280B">
      <w:pPr>
        <w:pStyle w:val="19"/>
        <w:rPr>
          <w:rFonts w:ascii="Arial" w:eastAsia="Times New Roman" w:hAnsi="Arial" w:cs="Arial"/>
          <w:b w:val="0"/>
          <w:bCs w:val="0"/>
          <w:caps w:val="0"/>
          <w:noProof/>
          <w:sz w:val="24"/>
          <w:szCs w:val="24"/>
        </w:rPr>
      </w:pPr>
      <w:r w:rsidRPr="007A04D5">
        <w:rPr>
          <w:rFonts w:ascii="Arial" w:hAnsi="Arial" w:cs="Arial"/>
          <w:noProof/>
          <w:sz w:val="24"/>
          <w:szCs w:val="24"/>
        </w:rPr>
        <w:t>СПИСОК ЛИТЕРАТУРЫ</w:t>
      </w:r>
      <w:r w:rsidRPr="007A04D5">
        <w:rPr>
          <w:rFonts w:ascii="Arial" w:hAnsi="Arial" w:cs="Arial"/>
          <w:noProof/>
          <w:sz w:val="24"/>
          <w:szCs w:val="24"/>
        </w:rPr>
        <w:tab/>
      </w:r>
      <w:r w:rsidRPr="007A04D5">
        <w:rPr>
          <w:rFonts w:ascii="Arial" w:hAnsi="Arial" w:cs="Arial"/>
          <w:noProof/>
          <w:sz w:val="24"/>
          <w:szCs w:val="24"/>
        </w:rPr>
        <w:fldChar w:fldCharType="begin"/>
      </w:r>
      <w:r w:rsidRPr="007A04D5">
        <w:rPr>
          <w:rFonts w:ascii="Arial" w:hAnsi="Arial" w:cs="Arial"/>
          <w:noProof/>
          <w:sz w:val="24"/>
          <w:szCs w:val="24"/>
        </w:rPr>
        <w:instrText xml:space="preserve"> PAGEREF _Toc40192564 \h </w:instrText>
      </w:r>
      <w:r w:rsidRPr="007A04D5">
        <w:rPr>
          <w:rFonts w:ascii="Arial" w:hAnsi="Arial" w:cs="Arial"/>
          <w:noProof/>
          <w:sz w:val="24"/>
          <w:szCs w:val="24"/>
        </w:rPr>
      </w:r>
      <w:r w:rsidRPr="007A04D5">
        <w:rPr>
          <w:rFonts w:ascii="Arial" w:hAnsi="Arial" w:cs="Arial"/>
          <w:noProof/>
          <w:sz w:val="24"/>
          <w:szCs w:val="24"/>
        </w:rPr>
        <w:fldChar w:fldCharType="separate"/>
      </w:r>
      <w:r>
        <w:rPr>
          <w:rFonts w:ascii="Arial" w:hAnsi="Arial" w:cs="Arial"/>
          <w:noProof/>
          <w:sz w:val="24"/>
          <w:szCs w:val="24"/>
        </w:rPr>
        <w:t>139</w:t>
      </w:r>
      <w:r w:rsidRPr="007A04D5">
        <w:rPr>
          <w:rFonts w:ascii="Arial" w:hAnsi="Arial" w:cs="Arial"/>
          <w:noProof/>
          <w:sz w:val="24"/>
          <w:szCs w:val="24"/>
        </w:rPr>
        <w:fldChar w:fldCharType="end"/>
      </w:r>
    </w:p>
    <w:p w:rsidR="0080280B" w:rsidRPr="007A04D5" w:rsidRDefault="0080280B" w:rsidP="0080280B">
      <w:pPr>
        <w:spacing w:line="360" w:lineRule="auto"/>
        <w:jc w:val="center"/>
        <w:rPr>
          <w:rFonts w:ascii="Arial" w:hAnsi="Arial" w:cs="Arial"/>
          <w:b/>
        </w:rPr>
      </w:pPr>
      <w:r w:rsidRPr="007A04D5">
        <w:rPr>
          <w:rFonts w:ascii="Arial" w:hAnsi="Arial" w:cs="Arial"/>
        </w:rPr>
        <w:fldChar w:fldCharType="end"/>
      </w:r>
      <w:r>
        <w:rPr>
          <w:rFonts w:ascii="Arial" w:hAnsi="Arial" w:cs="Arial"/>
        </w:rPr>
        <w:br w:type="page"/>
      </w:r>
      <w:r w:rsidRPr="007A04D5">
        <w:rPr>
          <w:rFonts w:ascii="Arial" w:hAnsi="Arial" w:cs="Arial"/>
          <w:b/>
        </w:rPr>
        <w:lastRenderedPageBreak/>
        <w:t>Введение</w:t>
      </w:r>
    </w:p>
    <w:p w:rsidR="0080280B" w:rsidRPr="007A04D5" w:rsidRDefault="0080280B" w:rsidP="0080280B">
      <w:pPr>
        <w:spacing w:line="360" w:lineRule="auto"/>
        <w:ind w:firstLine="709"/>
        <w:jc w:val="both"/>
        <w:rPr>
          <w:rFonts w:ascii="Arial" w:hAnsi="Arial" w:cs="Arial"/>
        </w:rPr>
      </w:pPr>
      <w:r>
        <w:rPr>
          <w:rFonts w:ascii="Arial" w:hAnsi="Arial" w:cs="Arial"/>
        </w:rPr>
        <w:t>Схема</w:t>
      </w:r>
      <w:r w:rsidRPr="007A04D5">
        <w:rPr>
          <w:rFonts w:ascii="Arial" w:hAnsi="Arial" w:cs="Arial"/>
        </w:rPr>
        <w:t xml:space="preserve"> территориального планирования Хасавюртовского муниципального района Республики Дагестана  осуществлена ООО «</w:t>
      </w:r>
      <w:r w:rsidRPr="007A04D5">
        <w:rPr>
          <w:rFonts w:ascii="Arial" w:hAnsi="Arial" w:cs="Arial"/>
          <w:bCs/>
        </w:rPr>
        <w:t>Центр картографии и территориального планирования»</w:t>
      </w:r>
      <w:r w:rsidRPr="007A04D5">
        <w:rPr>
          <w:rFonts w:ascii="Arial" w:hAnsi="Arial" w:cs="Arial"/>
        </w:rPr>
        <w:t xml:space="preserve"> в соответствии с муниципальным контрактом № </w:t>
      </w:r>
      <w:hyperlink r:id="rId15" w:anchor="/Auction504Fl/View/102413419" w:history="1">
        <w:r w:rsidRPr="007A04D5">
          <w:rPr>
            <w:rFonts w:ascii="Arial" w:hAnsi="Arial" w:cs="Arial"/>
            <w:bCs/>
          </w:rPr>
          <w:t>0803600001420000020</w:t>
        </w:r>
      </w:hyperlink>
      <w:r w:rsidRPr="007A04D5">
        <w:rPr>
          <w:rFonts w:ascii="Arial" w:hAnsi="Arial" w:cs="Arial"/>
        </w:rPr>
        <w:t xml:space="preserve"> от 31.03.2020 г., заключенным с Заказчиком, которым выступает Администрация МО «Хасавюртовский район».</w:t>
      </w:r>
    </w:p>
    <w:p w:rsidR="0080280B" w:rsidRPr="007A04D5" w:rsidRDefault="0080280B" w:rsidP="0080280B">
      <w:pPr>
        <w:spacing w:line="360" w:lineRule="auto"/>
        <w:ind w:firstLine="709"/>
        <w:jc w:val="both"/>
        <w:rPr>
          <w:rFonts w:ascii="Arial" w:hAnsi="Arial" w:cs="Arial"/>
        </w:rPr>
      </w:pPr>
      <w:r w:rsidRPr="007A04D5">
        <w:rPr>
          <w:rFonts w:ascii="Arial" w:hAnsi="Arial" w:cs="Arial"/>
        </w:rPr>
        <w:t xml:space="preserve">Содержание </w:t>
      </w:r>
      <w:r>
        <w:rPr>
          <w:rFonts w:ascii="Arial" w:hAnsi="Arial" w:cs="Arial"/>
        </w:rPr>
        <w:t>схемы</w:t>
      </w:r>
      <w:r w:rsidRPr="007A04D5">
        <w:rPr>
          <w:rFonts w:ascii="Arial" w:hAnsi="Arial" w:cs="Arial"/>
        </w:rPr>
        <w:t xml:space="preserve"> территориального планирования муниципального района (в дальнейшем Схемы) определено ст. 19 Градостроительного кодекса Российской Федерации (ГК РФ). </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Основанием для разработки послужили:</w:t>
      </w:r>
    </w:p>
    <w:p w:rsidR="0080280B" w:rsidRPr="007A04D5" w:rsidRDefault="0080280B" w:rsidP="00C04F7F">
      <w:pPr>
        <w:pStyle w:val="a8"/>
        <w:numPr>
          <w:ilvl w:val="0"/>
          <w:numId w:val="5"/>
        </w:numPr>
        <w:spacing w:after="0" w:line="360" w:lineRule="auto"/>
        <w:ind w:left="0" w:firstLine="709"/>
        <w:contextualSpacing/>
        <w:jc w:val="both"/>
        <w:rPr>
          <w:rFonts w:ascii="Arial" w:hAnsi="Arial" w:cs="Arial"/>
          <w:sz w:val="24"/>
          <w:szCs w:val="24"/>
        </w:rPr>
      </w:pPr>
      <w:r w:rsidRPr="007A04D5">
        <w:rPr>
          <w:rFonts w:ascii="Arial" w:hAnsi="Arial" w:cs="Arial"/>
          <w:sz w:val="24"/>
          <w:szCs w:val="24"/>
        </w:rPr>
        <w:t>положения ст. 9 «Градостроительного кодекса Российской Федерации» №190-ФЗ от 29.12.2004 г.;</w:t>
      </w:r>
    </w:p>
    <w:p w:rsidR="0080280B" w:rsidRPr="007A04D5" w:rsidRDefault="0080280B" w:rsidP="00C04F7F">
      <w:pPr>
        <w:pStyle w:val="a8"/>
        <w:numPr>
          <w:ilvl w:val="0"/>
          <w:numId w:val="5"/>
        </w:numPr>
        <w:spacing w:after="0" w:line="360" w:lineRule="auto"/>
        <w:ind w:left="0" w:firstLine="709"/>
        <w:contextualSpacing/>
        <w:jc w:val="both"/>
        <w:rPr>
          <w:rFonts w:ascii="Arial" w:hAnsi="Arial" w:cs="Arial"/>
          <w:sz w:val="24"/>
          <w:szCs w:val="24"/>
        </w:rPr>
      </w:pPr>
      <w:r w:rsidRPr="007A04D5">
        <w:rPr>
          <w:rFonts w:ascii="Arial" w:hAnsi="Arial" w:cs="Arial"/>
          <w:sz w:val="24"/>
          <w:szCs w:val="24"/>
        </w:rPr>
        <w:t>положения закона «Об общих принципах организации местного самоуправления в Российской Федерации» №131-ФЗ от 06.10.2003 г.;</w:t>
      </w:r>
    </w:p>
    <w:p w:rsidR="0080280B" w:rsidRPr="007A04D5" w:rsidRDefault="0080280B" w:rsidP="00C04F7F">
      <w:pPr>
        <w:pStyle w:val="a8"/>
        <w:numPr>
          <w:ilvl w:val="0"/>
          <w:numId w:val="5"/>
        </w:numPr>
        <w:spacing w:after="0" w:line="360" w:lineRule="auto"/>
        <w:ind w:left="0" w:firstLine="709"/>
        <w:contextualSpacing/>
        <w:jc w:val="both"/>
        <w:rPr>
          <w:rFonts w:ascii="Arial" w:hAnsi="Arial" w:cs="Arial"/>
          <w:sz w:val="24"/>
          <w:szCs w:val="24"/>
        </w:rPr>
      </w:pPr>
      <w:r w:rsidRPr="007A04D5">
        <w:rPr>
          <w:rFonts w:ascii="Arial" w:hAnsi="Arial" w:cs="Arial"/>
          <w:sz w:val="24"/>
          <w:szCs w:val="24"/>
        </w:rPr>
        <w:t>техническое задание на выполнение работ по актуализации схемы территориального планирования</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Для схемы территориального планирования установлен следующий этап:</w:t>
      </w:r>
    </w:p>
    <w:p w:rsidR="0080280B" w:rsidRPr="007A04D5" w:rsidRDefault="0080280B" w:rsidP="00C04F7F">
      <w:pPr>
        <w:pStyle w:val="a8"/>
        <w:numPr>
          <w:ilvl w:val="0"/>
          <w:numId w:val="6"/>
        </w:numPr>
        <w:spacing w:after="0" w:line="360" w:lineRule="auto"/>
        <w:ind w:left="0" w:firstLine="709"/>
        <w:contextualSpacing/>
        <w:jc w:val="both"/>
        <w:rPr>
          <w:rFonts w:ascii="Arial" w:hAnsi="Arial" w:cs="Arial"/>
          <w:sz w:val="24"/>
          <w:szCs w:val="24"/>
        </w:rPr>
      </w:pPr>
      <w:r w:rsidRPr="007A04D5">
        <w:rPr>
          <w:rFonts w:ascii="Arial" w:hAnsi="Arial" w:cs="Arial"/>
          <w:sz w:val="24"/>
          <w:szCs w:val="24"/>
        </w:rPr>
        <w:t>расчетный период планирования - 2020-2040 гг.</w:t>
      </w:r>
    </w:p>
    <w:p w:rsidR="0080280B" w:rsidRPr="007A04D5" w:rsidRDefault="0080280B" w:rsidP="00C04F7F">
      <w:pPr>
        <w:pStyle w:val="a8"/>
        <w:numPr>
          <w:ilvl w:val="0"/>
          <w:numId w:val="6"/>
        </w:numPr>
        <w:spacing w:after="0" w:line="360" w:lineRule="auto"/>
        <w:ind w:left="0" w:firstLine="709"/>
        <w:contextualSpacing/>
        <w:jc w:val="both"/>
        <w:rPr>
          <w:rFonts w:ascii="Arial" w:hAnsi="Arial" w:cs="Arial"/>
          <w:sz w:val="24"/>
          <w:szCs w:val="24"/>
        </w:rPr>
      </w:pPr>
      <w:r w:rsidRPr="007A04D5">
        <w:rPr>
          <w:rFonts w:ascii="Arial" w:hAnsi="Arial" w:cs="Arial"/>
          <w:sz w:val="24"/>
          <w:szCs w:val="24"/>
        </w:rPr>
        <w:t>Срок действия документа – 20 лет.</w:t>
      </w:r>
    </w:p>
    <w:p w:rsidR="0080280B" w:rsidRPr="007A04D5" w:rsidRDefault="0080280B" w:rsidP="0080280B">
      <w:pPr>
        <w:spacing w:line="360" w:lineRule="auto"/>
        <w:ind w:firstLine="709"/>
        <w:jc w:val="both"/>
        <w:rPr>
          <w:rFonts w:ascii="Arial" w:hAnsi="Arial" w:cs="Arial"/>
        </w:rPr>
      </w:pPr>
      <w:r w:rsidRPr="007A04D5">
        <w:rPr>
          <w:rFonts w:ascii="Arial" w:hAnsi="Arial" w:cs="Arial"/>
        </w:rPr>
        <w:t>Установленный этап является условным срезом  уровня территориального развития района, так как сроки реализации намечаемых мероприятий будут зависеть от бюджетных возможностей района и уточняться в планах реализации схемы территориального планирования.</w:t>
      </w:r>
    </w:p>
    <w:p w:rsidR="0080280B" w:rsidRPr="007A04D5" w:rsidRDefault="0080280B" w:rsidP="0080280B">
      <w:pPr>
        <w:spacing w:line="360" w:lineRule="auto"/>
        <w:ind w:firstLine="709"/>
        <w:jc w:val="both"/>
        <w:rPr>
          <w:rFonts w:ascii="Arial" w:hAnsi="Arial" w:cs="Arial"/>
        </w:rPr>
      </w:pPr>
      <w:r w:rsidRPr="007A04D5">
        <w:rPr>
          <w:rFonts w:ascii="Arial" w:hAnsi="Arial" w:cs="Arial"/>
        </w:rPr>
        <w:t xml:space="preserve">Целью территориального планирования должно стать обеспечение сбалансированного развития Хасавюртовского района. В условиях децентрализации власти настоящий проект должен обеспечить в перспективе территориальное устройство района как одно из составных элементов территории всей Республики Дагестан и устойчивое развитие с учетом интересов трех составляющих территориального сообщества – власти, бизнеса и населения. В соответствии с Градостроительным Кодексом, к полномочиям органов местного самоуправления </w:t>
      </w:r>
      <w:r w:rsidRPr="007A04D5">
        <w:rPr>
          <w:rFonts w:ascii="Arial" w:hAnsi="Arial" w:cs="Arial"/>
        </w:rPr>
        <w:lastRenderedPageBreak/>
        <w:t>муниципальных районов в области градостроительной деятельности относятся:</w:t>
      </w:r>
    </w:p>
    <w:p w:rsidR="0080280B" w:rsidRPr="007A04D5" w:rsidRDefault="0080280B" w:rsidP="00C04F7F">
      <w:pPr>
        <w:pStyle w:val="a8"/>
        <w:numPr>
          <w:ilvl w:val="0"/>
          <w:numId w:val="7"/>
        </w:numPr>
        <w:spacing w:after="0" w:line="360" w:lineRule="auto"/>
        <w:ind w:left="0" w:firstLine="709"/>
        <w:contextualSpacing/>
        <w:jc w:val="both"/>
        <w:rPr>
          <w:rFonts w:ascii="Arial" w:hAnsi="Arial" w:cs="Arial"/>
          <w:sz w:val="24"/>
          <w:szCs w:val="24"/>
        </w:rPr>
      </w:pPr>
      <w:r w:rsidRPr="007A04D5">
        <w:rPr>
          <w:rFonts w:ascii="Arial" w:hAnsi="Arial" w:cs="Arial"/>
          <w:sz w:val="24"/>
          <w:szCs w:val="24"/>
        </w:rPr>
        <w:t>подготовка и утверждение документов территориального планирования муниципальных районов;</w:t>
      </w:r>
    </w:p>
    <w:p w:rsidR="0080280B" w:rsidRPr="007A04D5" w:rsidRDefault="0080280B" w:rsidP="00C04F7F">
      <w:pPr>
        <w:pStyle w:val="a8"/>
        <w:numPr>
          <w:ilvl w:val="0"/>
          <w:numId w:val="7"/>
        </w:numPr>
        <w:spacing w:after="0" w:line="360" w:lineRule="auto"/>
        <w:ind w:left="0" w:firstLine="709"/>
        <w:contextualSpacing/>
        <w:jc w:val="both"/>
        <w:rPr>
          <w:rFonts w:ascii="Arial" w:hAnsi="Arial" w:cs="Arial"/>
          <w:sz w:val="24"/>
          <w:szCs w:val="24"/>
        </w:rPr>
      </w:pPr>
      <w:r w:rsidRPr="007A04D5">
        <w:rPr>
          <w:rFonts w:ascii="Arial" w:hAnsi="Arial" w:cs="Arial"/>
          <w:sz w:val="24"/>
          <w:szCs w:val="24"/>
        </w:rPr>
        <w:t>утверждение местных нормативов градостроительного проектирования межселенных территорий;</w:t>
      </w:r>
    </w:p>
    <w:p w:rsidR="0080280B" w:rsidRPr="007A04D5" w:rsidRDefault="0080280B" w:rsidP="00C04F7F">
      <w:pPr>
        <w:pStyle w:val="a8"/>
        <w:numPr>
          <w:ilvl w:val="0"/>
          <w:numId w:val="7"/>
        </w:numPr>
        <w:spacing w:after="0" w:line="360" w:lineRule="auto"/>
        <w:ind w:left="0" w:firstLine="709"/>
        <w:contextualSpacing/>
        <w:jc w:val="both"/>
        <w:rPr>
          <w:rFonts w:ascii="Arial" w:hAnsi="Arial" w:cs="Arial"/>
          <w:sz w:val="24"/>
          <w:szCs w:val="24"/>
        </w:rPr>
      </w:pPr>
      <w:r w:rsidRPr="007A04D5">
        <w:rPr>
          <w:rFonts w:ascii="Arial" w:hAnsi="Arial" w:cs="Arial"/>
          <w:sz w:val="24"/>
          <w:szCs w:val="24"/>
        </w:rPr>
        <w:t>утверждение правил землепользования и застройки соответствующих межселенных территорий;</w:t>
      </w:r>
    </w:p>
    <w:p w:rsidR="0080280B" w:rsidRPr="007A04D5" w:rsidRDefault="0080280B" w:rsidP="00C04F7F">
      <w:pPr>
        <w:pStyle w:val="a8"/>
        <w:numPr>
          <w:ilvl w:val="0"/>
          <w:numId w:val="7"/>
        </w:numPr>
        <w:spacing w:after="0" w:line="360" w:lineRule="auto"/>
        <w:ind w:left="0" w:firstLine="709"/>
        <w:contextualSpacing/>
        <w:jc w:val="both"/>
        <w:rPr>
          <w:rFonts w:ascii="Arial" w:hAnsi="Arial" w:cs="Arial"/>
          <w:sz w:val="24"/>
          <w:szCs w:val="24"/>
        </w:rPr>
      </w:pPr>
      <w:r w:rsidRPr="007A04D5">
        <w:rPr>
          <w:rFonts w:ascii="Arial" w:hAnsi="Arial" w:cs="Arial"/>
          <w:sz w:val="24"/>
          <w:szCs w:val="24"/>
        </w:rPr>
        <w:t>утверждение подготовленной на основании документов территориального планирования муниципальных районов документации по планировке территории, за исключением случаев, предусмотренных настоящим Кодексом;</w:t>
      </w:r>
    </w:p>
    <w:p w:rsidR="0080280B" w:rsidRPr="007A04D5" w:rsidRDefault="0080280B" w:rsidP="00C04F7F">
      <w:pPr>
        <w:pStyle w:val="a8"/>
        <w:numPr>
          <w:ilvl w:val="0"/>
          <w:numId w:val="7"/>
        </w:numPr>
        <w:spacing w:after="0" w:line="360" w:lineRule="auto"/>
        <w:ind w:left="0" w:firstLine="709"/>
        <w:contextualSpacing/>
        <w:jc w:val="both"/>
        <w:rPr>
          <w:rFonts w:ascii="Arial" w:hAnsi="Arial" w:cs="Arial"/>
          <w:sz w:val="24"/>
          <w:szCs w:val="24"/>
        </w:rPr>
      </w:pPr>
      <w:r w:rsidRPr="007A04D5">
        <w:rPr>
          <w:rFonts w:ascii="Arial" w:hAnsi="Arial" w:cs="Arial"/>
          <w:sz w:val="24"/>
          <w:szCs w:val="24"/>
        </w:rPr>
        <w:t>выдача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соответствующих межселенных территориях;</w:t>
      </w:r>
    </w:p>
    <w:p w:rsidR="0080280B" w:rsidRPr="007A04D5" w:rsidRDefault="0080280B" w:rsidP="00C04F7F">
      <w:pPr>
        <w:pStyle w:val="a8"/>
        <w:numPr>
          <w:ilvl w:val="0"/>
          <w:numId w:val="7"/>
        </w:numPr>
        <w:spacing w:after="0" w:line="360" w:lineRule="auto"/>
        <w:ind w:left="0" w:firstLine="709"/>
        <w:contextualSpacing/>
        <w:jc w:val="both"/>
        <w:rPr>
          <w:rFonts w:ascii="Arial" w:hAnsi="Arial" w:cs="Arial"/>
          <w:sz w:val="24"/>
          <w:szCs w:val="24"/>
        </w:rPr>
      </w:pPr>
      <w:r w:rsidRPr="007A04D5">
        <w:rPr>
          <w:rFonts w:ascii="Arial" w:hAnsi="Arial" w:cs="Arial"/>
          <w:sz w:val="24"/>
          <w:szCs w:val="24"/>
        </w:rPr>
        <w:t>ведение информационных систем обеспечения градостроительной деятельности, осуществляемой на территориях муниципальных районов.</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Главная экономическая идея проекта Территориального планирования Хасавюртовского района – идея поляризованного развития территории, основанная на долгосрочных конкурентных преимуществах отдельных территорий, выделенных в проекте как приоритетные для промышленного и жилищного строительства, объектов АПК, объектов туристско-рекреационной деятельности, освоения месторождений полезных ископаемых.</w:t>
      </w:r>
    </w:p>
    <w:p w:rsidR="0080280B" w:rsidRPr="007A04D5" w:rsidRDefault="0080280B" w:rsidP="0080280B">
      <w:pPr>
        <w:spacing w:line="360" w:lineRule="auto"/>
        <w:ind w:firstLine="709"/>
        <w:jc w:val="both"/>
        <w:rPr>
          <w:rFonts w:ascii="Arial" w:hAnsi="Arial" w:cs="Arial"/>
        </w:rPr>
      </w:pPr>
      <w:r w:rsidRPr="007A04D5">
        <w:rPr>
          <w:rFonts w:ascii="Arial" w:hAnsi="Arial" w:cs="Arial"/>
        </w:rPr>
        <w:t xml:space="preserve">В Схеме дается анализ существующих природных условий и ресурсов; выявляются экономический, социальный, ландшафтно-рекреационный потенциал района; определяются территории, благоприятные для использования по различному функциональному назначению (градостроительному, промышленному, рекреационному), предлагается гипотеза социально-экономического развития; гипотеза развития транспортной и инженерной инфраструктуры (автодороги, транспорт, водоснабжение, канализация, отопление, газоснабжение); </w:t>
      </w:r>
      <w:r w:rsidRPr="007A04D5">
        <w:rPr>
          <w:rFonts w:ascii="Arial" w:hAnsi="Arial" w:cs="Arial"/>
        </w:rPr>
        <w:lastRenderedPageBreak/>
        <w:t>рассматриваются экологические проблемы и пути их решения; даются предложения по планировочной организации и функциональному зонированию территории (расселение и развитие населенных мест, жилищное строительство, организация системы культурно-бытового обслуживания и отдыха, организация системы связи и др.).</w:t>
      </w:r>
    </w:p>
    <w:p w:rsidR="0080280B" w:rsidRPr="007A04D5" w:rsidRDefault="0080280B" w:rsidP="0080280B">
      <w:pPr>
        <w:spacing w:line="360" w:lineRule="auto"/>
        <w:ind w:firstLine="709"/>
        <w:jc w:val="both"/>
        <w:rPr>
          <w:rFonts w:ascii="Arial" w:hAnsi="Arial" w:cs="Arial"/>
        </w:rPr>
      </w:pPr>
      <w:r w:rsidRPr="007A04D5">
        <w:rPr>
          <w:rFonts w:ascii="Arial" w:hAnsi="Arial" w:cs="Arial"/>
        </w:rPr>
        <w:t>Схема территориального планирования Хасавюртовского муниципального района разработана на основе законов, иных нормативных правовых актов Российской Федерации и Республики Дагестан, а также нормативно-технических документов.</w:t>
      </w:r>
    </w:p>
    <w:p w:rsidR="0080280B" w:rsidRPr="007A04D5" w:rsidRDefault="0080280B" w:rsidP="0080280B">
      <w:pPr>
        <w:spacing w:line="360" w:lineRule="auto"/>
        <w:ind w:firstLine="709"/>
        <w:jc w:val="both"/>
        <w:rPr>
          <w:rFonts w:ascii="Arial" w:hAnsi="Arial" w:cs="Arial"/>
        </w:rPr>
      </w:pPr>
      <w:r w:rsidRPr="007A04D5">
        <w:rPr>
          <w:rFonts w:ascii="Arial" w:hAnsi="Arial" w:cs="Arial"/>
        </w:rPr>
        <w:t xml:space="preserve">Для принятия проектных решений в проекте произведен анализ социально-экономического потенциала района и выявлены факторы (предпосылки), способствующие развитию района на перспективу. </w:t>
      </w:r>
    </w:p>
    <w:p w:rsidR="0080280B" w:rsidRPr="007A04D5" w:rsidRDefault="0080280B" w:rsidP="0080280B">
      <w:pPr>
        <w:spacing w:line="360" w:lineRule="auto"/>
        <w:jc w:val="both"/>
        <w:rPr>
          <w:rFonts w:ascii="Arial" w:hAnsi="Arial" w:cs="Arial"/>
        </w:rPr>
      </w:pPr>
    </w:p>
    <w:p w:rsidR="0080280B" w:rsidRPr="007A04D5" w:rsidRDefault="0080280B" w:rsidP="00C04F7F">
      <w:pPr>
        <w:pStyle w:val="12"/>
        <w:pageBreakBefore/>
        <w:numPr>
          <w:ilvl w:val="1"/>
          <w:numId w:val="15"/>
        </w:numPr>
        <w:tabs>
          <w:tab w:val="left" w:pos="0"/>
        </w:tabs>
        <w:suppressAutoHyphens/>
        <w:spacing w:after="480" w:line="360" w:lineRule="auto"/>
        <w:ind w:left="493" w:hanging="493"/>
        <w:contextualSpacing/>
        <w:jc w:val="center"/>
        <w:rPr>
          <w:rFonts w:ascii="Arial" w:hAnsi="Arial" w:cs="Arial"/>
        </w:rPr>
      </w:pPr>
      <w:bookmarkStart w:id="8" w:name="_Toc342472301"/>
      <w:bookmarkStart w:id="9" w:name="_Toc16611481"/>
      <w:bookmarkStart w:id="10" w:name="_Toc40192372"/>
      <w:bookmarkStart w:id="11" w:name="_Toc40192499"/>
      <w:r w:rsidRPr="007A04D5">
        <w:rPr>
          <w:rFonts w:ascii="Arial" w:hAnsi="Arial" w:cs="Arial"/>
        </w:rPr>
        <w:lastRenderedPageBreak/>
        <w:t>ОБЩИЕ СВЕДЕНИЯ О МУНИЦИПАЛЬНОМ ОБРАЗОВАНИИ</w:t>
      </w:r>
      <w:bookmarkEnd w:id="8"/>
      <w:bookmarkEnd w:id="9"/>
      <w:bookmarkEnd w:id="10"/>
      <w:bookmarkEnd w:id="11"/>
    </w:p>
    <w:p w:rsidR="0080280B" w:rsidRPr="007A04D5" w:rsidRDefault="0080280B" w:rsidP="0080280B">
      <w:pPr>
        <w:pStyle w:val="20"/>
        <w:suppressAutoHyphens/>
        <w:spacing w:after="360" w:line="360" w:lineRule="auto"/>
        <w:ind w:left="851"/>
        <w:contextualSpacing/>
        <w:rPr>
          <w:rFonts w:ascii="Arial" w:hAnsi="Arial" w:cs="Arial"/>
          <w:i/>
          <w:sz w:val="24"/>
        </w:rPr>
      </w:pPr>
      <w:bookmarkStart w:id="12" w:name="_Toc268263623"/>
      <w:bookmarkStart w:id="13" w:name="_Toc342472302"/>
      <w:bookmarkStart w:id="14" w:name="_Toc16611482"/>
      <w:bookmarkStart w:id="15" w:name="_Toc40192373"/>
      <w:bookmarkStart w:id="16" w:name="_Toc40192500"/>
      <w:r w:rsidRPr="007A04D5">
        <w:rPr>
          <w:rFonts w:ascii="Arial" w:hAnsi="Arial" w:cs="Arial"/>
          <w:i/>
          <w:sz w:val="24"/>
        </w:rPr>
        <w:t>1.1.Общие сведения о муниципальном образовании</w:t>
      </w:r>
      <w:bookmarkEnd w:id="12"/>
      <w:bookmarkEnd w:id="13"/>
      <w:bookmarkEnd w:id="14"/>
      <w:bookmarkEnd w:id="15"/>
      <w:bookmarkEnd w:id="16"/>
    </w:p>
    <w:p w:rsidR="0080280B" w:rsidRPr="007A04D5" w:rsidRDefault="0080280B" w:rsidP="0080280B">
      <w:pPr>
        <w:spacing w:line="360" w:lineRule="auto"/>
        <w:rPr>
          <w:rFonts w:ascii="Arial" w:hAnsi="Arial" w:cs="Arial"/>
        </w:rPr>
      </w:pPr>
    </w:p>
    <w:p w:rsidR="0080280B" w:rsidRPr="007A04D5" w:rsidRDefault="0080280B" w:rsidP="0080280B">
      <w:pPr>
        <w:spacing w:line="360" w:lineRule="auto"/>
        <w:ind w:firstLine="709"/>
        <w:jc w:val="both"/>
        <w:rPr>
          <w:rFonts w:ascii="Arial" w:hAnsi="Arial" w:cs="Arial"/>
        </w:rPr>
      </w:pPr>
      <w:r w:rsidRPr="007A04D5">
        <w:rPr>
          <w:rFonts w:ascii="Arial" w:hAnsi="Arial" w:cs="Arial"/>
          <w:b/>
        </w:rPr>
        <w:t>Хасавюртовский район</w:t>
      </w:r>
      <w:r w:rsidRPr="007A04D5">
        <w:rPr>
          <w:rFonts w:ascii="Arial" w:hAnsi="Arial" w:cs="Arial"/>
        </w:rPr>
        <w:t xml:space="preserve"> расположен на плоскости, входит в Центральную зону  республики. </w:t>
      </w:r>
    </w:p>
    <w:p w:rsidR="0080280B" w:rsidRPr="007A04D5" w:rsidRDefault="0080280B" w:rsidP="0080280B">
      <w:pPr>
        <w:pStyle w:val="23"/>
        <w:spacing w:line="360" w:lineRule="auto"/>
        <w:ind w:firstLine="709"/>
        <w:jc w:val="both"/>
        <w:rPr>
          <w:rFonts w:ascii="Arial" w:hAnsi="Arial" w:cs="Arial"/>
          <w:b w:val="0"/>
          <w:sz w:val="24"/>
        </w:rPr>
      </w:pPr>
      <w:r w:rsidRPr="007A04D5">
        <w:rPr>
          <w:rFonts w:ascii="Arial" w:hAnsi="Arial" w:cs="Arial"/>
          <w:b w:val="0"/>
          <w:sz w:val="24"/>
        </w:rPr>
        <w:t xml:space="preserve">Граничит: на севере - с Бабаюртовским районом, на юге – с Новолакским, Казбековским районами, на востоке – с  Кизилюртовским районом Республики, на западе - с Чеченской Республикой. . </w:t>
      </w:r>
    </w:p>
    <w:p w:rsidR="0080280B" w:rsidRPr="007A04D5" w:rsidRDefault="0080280B" w:rsidP="0080280B">
      <w:pPr>
        <w:spacing w:line="360" w:lineRule="auto"/>
        <w:ind w:firstLine="709"/>
        <w:jc w:val="both"/>
        <w:rPr>
          <w:rFonts w:ascii="Arial" w:hAnsi="Arial" w:cs="Arial"/>
        </w:rPr>
      </w:pPr>
      <w:r w:rsidRPr="007A04D5">
        <w:rPr>
          <w:rFonts w:ascii="Arial" w:hAnsi="Arial" w:cs="Arial"/>
          <w:b/>
          <w:bCs/>
        </w:rPr>
        <w:t>Территория</w:t>
      </w:r>
      <w:r w:rsidRPr="007A04D5">
        <w:rPr>
          <w:rFonts w:ascii="Arial" w:hAnsi="Arial" w:cs="Arial"/>
        </w:rPr>
        <w:t xml:space="preserve"> – 1423,60км</w:t>
      </w:r>
      <w:r w:rsidRPr="007A04D5">
        <w:rPr>
          <w:rFonts w:ascii="Arial" w:hAnsi="Arial" w:cs="Arial"/>
          <w:vertAlign w:val="superscript"/>
        </w:rPr>
        <w:t>2</w:t>
      </w:r>
      <w:r w:rsidRPr="007A04D5">
        <w:rPr>
          <w:rFonts w:ascii="Arial" w:hAnsi="Arial" w:cs="Arial"/>
        </w:rPr>
        <w:t xml:space="preserve"> , или 2,8% от общей площади Дагестана</w:t>
      </w:r>
    </w:p>
    <w:p w:rsidR="0080280B" w:rsidRPr="007A04D5" w:rsidRDefault="0080280B" w:rsidP="0080280B">
      <w:pPr>
        <w:spacing w:line="360" w:lineRule="auto"/>
        <w:ind w:firstLine="709"/>
        <w:jc w:val="both"/>
        <w:rPr>
          <w:rFonts w:ascii="Arial" w:hAnsi="Arial" w:cs="Arial"/>
        </w:rPr>
      </w:pPr>
      <w:r w:rsidRPr="007A04D5">
        <w:rPr>
          <w:rFonts w:ascii="Arial" w:hAnsi="Arial" w:cs="Arial"/>
          <w:b/>
          <w:bCs/>
        </w:rPr>
        <w:t>Население</w:t>
      </w:r>
      <w:r w:rsidRPr="007A04D5">
        <w:rPr>
          <w:rFonts w:ascii="Arial" w:hAnsi="Arial" w:cs="Arial"/>
        </w:rPr>
        <w:t xml:space="preserve"> – 177,5 тыс. чел или 5,7 % от общей численности населения Республики (на 01.01.2020г.).</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Все население – сельское.</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Плотность населения – 94,2 чел/км</w:t>
      </w:r>
      <w:r w:rsidRPr="007A04D5">
        <w:rPr>
          <w:rFonts w:ascii="Arial" w:hAnsi="Arial" w:cs="Arial"/>
          <w:vertAlign w:val="superscript"/>
        </w:rPr>
        <w:t>2</w:t>
      </w:r>
      <w:r w:rsidRPr="007A04D5">
        <w:rPr>
          <w:rFonts w:ascii="Arial" w:hAnsi="Arial" w:cs="Arial"/>
        </w:rPr>
        <w:t xml:space="preserve"> (в среднем по республике - 52,9 чел/км</w:t>
      </w:r>
      <w:r w:rsidRPr="007A04D5">
        <w:rPr>
          <w:rFonts w:ascii="Arial" w:hAnsi="Arial" w:cs="Arial"/>
          <w:vertAlign w:val="superscript"/>
        </w:rPr>
        <w:t>2</w:t>
      </w:r>
      <w:r w:rsidRPr="007A04D5">
        <w:rPr>
          <w:rFonts w:ascii="Arial" w:hAnsi="Arial" w:cs="Arial"/>
        </w:rPr>
        <w:t>).</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Плотность поселений – 47 ед./1000 кв. км. (в среднем по республике -       32,2 ед./1000 кв. км).</w:t>
      </w:r>
    </w:p>
    <w:p w:rsidR="0080280B" w:rsidRPr="007A04D5" w:rsidRDefault="0080280B" w:rsidP="0080280B">
      <w:pPr>
        <w:spacing w:line="360" w:lineRule="auto"/>
        <w:ind w:firstLine="709"/>
        <w:jc w:val="both"/>
        <w:rPr>
          <w:rFonts w:ascii="Arial" w:hAnsi="Arial" w:cs="Arial"/>
        </w:rPr>
      </w:pPr>
      <w:r w:rsidRPr="007A04D5">
        <w:rPr>
          <w:rFonts w:ascii="Arial" w:hAnsi="Arial" w:cs="Arial"/>
          <w:b/>
          <w:bCs/>
        </w:rPr>
        <w:t xml:space="preserve">Национальный состав населения: </w:t>
      </w:r>
      <w:r w:rsidRPr="007A04D5">
        <w:rPr>
          <w:rFonts w:ascii="Arial" w:hAnsi="Arial" w:cs="Arial"/>
          <w:bCs/>
        </w:rPr>
        <w:t>аварцы- 31%</w:t>
      </w:r>
      <w:r w:rsidRPr="007A04D5">
        <w:rPr>
          <w:rFonts w:ascii="Arial" w:hAnsi="Arial" w:cs="Arial"/>
          <w:b/>
          <w:bCs/>
        </w:rPr>
        <w:t xml:space="preserve">, </w:t>
      </w:r>
      <w:r w:rsidRPr="007A04D5">
        <w:rPr>
          <w:rFonts w:ascii="Arial" w:hAnsi="Arial" w:cs="Arial"/>
        </w:rPr>
        <w:t>чеченцы- 28%,  кумыки – 28%, даргинцы – 4%,  лакцы-3%, русские- 2%, лезгины – 1,7%, прочие – 1,3%.</w:t>
      </w:r>
    </w:p>
    <w:p w:rsidR="0080280B" w:rsidRPr="007A04D5" w:rsidRDefault="0080280B" w:rsidP="0080280B">
      <w:pPr>
        <w:spacing w:line="360" w:lineRule="auto"/>
        <w:ind w:firstLine="709"/>
        <w:jc w:val="both"/>
        <w:rPr>
          <w:rFonts w:ascii="Arial" w:hAnsi="Arial" w:cs="Arial"/>
        </w:rPr>
      </w:pPr>
      <w:r w:rsidRPr="007A04D5">
        <w:rPr>
          <w:rFonts w:ascii="Arial" w:hAnsi="Arial" w:cs="Arial"/>
        </w:rPr>
        <w:t xml:space="preserve">Расстояние до республиканского центра – </w:t>
      </w:r>
      <w:smartTag w:uri="urn:schemas-microsoft-com:office:smarttags" w:element="metricconverter">
        <w:smartTagPr>
          <w:attr w:name="ProductID" w:val="82 км"/>
        </w:smartTagPr>
        <w:r w:rsidRPr="007A04D5">
          <w:rPr>
            <w:rFonts w:ascii="Arial" w:hAnsi="Arial" w:cs="Arial"/>
          </w:rPr>
          <w:t>82 км</w:t>
        </w:r>
      </w:smartTag>
    </w:p>
    <w:p w:rsidR="0080280B" w:rsidRPr="007A04D5" w:rsidRDefault="0080280B" w:rsidP="0080280B">
      <w:pPr>
        <w:spacing w:line="360" w:lineRule="auto"/>
        <w:ind w:firstLine="709"/>
        <w:jc w:val="both"/>
        <w:rPr>
          <w:rFonts w:ascii="Arial" w:hAnsi="Arial" w:cs="Arial"/>
        </w:rPr>
      </w:pPr>
      <w:r w:rsidRPr="007A04D5">
        <w:rPr>
          <w:rFonts w:ascii="Arial" w:hAnsi="Arial" w:cs="Arial"/>
        </w:rPr>
        <w:t>На  территории  Хасавюртовского муниципального района образовано 42 сельских муниципальных образования – сельских поселений, с общим числом сельских населенных пунктов – 58.</w:t>
      </w:r>
    </w:p>
    <w:p w:rsidR="0080280B" w:rsidRDefault="0080280B" w:rsidP="0080280B">
      <w:pPr>
        <w:pStyle w:val="23"/>
        <w:spacing w:line="360" w:lineRule="auto"/>
        <w:ind w:firstLine="709"/>
        <w:rPr>
          <w:rFonts w:ascii="Arial" w:hAnsi="Arial" w:cs="Arial"/>
          <w:b w:val="0"/>
          <w:bCs w:val="0"/>
          <w:sz w:val="24"/>
        </w:rPr>
      </w:pPr>
      <w:r w:rsidRPr="007A04D5">
        <w:rPr>
          <w:rFonts w:ascii="Arial" w:hAnsi="Arial" w:cs="Arial"/>
          <w:b w:val="0"/>
          <w:bCs w:val="0"/>
          <w:sz w:val="24"/>
        </w:rPr>
        <w:t>Из  56 населенных пунктов только четыре – крупные, это –</w:t>
      </w:r>
      <w:r w:rsidRPr="007A04D5">
        <w:rPr>
          <w:rFonts w:ascii="Arial" w:hAnsi="Arial" w:cs="Arial"/>
          <w:sz w:val="24"/>
        </w:rPr>
        <w:t xml:space="preserve"> </w:t>
      </w:r>
      <w:r w:rsidRPr="007A04D5">
        <w:rPr>
          <w:rFonts w:ascii="Arial" w:hAnsi="Arial" w:cs="Arial"/>
          <w:b w:val="0"/>
          <w:bCs w:val="0"/>
          <w:sz w:val="24"/>
        </w:rPr>
        <w:t>с. Аксай</w:t>
      </w:r>
      <w:r w:rsidRPr="007A04D5">
        <w:rPr>
          <w:rFonts w:ascii="Arial" w:hAnsi="Arial" w:cs="Arial"/>
          <w:sz w:val="24"/>
        </w:rPr>
        <w:t xml:space="preserve">  </w:t>
      </w:r>
      <w:r w:rsidRPr="007A04D5">
        <w:rPr>
          <w:rFonts w:ascii="Arial" w:hAnsi="Arial" w:cs="Arial"/>
          <w:b w:val="0"/>
          <w:bCs w:val="0"/>
          <w:sz w:val="24"/>
        </w:rPr>
        <w:t>(8686 чел), с. Эндирей (6702 чел),  с. Муцалаул (7326 чел), с. Новогагатли (5289 чел)</w:t>
      </w:r>
      <w:r w:rsidRPr="007A04D5">
        <w:rPr>
          <w:rFonts w:ascii="Arial" w:hAnsi="Arial" w:cs="Arial"/>
          <w:sz w:val="24"/>
        </w:rPr>
        <w:t xml:space="preserve">; </w:t>
      </w:r>
      <w:r w:rsidRPr="007A04D5">
        <w:rPr>
          <w:rFonts w:ascii="Arial" w:hAnsi="Arial" w:cs="Arial"/>
          <w:b w:val="0"/>
          <w:bCs w:val="0"/>
          <w:sz w:val="24"/>
        </w:rPr>
        <w:t>до 100 человек – только один населенный пункт -  с.Лаклакюрт (85 чел).</w:t>
      </w:r>
    </w:p>
    <w:p w:rsidR="0080280B" w:rsidRDefault="0080280B" w:rsidP="0080280B">
      <w:pPr>
        <w:pStyle w:val="23"/>
        <w:spacing w:line="360" w:lineRule="auto"/>
        <w:ind w:firstLine="709"/>
        <w:rPr>
          <w:rFonts w:ascii="Arial" w:hAnsi="Arial" w:cs="Arial"/>
          <w:b w:val="0"/>
          <w:bCs w:val="0"/>
          <w:sz w:val="24"/>
        </w:rPr>
      </w:pPr>
    </w:p>
    <w:p w:rsidR="0080280B" w:rsidRDefault="0080280B" w:rsidP="0080280B">
      <w:pPr>
        <w:pStyle w:val="23"/>
        <w:spacing w:line="360" w:lineRule="auto"/>
        <w:ind w:firstLine="709"/>
        <w:rPr>
          <w:rFonts w:ascii="Arial" w:hAnsi="Arial" w:cs="Arial"/>
          <w:b w:val="0"/>
          <w:bCs w:val="0"/>
          <w:sz w:val="24"/>
        </w:rPr>
      </w:pPr>
    </w:p>
    <w:p w:rsidR="0080280B" w:rsidRDefault="0080280B" w:rsidP="0080280B">
      <w:pPr>
        <w:pStyle w:val="23"/>
        <w:spacing w:line="360" w:lineRule="auto"/>
        <w:ind w:firstLine="709"/>
        <w:rPr>
          <w:rFonts w:ascii="Arial" w:hAnsi="Arial" w:cs="Arial"/>
          <w:b w:val="0"/>
          <w:bCs w:val="0"/>
          <w:sz w:val="24"/>
        </w:rPr>
      </w:pPr>
    </w:p>
    <w:p w:rsidR="0080280B" w:rsidRPr="007A04D5" w:rsidRDefault="0080280B" w:rsidP="0080280B">
      <w:pPr>
        <w:pStyle w:val="23"/>
        <w:spacing w:line="360" w:lineRule="auto"/>
        <w:ind w:firstLine="709"/>
        <w:rPr>
          <w:rFonts w:ascii="Arial" w:hAnsi="Arial" w:cs="Arial"/>
          <w:b w:val="0"/>
          <w:bCs w:val="0"/>
          <w:sz w:val="24"/>
        </w:rPr>
      </w:pPr>
    </w:p>
    <w:p w:rsidR="0080280B" w:rsidRPr="007A04D5" w:rsidRDefault="0080280B" w:rsidP="0080280B">
      <w:pPr>
        <w:pStyle w:val="23"/>
        <w:spacing w:line="360" w:lineRule="auto"/>
        <w:ind w:firstLine="708"/>
        <w:rPr>
          <w:rFonts w:ascii="Arial" w:hAnsi="Arial" w:cs="Arial"/>
          <w:b w:val="0"/>
          <w:bCs w:val="0"/>
          <w:sz w:val="24"/>
        </w:rPr>
      </w:pPr>
    </w:p>
    <w:p w:rsidR="0080280B" w:rsidRDefault="0080280B" w:rsidP="0080280B">
      <w:pPr>
        <w:pStyle w:val="aff3"/>
        <w:keepNext/>
      </w:pPr>
      <w:r>
        <w:lastRenderedPageBreak/>
        <w:t xml:space="preserve">Таблица </w:t>
      </w:r>
      <w:fldSimple w:instr=" SEQ Таблица \* ARABIC ">
        <w:r>
          <w:rPr>
            <w:noProof/>
          </w:rPr>
          <w:t>1</w:t>
        </w:r>
      </w:fldSimple>
      <w:r>
        <w:t>.</w:t>
      </w:r>
      <w:r w:rsidRPr="00216B64">
        <w:t>Число и состав муниципальных образований Хасавюртовского района</w:t>
      </w:r>
    </w:p>
    <w:tbl>
      <w:tblPr>
        <w:tblW w:w="9735" w:type="dxa"/>
        <w:tblBorders>
          <w:top w:val="single" w:sz="6" w:space="0" w:color="A2A9B1"/>
          <w:left w:val="single" w:sz="6" w:space="0" w:color="A2A9B1"/>
          <w:bottom w:val="single" w:sz="6" w:space="0" w:color="A2A9B1"/>
          <w:right w:val="single" w:sz="6" w:space="0" w:color="A2A9B1"/>
        </w:tblBorders>
        <w:shd w:val="clear" w:color="auto" w:fill="FFFFFF"/>
        <w:tblLayout w:type="fixed"/>
        <w:tblCellMar>
          <w:top w:w="15" w:type="dxa"/>
          <w:left w:w="15" w:type="dxa"/>
          <w:bottom w:w="15" w:type="dxa"/>
          <w:right w:w="15" w:type="dxa"/>
        </w:tblCellMar>
        <w:tblLook w:val="04A0"/>
      </w:tblPr>
      <w:tblGrid>
        <w:gridCol w:w="459"/>
        <w:gridCol w:w="2331"/>
        <w:gridCol w:w="2835"/>
        <w:gridCol w:w="1275"/>
        <w:gridCol w:w="1560"/>
        <w:gridCol w:w="1275"/>
      </w:tblGrid>
      <w:tr w:rsidR="0080280B" w:rsidRPr="007A04D5" w:rsidTr="00185B9F">
        <w:tc>
          <w:tcPr>
            <w:tcW w:w="459"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w:t>
            </w:r>
          </w:p>
        </w:tc>
        <w:tc>
          <w:tcPr>
            <w:tcW w:w="233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r w:rsidRPr="007A04D5">
              <w:rPr>
                <w:rFonts w:ascii="Arial" w:hAnsi="Arial" w:cs="Arial"/>
              </w:rPr>
              <w:t>Сельские поселения</w:t>
            </w:r>
          </w:p>
        </w:tc>
        <w:tc>
          <w:tcPr>
            <w:tcW w:w="283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r w:rsidRPr="007A04D5">
              <w:rPr>
                <w:rFonts w:ascii="Arial" w:hAnsi="Arial" w:cs="Arial"/>
              </w:rPr>
              <w:t>Административный</w:t>
            </w:r>
            <w:r w:rsidRPr="007A04D5">
              <w:rPr>
                <w:rFonts w:ascii="Arial" w:hAnsi="Arial" w:cs="Arial"/>
              </w:rPr>
              <w:br/>
              <w:t>центр</w:t>
            </w:r>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Количество</w:t>
            </w:r>
            <w:r w:rsidRPr="007A04D5">
              <w:rPr>
                <w:rFonts w:ascii="Arial" w:hAnsi="Arial" w:cs="Arial"/>
              </w:rPr>
              <w:br/>
              <w:t>населённых</w:t>
            </w:r>
            <w:r w:rsidRPr="007A04D5">
              <w:rPr>
                <w:rFonts w:ascii="Arial" w:hAnsi="Arial" w:cs="Arial"/>
              </w:rPr>
              <w:br/>
              <w:t>пунктов</w:t>
            </w:r>
          </w:p>
        </w:tc>
        <w:tc>
          <w:tcPr>
            <w:tcW w:w="1560"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b/>
                <w:bCs/>
              </w:rPr>
            </w:pPr>
            <w:r w:rsidRPr="007A04D5">
              <w:rPr>
                <w:rFonts w:ascii="Arial" w:hAnsi="Arial" w:cs="Arial"/>
                <w:b/>
                <w:bCs/>
              </w:rPr>
              <w:t>Население</w:t>
            </w:r>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Площадь,</w:t>
            </w:r>
            <w:r w:rsidRPr="007A04D5">
              <w:rPr>
                <w:rFonts w:ascii="Arial" w:hAnsi="Arial" w:cs="Arial"/>
              </w:rPr>
              <w:br/>
              <w:t>км²</w:t>
            </w:r>
          </w:p>
        </w:tc>
      </w:tr>
      <w:tr w:rsidR="0080280B" w:rsidRPr="007A04D5" w:rsidTr="00185B9F">
        <w:tc>
          <w:tcPr>
            <w:tcW w:w="459"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1</w:t>
            </w:r>
          </w:p>
        </w:tc>
        <w:tc>
          <w:tcPr>
            <w:tcW w:w="233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r w:rsidRPr="007A04D5">
              <w:rPr>
                <w:rFonts w:ascii="Arial" w:hAnsi="Arial" w:cs="Arial"/>
              </w:rPr>
              <w:t>село </w:t>
            </w:r>
            <w:hyperlink r:id="rId16" w:tooltip="Аджимажагатюрт" w:history="1">
              <w:r w:rsidRPr="007A04D5">
                <w:rPr>
                  <w:rStyle w:val="afe"/>
                  <w:rFonts w:ascii="Arial" w:hAnsi="Arial" w:cs="Arial"/>
                </w:rPr>
                <w:t>Аджимажагатюрт</w:t>
              </w:r>
            </w:hyperlink>
          </w:p>
        </w:tc>
        <w:tc>
          <w:tcPr>
            <w:tcW w:w="283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r w:rsidRPr="007A04D5">
              <w:rPr>
                <w:rFonts w:ascii="Arial" w:hAnsi="Arial" w:cs="Arial"/>
              </w:rPr>
              <w:t>село </w:t>
            </w:r>
            <w:hyperlink r:id="rId17" w:tooltip="Аджимажагатюрт" w:history="1">
              <w:r w:rsidRPr="007A04D5">
                <w:rPr>
                  <w:rStyle w:val="afe"/>
                  <w:rFonts w:ascii="Arial" w:hAnsi="Arial" w:cs="Arial"/>
                </w:rPr>
                <w:t>Аджимажагатюрт</w:t>
              </w:r>
            </w:hyperlink>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1</w:t>
            </w:r>
          </w:p>
        </w:tc>
        <w:tc>
          <w:tcPr>
            <w:tcW w:w="1560"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1208</w:t>
            </w:r>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0,83</w:t>
            </w:r>
          </w:p>
        </w:tc>
      </w:tr>
      <w:tr w:rsidR="0080280B" w:rsidRPr="007A04D5" w:rsidTr="00185B9F">
        <w:tc>
          <w:tcPr>
            <w:tcW w:w="459"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2</w:t>
            </w:r>
          </w:p>
        </w:tc>
        <w:tc>
          <w:tcPr>
            <w:tcW w:w="233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hyperlink r:id="rId18" w:tooltip="Адильотарский сельсовет" w:history="1">
              <w:r w:rsidRPr="007A04D5">
                <w:rPr>
                  <w:rStyle w:val="afe"/>
                  <w:rFonts w:ascii="Arial" w:hAnsi="Arial" w:cs="Arial"/>
                </w:rPr>
                <w:t>сельсовет Адильотарский</w:t>
              </w:r>
            </w:hyperlink>
          </w:p>
        </w:tc>
        <w:tc>
          <w:tcPr>
            <w:tcW w:w="283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r w:rsidRPr="007A04D5">
              <w:rPr>
                <w:rFonts w:ascii="Arial" w:hAnsi="Arial" w:cs="Arial"/>
              </w:rPr>
              <w:t>село </w:t>
            </w:r>
            <w:hyperlink r:id="rId19" w:tooltip="Адильотар" w:history="1">
              <w:r w:rsidRPr="007A04D5">
                <w:rPr>
                  <w:rStyle w:val="afe"/>
                  <w:rFonts w:ascii="Arial" w:hAnsi="Arial" w:cs="Arial"/>
                </w:rPr>
                <w:t>Адильотар</w:t>
              </w:r>
            </w:hyperlink>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3</w:t>
            </w:r>
          </w:p>
        </w:tc>
        <w:tc>
          <w:tcPr>
            <w:tcW w:w="1560"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3287</w:t>
            </w:r>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3,03</w:t>
            </w:r>
          </w:p>
        </w:tc>
      </w:tr>
      <w:tr w:rsidR="0080280B" w:rsidRPr="007A04D5" w:rsidTr="00185B9F">
        <w:tc>
          <w:tcPr>
            <w:tcW w:w="459"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3</w:t>
            </w:r>
          </w:p>
        </w:tc>
        <w:tc>
          <w:tcPr>
            <w:tcW w:w="233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r w:rsidRPr="007A04D5">
              <w:rPr>
                <w:rFonts w:ascii="Arial" w:hAnsi="Arial" w:cs="Arial"/>
              </w:rPr>
              <w:t>село </w:t>
            </w:r>
            <w:hyperlink r:id="rId20" w:tooltip="Акбулатюрт" w:history="1">
              <w:r w:rsidRPr="007A04D5">
                <w:rPr>
                  <w:rStyle w:val="afe"/>
                  <w:rFonts w:ascii="Arial" w:hAnsi="Arial" w:cs="Arial"/>
                </w:rPr>
                <w:t>Акбулатюрт</w:t>
              </w:r>
            </w:hyperlink>
          </w:p>
        </w:tc>
        <w:tc>
          <w:tcPr>
            <w:tcW w:w="283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r w:rsidRPr="007A04D5">
              <w:rPr>
                <w:rFonts w:ascii="Arial" w:hAnsi="Arial" w:cs="Arial"/>
              </w:rPr>
              <w:t>село </w:t>
            </w:r>
            <w:hyperlink r:id="rId21" w:tooltip="Акбулатюрт" w:history="1">
              <w:r w:rsidRPr="007A04D5">
                <w:rPr>
                  <w:rStyle w:val="afe"/>
                  <w:rFonts w:ascii="Arial" w:hAnsi="Arial" w:cs="Arial"/>
                </w:rPr>
                <w:t>Акбулатюрт</w:t>
              </w:r>
            </w:hyperlink>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1</w:t>
            </w:r>
          </w:p>
        </w:tc>
        <w:tc>
          <w:tcPr>
            <w:tcW w:w="1560"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1219</w:t>
            </w:r>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0,38</w:t>
            </w:r>
          </w:p>
        </w:tc>
      </w:tr>
      <w:tr w:rsidR="0080280B" w:rsidRPr="007A04D5" w:rsidTr="00185B9F">
        <w:tc>
          <w:tcPr>
            <w:tcW w:w="459"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4</w:t>
            </w:r>
          </w:p>
        </w:tc>
        <w:tc>
          <w:tcPr>
            <w:tcW w:w="233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r w:rsidRPr="007A04D5">
              <w:rPr>
                <w:rFonts w:ascii="Arial" w:hAnsi="Arial" w:cs="Arial"/>
              </w:rPr>
              <w:t>село </w:t>
            </w:r>
            <w:hyperlink r:id="rId22" w:tooltip="Аксай (Дагестан)" w:history="1">
              <w:r w:rsidRPr="007A04D5">
                <w:rPr>
                  <w:rStyle w:val="afe"/>
                  <w:rFonts w:ascii="Arial" w:hAnsi="Arial" w:cs="Arial"/>
                </w:rPr>
                <w:t>Аксай</w:t>
              </w:r>
            </w:hyperlink>
          </w:p>
        </w:tc>
        <w:tc>
          <w:tcPr>
            <w:tcW w:w="283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r w:rsidRPr="007A04D5">
              <w:rPr>
                <w:rFonts w:ascii="Arial" w:hAnsi="Arial" w:cs="Arial"/>
              </w:rPr>
              <w:t>село </w:t>
            </w:r>
            <w:hyperlink r:id="rId23" w:tooltip="Аксай (Дагестан)" w:history="1">
              <w:r w:rsidRPr="007A04D5">
                <w:rPr>
                  <w:rStyle w:val="afe"/>
                  <w:rFonts w:ascii="Arial" w:hAnsi="Arial" w:cs="Arial"/>
                </w:rPr>
                <w:t>Аксай</w:t>
              </w:r>
            </w:hyperlink>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1</w:t>
            </w:r>
          </w:p>
        </w:tc>
        <w:tc>
          <w:tcPr>
            <w:tcW w:w="1560"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10829</w:t>
            </w:r>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3,62</w:t>
            </w:r>
          </w:p>
        </w:tc>
      </w:tr>
      <w:tr w:rsidR="0080280B" w:rsidRPr="007A04D5" w:rsidTr="00185B9F">
        <w:tc>
          <w:tcPr>
            <w:tcW w:w="459"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5</w:t>
            </w:r>
          </w:p>
        </w:tc>
        <w:tc>
          <w:tcPr>
            <w:tcW w:w="233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hyperlink r:id="rId24" w:tooltip="Байрамаульский сельсовет" w:history="1">
              <w:r w:rsidRPr="007A04D5">
                <w:rPr>
                  <w:rStyle w:val="afe"/>
                  <w:rFonts w:ascii="Arial" w:hAnsi="Arial" w:cs="Arial"/>
                </w:rPr>
                <w:t>сельсовет Байрамаульский</w:t>
              </w:r>
            </w:hyperlink>
          </w:p>
        </w:tc>
        <w:tc>
          <w:tcPr>
            <w:tcW w:w="283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r w:rsidRPr="007A04D5">
              <w:rPr>
                <w:rFonts w:ascii="Arial" w:hAnsi="Arial" w:cs="Arial"/>
              </w:rPr>
              <w:t>село </w:t>
            </w:r>
            <w:hyperlink r:id="rId25" w:tooltip="Байрамаул" w:history="1">
              <w:r w:rsidRPr="007A04D5">
                <w:rPr>
                  <w:rStyle w:val="afe"/>
                  <w:rFonts w:ascii="Arial" w:hAnsi="Arial" w:cs="Arial"/>
                </w:rPr>
                <w:t>Байрамаул</w:t>
              </w:r>
            </w:hyperlink>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3</w:t>
            </w:r>
          </w:p>
        </w:tc>
        <w:tc>
          <w:tcPr>
            <w:tcW w:w="1560"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4509</w:t>
            </w:r>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2,94</w:t>
            </w:r>
          </w:p>
        </w:tc>
      </w:tr>
      <w:tr w:rsidR="0080280B" w:rsidRPr="007A04D5" w:rsidTr="00185B9F">
        <w:tc>
          <w:tcPr>
            <w:tcW w:w="459"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6</w:t>
            </w:r>
          </w:p>
        </w:tc>
        <w:tc>
          <w:tcPr>
            <w:tcW w:w="233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r w:rsidRPr="007A04D5">
              <w:rPr>
                <w:rFonts w:ascii="Arial" w:hAnsi="Arial" w:cs="Arial"/>
              </w:rPr>
              <w:t>село </w:t>
            </w:r>
            <w:hyperlink r:id="rId26" w:tooltip="Бамматюрт" w:history="1">
              <w:r w:rsidRPr="007A04D5">
                <w:rPr>
                  <w:rStyle w:val="afe"/>
                  <w:rFonts w:ascii="Arial" w:hAnsi="Arial" w:cs="Arial"/>
                </w:rPr>
                <w:t>Бамматюрт</w:t>
              </w:r>
            </w:hyperlink>
          </w:p>
        </w:tc>
        <w:tc>
          <w:tcPr>
            <w:tcW w:w="283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r w:rsidRPr="007A04D5">
              <w:rPr>
                <w:rFonts w:ascii="Arial" w:hAnsi="Arial" w:cs="Arial"/>
              </w:rPr>
              <w:t>село </w:t>
            </w:r>
            <w:hyperlink r:id="rId27" w:tooltip="Бамматюрт" w:history="1">
              <w:r w:rsidRPr="007A04D5">
                <w:rPr>
                  <w:rStyle w:val="afe"/>
                  <w:rFonts w:ascii="Arial" w:hAnsi="Arial" w:cs="Arial"/>
                </w:rPr>
                <w:t>Бамматюрт</w:t>
              </w:r>
            </w:hyperlink>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1</w:t>
            </w:r>
          </w:p>
        </w:tc>
        <w:tc>
          <w:tcPr>
            <w:tcW w:w="1560"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5397</w:t>
            </w:r>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2,14</w:t>
            </w:r>
          </w:p>
        </w:tc>
      </w:tr>
      <w:tr w:rsidR="0080280B" w:rsidRPr="007A04D5" w:rsidTr="00185B9F">
        <w:tc>
          <w:tcPr>
            <w:tcW w:w="459"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7</w:t>
            </w:r>
          </w:p>
        </w:tc>
        <w:tc>
          <w:tcPr>
            <w:tcW w:w="233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r w:rsidRPr="007A04D5">
              <w:rPr>
                <w:rFonts w:ascii="Arial" w:hAnsi="Arial" w:cs="Arial"/>
              </w:rPr>
              <w:t>село </w:t>
            </w:r>
            <w:hyperlink r:id="rId28" w:tooltip="Баташюрт" w:history="1">
              <w:r w:rsidRPr="007A04D5">
                <w:rPr>
                  <w:rStyle w:val="afe"/>
                  <w:rFonts w:ascii="Arial" w:hAnsi="Arial" w:cs="Arial"/>
                </w:rPr>
                <w:t>Баташюрт</w:t>
              </w:r>
            </w:hyperlink>
          </w:p>
        </w:tc>
        <w:tc>
          <w:tcPr>
            <w:tcW w:w="283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r w:rsidRPr="007A04D5">
              <w:rPr>
                <w:rFonts w:ascii="Arial" w:hAnsi="Arial" w:cs="Arial"/>
              </w:rPr>
              <w:t>село </w:t>
            </w:r>
            <w:hyperlink r:id="rId29" w:tooltip="Баташюрт" w:history="1">
              <w:r w:rsidRPr="007A04D5">
                <w:rPr>
                  <w:rStyle w:val="afe"/>
                  <w:rFonts w:ascii="Arial" w:hAnsi="Arial" w:cs="Arial"/>
                </w:rPr>
                <w:t>Баташюрт</w:t>
              </w:r>
            </w:hyperlink>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1</w:t>
            </w:r>
          </w:p>
        </w:tc>
        <w:tc>
          <w:tcPr>
            <w:tcW w:w="1560"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4408</w:t>
            </w:r>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1,63</w:t>
            </w:r>
          </w:p>
        </w:tc>
      </w:tr>
      <w:tr w:rsidR="0080280B" w:rsidRPr="007A04D5" w:rsidTr="00185B9F">
        <w:tc>
          <w:tcPr>
            <w:tcW w:w="459"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8</w:t>
            </w:r>
          </w:p>
        </w:tc>
        <w:tc>
          <w:tcPr>
            <w:tcW w:w="233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hyperlink r:id="rId30" w:tooltip="Батаюртовский сельсовет" w:history="1">
              <w:r w:rsidRPr="007A04D5">
                <w:rPr>
                  <w:rStyle w:val="afe"/>
                  <w:rFonts w:ascii="Arial" w:hAnsi="Arial" w:cs="Arial"/>
                </w:rPr>
                <w:t>сельсовет Ботаюртовский</w:t>
              </w:r>
            </w:hyperlink>
          </w:p>
        </w:tc>
        <w:tc>
          <w:tcPr>
            <w:tcW w:w="283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r w:rsidRPr="007A04D5">
              <w:rPr>
                <w:rFonts w:ascii="Arial" w:hAnsi="Arial" w:cs="Arial"/>
              </w:rPr>
              <w:t>село </w:t>
            </w:r>
            <w:hyperlink r:id="rId31" w:tooltip="Батаюрт" w:history="1">
              <w:r w:rsidRPr="007A04D5">
                <w:rPr>
                  <w:rStyle w:val="afe"/>
                  <w:rFonts w:ascii="Arial" w:hAnsi="Arial" w:cs="Arial"/>
                </w:rPr>
                <w:t>Ботаюрт</w:t>
              </w:r>
            </w:hyperlink>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2</w:t>
            </w:r>
          </w:p>
        </w:tc>
        <w:tc>
          <w:tcPr>
            <w:tcW w:w="1560"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6637</w:t>
            </w:r>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3,22</w:t>
            </w:r>
          </w:p>
        </w:tc>
      </w:tr>
      <w:tr w:rsidR="0080280B" w:rsidRPr="007A04D5" w:rsidTr="00185B9F">
        <w:tc>
          <w:tcPr>
            <w:tcW w:w="459"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9</w:t>
            </w:r>
          </w:p>
        </w:tc>
        <w:tc>
          <w:tcPr>
            <w:tcW w:w="233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r w:rsidRPr="007A04D5">
              <w:rPr>
                <w:rFonts w:ascii="Arial" w:hAnsi="Arial" w:cs="Arial"/>
              </w:rPr>
              <w:t>село </w:t>
            </w:r>
            <w:hyperlink r:id="rId32" w:tooltip="Борагангечув" w:history="1">
              <w:r w:rsidRPr="007A04D5">
                <w:rPr>
                  <w:rStyle w:val="afe"/>
                  <w:rFonts w:ascii="Arial" w:hAnsi="Arial" w:cs="Arial"/>
                </w:rPr>
                <w:t>Борагангечув</w:t>
              </w:r>
            </w:hyperlink>
          </w:p>
        </w:tc>
        <w:tc>
          <w:tcPr>
            <w:tcW w:w="283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r w:rsidRPr="007A04D5">
              <w:rPr>
                <w:rFonts w:ascii="Arial" w:hAnsi="Arial" w:cs="Arial"/>
              </w:rPr>
              <w:t>село </w:t>
            </w:r>
            <w:hyperlink r:id="rId33" w:tooltip="Борагангечув" w:history="1">
              <w:r w:rsidRPr="007A04D5">
                <w:rPr>
                  <w:rStyle w:val="afe"/>
                  <w:rFonts w:ascii="Arial" w:hAnsi="Arial" w:cs="Arial"/>
                </w:rPr>
                <w:t>Борагангечув</w:t>
              </w:r>
            </w:hyperlink>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1</w:t>
            </w:r>
          </w:p>
        </w:tc>
        <w:tc>
          <w:tcPr>
            <w:tcW w:w="1560"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2036</w:t>
            </w:r>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0,36</w:t>
            </w:r>
          </w:p>
        </w:tc>
      </w:tr>
      <w:tr w:rsidR="0080280B" w:rsidRPr="007A04D5" w:rsidTr="00185B9F">
        <w:tc>
          <w:tcPr>
            <w:tcW w:w="459"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10</w:t>
            </w:r>
          </w:p>
        </w:tc>
        <w:tc>
          <w:tcPr>
            <w:tcW w:w="233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r w:rsidRPr="007A04D5">
              <w:rPr>
                <w:rFonts w:ascii="Arial" w:hAnsi="Arial" w:cs="Arial"/>
              </w:rPr>
              <w:t>село </w:t>
            </w:r>
            <w:hyperlink r:id="rId34" w:tooltip="Дзержинское (Дагестан)" w:history="1">
              <w:r w:rsidRPr="007A04D5">
                <w:rPr>
                  <w:rStyle w:val="afe"/>
                  <w:rFonts w:ascii="Arial" w:hAnsi="Arial" w:cs="Arial"/>
                </w:rPr>
                <w:t>Дзержинское</w:t>
              </w:r>
            </w:hyperlink>
          </w:p>
        </w:tc>
        <w:tc>
          <w:tcPr>
            <w:tcW w:w="283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r w:rsidRPr="007A04D5">
              <w:rPr>
                <w:rFonts w:ascii="Arial" w:hAnsi="Arial" w:cs="Arial"/>
              </w:rPr>
              <w:t>село </w:t>
            </w:r>
            <w:hyperlink r:id="rId35" w:tooltip="Дзержинское (Дагестан)" w:history="1">
              <w:r w:rsidRPr="007A04D5">
                <w:rPr>
                  <w:rStyle w:val="afe"/>
                  <w:rFonts w:ascii="Arial" w:hAnsi="Arial" w:cs="Arial"/>
                </w:rPr>
                <w:t>Дзержинское</w:t>
              </w:r>
            </w:hyperlink>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1</w:t>
            </w:r>
          </w:p>
        </w:tc>
        <w:tc>
          <w:tcPr>
            <w:tcW w:w="1560"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2502</w:t>
            </w:r>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0,76</w:t>
            </w:r>
          </w:p>
        </w:tc>
      </w:tr>
      <w:tr w:rsidR="0080280B" w:rsidRPr="007A04D5" w:rsidTr="00185B9F">
        <w:tc>
          <w:tcPr>
            <w:tcW w:w="459"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11</w:t>
            </w:r>
          </w:p>
        </w:tc>
        <w:tc>
          <w:tcPr>
            <w:tcW w:w="233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hyperlink r:id="rId36" w:tooltip="Казмааульский сельсовет" w:history="1">
              <w:r w:rsidRPr="007A04D5">
                <w:rPr>
                  <w:rStyle w:val="afe"/>
                  <w:rFonts w:ascii="Arial" w:hAnsi="Arial" w:cs="Arial"/>
                </w:rPr>
                <w:t>сельсовет Казмааульский</w:t>
              </w:r>
            </w:hyperlink>
          </w:p>
        </w:tc>
        <w:tc>
          <w:tcPr>
            <w:tcW w:w="283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r w:rsidRPr="007A04D5">
              <w:rPr>
                <w:rFonts w:ascii="Arial" w:hAnsi="Arial" w:cs="Arial"/>
              </w:rPr>
              <w:t>село </w:t>
            </w:r>
            <w:hyperlink r:id="rId37" w:tooltip="Казмааул" w:history="1">
              <w:r w:rsidRPr="007A04D5">
                <w:rPr>
                  <w:rStyle w:val="afe"/>
                  <w:rFonts w:ascii="Arial" w:hAnsi="Arial" w:cs="Arial"/>
                </w:rPr>
                <w:t>Казмааул</w:t>
              </w:r>
            </w:hyperlink>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2</w:t>
            </w:r>
          </w:p>
        </w:tc>
        <w:tc>
          <w:tcPr>
            <w:tcW w:w="1560"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2241</w:t>
            </w:r>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1,17</w:t>
            </w:r>
          </w:p>
        </w:tc>
      </w:tr>
      <w:tr w:rsidR="0080280B" w:rsidRPr="007A04D5" w:rsidTr="00185B9F">
        <w:tc>
          <w:tcPr>
            <w:tcW w:w="459"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12</w:t>
            </w:r>
          </w:p>
        </w:tc>
        <w:tc>
          <w:tcPr>
            <w:tcW w:w="233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r w:rsidRPr="007A04D5">
              <w:rPr>
                <w:rFonts w:ascii="Arial" w:hAnsi="Arial" w:cs="Arial"/>
              </w:rPr>
              <w:t>село </w:t>
            </w:r>
            <w:hyperlink r:id="rId38" w:tooltip="Кандаураул" w:history="1">
              <w:r w:rsidRPr="007A04D5">
                <w:rPr>
                  <w:rStyle w:val="afe"/>
                  <w:rFonts w:ascii="Arial" w:hAnsi="Arial" w:cs="Arial"/>
                </w:rPr>
                <w:t>Кандаураул</w:t>
              </w:r>
            </w:hyperlink>
          </w:p>
        </w:tc>
        <w:tc>
          <w:tcPr>
            <w:tcW w:w="283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r w:rsidRPr="007A04D5">
              <w:rPr>
                <w:rFonts w:ascii="Arial" w:hAnsi="Arial" w:cs="Arial"/>
              </w:rPr>
              <w:t>село </w:t>
            </w:r>
            <w:hyperlink r:id="rId39" w:tooltip="Кандаураул" w:history="1">
              <w:r w:rsidRPr="007A04D5">
                <w:rPr>
                  <w:rStyle w:val="afe"/>
                  <w:rFonts w:ascii="Arial" w:hAnsi="Arial" w:cs="Arial"/>
                </w:rPr>
                <w:t>Кандаураул</w:t>
              </w:r>
            </w:hyperlink>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1</w:t>
            </w:r>
          </w:p>
        </w:tc>
        <w:tc>
          <w:tcPr>
            <w:tcW w:w="1560"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2110</w:t>
            </w:r>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0,98</w:t>
            </w:r>
          </w:p>
        </w:tc>
      </w:tr>
      <w:tr w:rsidR="0080280B" w:rsidRPr="007A04D5" w:rsidTr="00185B9F">
        <w:tc>
          <w:tcPr>
            <w:tcW w:w="459"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13</w:t>
            </w:r>
          </w:p>
        </w:tc>
        <w:tc>
          <w:tcPr>
            <w:tcW w:w="233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hyperlink r:id="rId40" w:tooltip="Карланюртовский сельсовет" w:history="1">
              <w:r w:rsidRPr="007A04D5">
                <w:rPr>
                  <w:rStyle w:val="afe"/>
                  <w:rFonts w:ascii="Arial" w:hAnsi="Arial" w:cs="Arial"/>
                </w:rPr>
                <w:t>сельсовет Карланюртовский</w:t>
              </w:r>
            </w:hyperlink>
          </w:p>
        </w:tc>
        <w:tc>
          <w:tcPr>
            <w:tcW w:w="283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r w:rsidRPr="007A04D5">
              <w:rPr>
                <w:rFonts w:ascii="Arial" w:hAnsi="Arial" w:cs="Arial"/>
              </w:rPr>
              <w:t>село </w:t>
            </w:r>
            <w:hyperlink r:id="rId41" w:tooltip="Карланюрт (село)" w:history="1">
              <w:r w:rsidRPr="007A04D5">
                <w:rPr>
                  <w:rStyle w:val="afe"/>
                  <w:rFonts w:ascii="Arial" w:hAnsi="Arial" w:cs="Arial"/>
                </w:rPr>
                <w:t>Карланюрт</w:t>
              </w:r>
            </w:hyperlink>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2</w:t>
            </w:r>
          </w:p>
        </w:tc>
        <w:tc>
          <w:tcPr>
            <w:tcW w:w="1560"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4372</w:t>
            </w:r>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1,03</w:t>
            </w:r>
          </w:p>
        </w:tc>
      </w:tr>
      <w:tr w:rsidR="0080280B" w:rsidRPr="007A04D5" w:rsidTr="00185B9F">
        <w:tc>
          <w:tcPr>
            <w:tcW w:w="459"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14</w:t>
            </w:r>
          </w:p>
        </w:tc>
        <w:tc>
          <w:tcPr>
            <w:tcW w:w="233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hyperlink r:id="rId42" w:tooltip="Кокрекский сельсовет" w:history="1">
              <w:r w:rsidRPr="007A04D5">
                <w:rPr>
                  <w:rStyle w:val="afe"/>
                  <w:rFonts w:ascii="Arial" w:hAnsi="Arial" w:cs="Arial"/>
                </w:rPr>
                <w:t>сельсовет Кокрекский</w:t>
              </w:r>
            </w:hyperlink>
          </w:p>
        </w:tc>
        <w:tc>
          <w:tcPr>
            <w:tcW w:w="283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r w:rsidRPr="007A04D5">
              <w:rPr>
                <w:rFonts w:ascii="Arial" w:hAnsi="Arial" w:cs="Arial"/>
              </w:rPr>
              <w:t>село </w:t>
            </w:r>
            <w:hyperlink r:id="rId43" w:tooltip="Кокрек" w:history="1">
              <w:r w:rsidRPr="007A04D5">
                <w:rPr>
                  <w:rStyle w:val="afe"/>
                  <w:rFonts w:ascii="Arial" w:hAnsi="Arial" w:cs="Arial"/>
                </w:rPr>
                <w:t>Кокрек</w:t>
              </w:r>
            </w:hyperlink>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2</w:t>
            </w:r>
          </w:p>
        </w:tc>
        <w:tc>
          <w:tcPr>
            <w:tcW w:w="1560"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8982</w:t>
            </w:r>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2,61</w:t>
            </w:r>
          </w:p>
        </w:tc>
      </w:tr>
      <w:tr w:rsidR="0080280B" w:rsidRPr="007A04D5" w:rsidTr="00185B9F">
        <w:tc>
          <w:tcPr>
            <w:tcW w:w="459"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15</w:t>
            </w:r>
          </w:p>
        </w:tc>
        <w:tc>
          <w:tcPr>
            <w:tcW w:w="233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hyperlink r:id="rId44" w:tooltip="Костекский сельсовет" w:history="1">
              <w:r w:rsidRPr="007A04D5">
                <w:rPr>
                  <w:rStyle w:val="afe"/>
                  <w:rFonts w:ascii="Arial" w:hAnsi="Arial" w:cs="Arial"/>
                </w:rPr>
                <w:t>сельсовет Костекский</w:t>
              </w:r>
            </w:hyperlink>
          </w:p>
        </w:tc>
        <w:tc>
          <w:tcPr>
            <w:tcW w:w="283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r w:rsidRPr="007A04D5">
              <w:rPr>
                <w:rFonts w:ascii="Arial" w:hAnsi="Arial" w:cs="Arial"/>
              </w:rPr>
              <w:t>село </w:t>
            </w:r>
            <w:hyperlink r:id="rId45" w:tooltip="Костек" w:history="1">
              <w:r w:rsidRPr="007A04D5">
                <w:rPr>
                  <w:rStyle w:val="afe"/>
                  <w:rFonts w:ascii="Arial" w:hAnsi="Arial" w:cs="Arial"/>
                </w:rPr>
                <w:t>Костек</w:t>
              </w:r>
            </w:hyperlink>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3</w:t>
            </w:r>
          </w:p>
        </w:tc>
        <w:tc>
          <w:tcPr>
            <w:tcW w:w="1560"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6533</w:t>
            </w:r>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3,02</w:t>
            </w:r>
          </w:p>
        </w:tc>
      </w:tr>
      <w:tr w:rsidR="0080280B" w:rsidRPr="007A04D5" w:rsidTr="00185B9F">
        <w:tc>
          <w:tcPr>
            <w:tcW w:w="459"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16</w:t>
            </w:r>
          </w:p>
        </w:tc>
        <w:tc>
          <w:tcPr>
            <w:tcW w:w="233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r w:rsidRPr="007A04D5">
              <w:rPr>
                <w:rFonts w:ascii="Arial" w:hAnsi="Arial" w:cs="Arial"/>
              </w:rPr>
              <w:t>село </w:t>
            </w:r>
            <w:hyperlink r:id="rId46" w:tooltip="Куруш (Хасавюртовский район)" w:history="1">
              <w:r w:rsidRPr="007A04D5">
                <w:rPr>
                  <w:rStyle w:val="afe"/>
                  <w:rFonts w:ascii="Arial" w:hAnsi="Arial" w:cs="Arial"/>
                </w:rPr>
                <w:t>Село Куруш</w:t>
              </w:r>
            </w:hyperlink>
          </w:p>
        </w:tc>
        <w:tc>
          <w:tcPr>
            <w:tcW w:w="283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r w:rsidRPr="007A04D5">
              <w:rPr>
                <w:rFonts w:ascii="Arial" w:hAnsi="Arial" w:cs="Arial"/>
              </w:rPr>
              <w:t>село </w:t>
            </w:r>
            <w:hyperlink r:id="rId47" w:tooltip="Куруш (Хасавюртовский район)" w:history="1">
              <w:r w:rsidRPr="007A04D5">
                <w:rPr>
                  <w:rStyle w:val="afe"/>
                  <w:rFonts w:ascii="Arial" w:hAnsi="Arial" w:cs="Arial"/>
                </w:rPr>
                <w:t>Куруш</w:t>
              </w:r>
            </w:hyperlink>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1</w:t>
            </w:r>
          </w:p>
        </w:tc>
        <w:tc>
          <w:tcPr>
            <w:tcW w:w="1560"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8682</w:t>
            </w:r>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3,04</w:t>
            </w:r>
          </w:p>
        </w:tc>
      </w:tr>
      <w:tr w:rsidR="0080280B" w:rsidRPr="007A04D5" w:rsidTr="00185B9F">
        <w:tc>
          <w:tcPr>
            <w:tcW w:w="459"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lastRenderedPageBreak/>
              <w:t>17</w:t>
            </w:r>
          </w:p>
        </w:tc>
        <w:tc>
          <w:tcPr>
            <w:tcW w:w="233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hyperlink r:id="rId48" w:tooltip="Могилевский сельсовет" w:history="1">
              <w:r w:rsidRPr="007A04D5">
                <w:rPr>
                  <w:rStyle w:val="afe"/>
                  <w:rFonts w:ascii="Arial" w:hAnsi="Arial" w:cs="Arial"/>
                </w:rPr>
                <w:t>сельсовет Могилевский</w:t>
              </w:r>
            </w:hyperlink>
          </w:p>
        </w:tc>
        <w:tc>
          <w:tcPr>
            <w:tcW w:w="283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r w:rsidRPr="007A04D5">
              <w:rPr>
                <w:rFonts w:ascii="Arial" w:hAnsi="Arial" w:cs="Arial"/>
              </w:rPr>
              <w:t>село </w:t>
            </w:r>
            <w:hyperlink r:id="rId49" w:tooltip="Могилевское (село)" w:history="1">
              <w:r w:rsidRPr="007A04D5">
                <w:rPr>
                  <w:rStyle w:val="afe"/>
                  <w:rFonts w:ascii="Arial" w:hAnsi="Arial" w:cs="Arial"/>
                </w:rPr>
                <w:t>Могилевское</w:t>
              </w:r>
            </w:hyperlink>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2</w:t>
            </w:r>
          </w:p>
        </w:tc>
        <w:tc>
          <w:tcPr>
            <w:tcW w:w="1560"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7871</w:t>
            </w:r>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0,78</w:t>
            </w:r>
          </w:p>
        </w:tc>
      </w:tr>
      <w:tr w:rsidR="0080280B" w:rsidRPr="007A04D5" w:rsidTr="00185B9F">
        <w:tc>
          <w:tcPr>
            <w:tcW w:w="459"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18</w:t>
            </w:r>
          </w:p>
        </w:tc>
        <w:tc>
          <w:tcPr>
            <w:tcW w:w="233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r w:rsidRPr="007A04D5">
              <w:rPr>
                <w:rFonts w:ascii="Arial" w:hAnsi="Arial" w:cs="Arial"/>
              </w:rPr>
              <w:t>село </w:t>
            </w:r>
            <w:hyperlink r:id="rId50" w:tooltip="Моксоб" w:history="1">
              <w:r w:rsidRPr="007A04D5">
                <w:rPr>
                  <w:rStyle w:val="afe"/>
                  <w:rFonts w:ascii="Arial" w:hAnsi="Arial" w:cs="Arial"/>
                </w:rPr>
                <w:t>Моксоб</w:t>
              </w:r>
            </w:hyperlink>
          </w:p>
        </w:tc>
        <w:tc>
          <w:tcPr>
            <w:tcW w:w="283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r w:rsidRPr="007A04D5">
              <w:rPr>
                <w:rFonts w:ascii="Arial" w:hAnsi="Arial" w:cs="Arial"/>
              </w:rPr>
              <w:t>село </w:t>
            </w:r>
            <w:hyperlink r:id="rId51" w:tooltip="Моксоб" w:history="1">
              <w:r w:rsidRPr="007A04D5">
                <w:rPr>
                  <w:rStyle w:val="afe"/>
                  <w:rFonts w:ascii="Arial" w:hAnsi="Arial" w:cs="Arial"/>
                </w:rPr>
                <w:t>Моксоб</w:t>
              </w:r>
            </w:hyperlink>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1</w:t>
            </w:r>
          </w:p>
        </w:tc>
        <w:tc>
          <w:tcPr>
            <w:tcW w:w="1560"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743</w:t>
            </w:r>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0,39</w:t>
            </w:r>
          </w:p>
        </w:tc>
      </w:tr>
      <w:tr w:rsidR="0080280B" w:rsidRPr="007A04D5" w:rsidTr="00185B9F">
        <w:tc>
          <w:tcPr>
            <w:tcW w:w="459"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19</w:t>
            </w:r>
          </w:p>
        </w:tc>
        <w:tc>
          <w:tcPr>
            <w:tcW w:w="233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r w:rsidRPr="007A04D5">
              <w:rPr>
                <w:rFonts w:ascii="Arial" w:hAnsi="Arial" w:cs="Arial"/>
              </w:rPr>
              <w:t>село </w:t>
            </w:r>
            <w:hyperlink r:id="rId52" w:tooltip="Муцалаул" w:history="1">
              <w:r w:rsidRPr="007A04D5">
                <w:rPr>
                  <w:rStyle w:val="afe"/>
                  <w:rFonts w:ascii="Arial" w:hAnsi="Arial" w:cs="Arial"/>
                </w:rPr>
                <w:t>Муцалаул</w:t>
              </w:r>
            </w:hyperlink>
          </w:p>
        </w:tc>
        <w:tc>
          <w:tcPr>
            <w:tcW w:w="283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r w:rsidRPr="007A04D5">
              <w:rPr>
                <w:rFonts w:ascii="Arial" w:hAnsi="Arial" w:cs="Arial"/>
              </w:rPr>
              <w:t>село </w:t>
            </w:r>
            <w:hyperlink r:id="rId53" w:tooltip="Муцалаул" w:history="1">
              <w:r w:rsidRPr="007A04D5">
                <w:rPr>
                  <w:rStyle w:val="afe"/>
                  <w:rFonts w:ascii="Arial" w:hAnsi="Arial" w:cs="Arial"/>
                </w:rPr>
                <w:t>Муцалаул</w:t>
              </w:r>
            </w:hyperlink>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1</w:t>
            </w:r>
          </w:p>
        </w:tc>
        <w:tc>
          <w:tcPr>
            <w:tcW w:w="1560"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4619</w:t>
            </w:r>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2,53</w:t>
            </w:r>
          </w:p>
        </w:tc>
      </w:tr>
      <w:tr w:rsidR="0080280B" w:rsidRPr="007A04D5" w:rsidTr="00185B9F">
        <w:tc>
          <w:tcPr>
            <w:tcW w:w="459"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20</w:t>
            </w:r>
          </w:p>
        </w:tc>
        <w:tc>
          <w:tcPr>
            <w:tcW w:w="233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r w:rsidRPr="007A04D5">
              <w:rPr>
                <w:rFonts w:ascii="Arial" w:hAnsi="Arial" w:cs="Arial"/>
              </w:rPr>
              <w:t>село </w:t>
            </w:r>
            <w:hyperlink r:id="rId54" w:tooltip="Новогагатли" w:history="1">
              <w:r w:rsidRPr="007A04D5">
                <w:rPr>
                  <w:rStyle w:val="afe"/>
                  <w:rFonts w:ascii="Arial" w:hAnsi="Arial" w:cs="Arial"/>
                </w:rPr>
                <w:t>Новогагатли</w:t>
              </w:r>
            </w:hyperlink>
          </w:p>
        </w:tc>
        <w:tc>
          <w:tcPr>
            <w:tcW w:w="283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r w:rsidRPr="007A04D5">
              <w:rPr>
                <w:rFonts w:ascii="Arial" w:hAnsi="Arial" w:cs="Arial"/>
              </w:rPr>
              <w:t>село </w:t>
            </w:r>
            <w:hyperlink r:id="rId55" w:tooltip="Новогагатли" w:history="1">
              <w:r w:rsidRPr="007A04D5">
                <w:rPr>
                  <w:rStyle w:val="afe"/>
                  <w:rFonts w:ascii="Arial" w:hAnsi="Arial" w:cs="Arial"/>
                </w:rPr>
                <w:t>Новогагатли</w:t>
              </w:r>
            </w:hyperlink>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1</w:t>
            </w:r>
          </w:p>
        </w:tc>
        <w:tc>
          <w:tcPr>
            <w:tcW w:w="1560"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6306</w:t>
            </w:r>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1,77</w:t>
            </w:r>
          </w:p>
        </w:tc>
      </w:tr>
      <w:tr w:rsidR="0080280B" w:rsidRPr="007A04D5" w:rsidTr="00185B9F">
        <w:tc>
          <w:tcPr>
            <w:tcW w:w="459"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21</w:t>
            </w:r>
          </w:p>
        </w:tc>
        <w:tc>
          <w:tcPr>
            <w:tcW w:w="233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hyperlink r:id="rId56" w:tooltip="Новосельский сельсовет (Дагестан)" w:history="1">
              <w:r w:rsidRPr="007A04D5">
                <w:rPr>
                  <w:rStyle w:val="afe"/>
                  <w:rFonts w:ascii="Arial" w:hAnsi="Arial" w:cs="Arial"/>
                </w:rPr>
                <w:t>сельсовет Новосельский</w:t>
              </w:r>
            </w:hyperlink>
          </w:p>
        </w:tc>
        <w:tc>
          <w:tcPr>
            <w:tcW w:w="283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r w:rsidRPr="007A04D5">
              <w:rPr>
                <w:rFonts w:ascii="Arial" w:hAnsi="Arial" w:cs="Arial"/>
              </w:rPr>
              <w:t>село </w:t>
            </w:r>
            <w:hyperlink r:id="rId57" w:tooltip="Новосельское (Дагестан)" w:history="1">
              <w:r w:rsidRPr="007A04D5">
                <w:rPr>
                  <w:rStyle w:val="afe"/>
                  <w:rFonts w:ascii="Arial" w:hAnsi="Arial" w:cs="Arial"/>
                </w:rPr>
                <w:t>Новосельское</w:t>
              </w:r>
            </w:hyperlink>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2</w:t>
            </w:r>
          </w:p>
        </w:tc>
        <w:tc>
          <w:tcPr>
            <w:tcW w:w="1560"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4090</w:t>
            </w:r>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3,06</w:t>
            </w:r>
          </w:p>
        </w:tc>
      </w:tr>
      <w:tr w:rsidR="0080280B" w:rsidRPr="007A04D5" w:rsidTr="00185B9F">
        <w:tc>
          <w:tcPr>
            <w:tcW w:w="459"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22</w:t>
            </w:r>
          </w:p>
        </w:tc>
        <w:tc>
          <w:tcPr>
            <w:tcW w:w="233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r w:rsidRPr="007A04D5">
              <w:rPr>
                <w:rFonts w:ascii="Arial" w:hAnsi="Arial" w:cs="Arial"/>
              </w:rPr>
              <w:t>село </w:t>
            </w:r>
            <w:hyperlink r:id="rId58" w:tooltip="Новососитли" w:history="1">
              <w:r w:rsidRPr="007A04D5">
                <w:rPr>
                  <w:rStyle w:val="afe"/>
                  <w:rFonts w:ascii="Arial" w:hAnsi="Arial" w:cs="Arial"/>
                </w:rPr>
                <w:t>Новососитли</w:t>
              </w:r>
            </w:hyperlink>
          </w:p>
        </w:tc>
        <w:tc>
          <w:tcPr>
            <w:tcW w:w="283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r w:rsidRPr="007A04D5">
              <w:rPr>
                <w:rFonts w:ascii="Arial" w:hAnsi="Arial" w:cs="Arial"/>
              </w:rPr>
              <w:t>село </w:t>
            </w:r>
            <w:hyperlink r:id="rId59" w:tooltip="Новососитли" w:history="1">
              <w:r w:rsidRPr="007A04D5">
                <w:rPr>
                  <w:rStyle w:val="afe"/>
                  <w:rFonts w:ascii="Arial" w:hAnsi="Arial" w:cs="Arial"/>
                </w:rPr>
                <w:t>Новососитли</w:t>
              </w:r>
            </w:hyperlink>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1</w:t>
            </w:r>
          </w:p>
        </w:tc>
        <w:tc>
          <w:tcPr>
            <w:tcW w:w="1560"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2777</w:t>
            </w:r>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0,65</w:t>
            </w:r>
          </w:p>
        </w:tc>
      </w:tr>
      <w:tr w:rsidR="0080280B" w:rsidRPr="007A04D5" w:rsidTr="00185B9F">
        <w:tc>
          <w:tcPr>
            <w:tcW w:w="459"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23</w:t>
            </w:r>
          </w:p>
        </w:tc>
        <w:tc>
          <w:tcPr>
            <w:tcW w:w="233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r w:rsidRPr="007A04D5">
              <w:rPr>
                <w:rFonts w:ascii="Arial" w:hAnsi="Arial" w:cs="Arial"/>
              </w:rPr>
              <w:t>село </w:t>
            </w:r>
            <w:hyperlink r:id="rId60" w:tooltip="Новый Костек" w:history="1">
              <w:r w:rsidRPr="007A04D5">
                <w:rPr>
                  <w:rStyle w:val="afe"/>
                  <w:rFonts w:ascii="Arial" w:hAnsi="Arial" w:cs="Arial"/>
                </w:rPr>
                <w:t>Новый Костек</w:t>
              </w:r>
            </w:hyperlink>
          </w:p>
        </w:tc>
        <w:tc>
          <w:tcPr>
            <w:tcW w:w="283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r w:rsidRPr="007A04D5">
              <w:rPr>
                <w:rFonts w:ascii="Arial" w:hAnsi="Arial" w:cs="Arial"/>
              </w:rPr>
              <w:t>село </w:t>
            </w:r>
            <w:hyperlink r:id="rId61" w:tooltip="Новый Костек" w:history="1">
              <w:r w:rsidRPr="007A04D5">
                <w:rPr>
                  <w:rStyle w:val="afe"/>
                  <w:rFonts w:ascii="Arial" w:hAnsi="Arial" w:cs="Arial"/>
                </w:rPr>
                <w:t>Новый Костек</w:t>
              </w:r>
            </w:hyperlink>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1</w:t>
            </w:r>
          </w:p>
        </w:tc>
        <w:tc>
          <w:tcPr>
            <w:tcW w:w="1560"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5806</w:t>
            </w:r>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1,22</w:t>
            </w:r>
          </w:p>
        </w:tc>
      </w:tr>
      <w:tr w:rsidR="0080280B" w:rsidRPr="007A04D5" w:rsidTr="00185B9F">
        <w:tc>
          <w:tcPr>
            <w:tcW w:w="459"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24</w:t>
            </w:r>
          </w:p>
        </w:tc>
        <w:tc>
          <w:tcPr>
            <w:tcW w:w="233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r w:rsidRPr="007A04D5">
              <w:rPr>
                <w:rFonts w:ascii="Arial" w:hAnsi="Arial" w:cs="Arial"/>
              </w:rPr>
              <w:t>село </w:t>
            </w:r>
            <w:hyperlink r:id="rId62" w:tooltip="Нурадилово" w:history="1">
              <w:r w:rsidRPr="007A04D5">
                <w:rPr>
                  <w:rStyle w:val="afe"/>
                  <w:rFonts w:ascii="Arial" w:hAnsi="Arial" w:cs="Arial"/>
                </w:rPr>
                <w:t>Нурадилово</w:t>
              </w:r>
            </w:hyperlink>
          </w:p>
        </w:tc>
        <w:tc>
          <w:tcPr>
            <w:tcW w:w="283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r w:rsidRPr="007A04D5">
              <w:rPr>
                <w:rFonts w:ascii="Arial" w:hAnsi="Arial" w:cs="Arial"/>
              </w:rPr>
              <w:t>село </w:t>
            </w:r>
            <w:hyperlink r:id="rId63" w:tooltip="Нурадилово" w:history="1">
              <w:r w:rsidRPr="007A04D5">
                <w:rPr>
                  <w:rStyle w:val="afe"/>
                  <w:rFonts w:ascii="Arial" w:hAnsi="Arial" w:cs="Arial"/>
                </w:rPr>
                <w:t>Нурадилово</w:t>
              </w:r>
            </w:hyperlink>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1</w:t>
            </w:r>
          </w:p>
        </w:tc>
        <w:tc>
          <w:tcPr>
            <w:tcW w:w="1560"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5058</w:t>
            </w:r>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1,31</w:t>
            </w:r>
          </w:p>
        </w:tc>
      </w:tr>
      <w:tr w:rsidR="0080280B" w:rsidRPr="007A04D5" w:rsidTr="00185B9F">
        <w:tc>
          <w:tcPr>
            <w:tcW w:w="459"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25</w:t>
            </w:r>
          </w:p>
        </w:tc>
        <w:tc>
          <w:tcPr>
            <w:tcW w:w="233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hyperlink r:id="rId64" w:tooltip="Октябрьский сельсовет (Дагестан)" w:history="1">
              <w:r w:rsidRPr="007A04D5">
                <w:rPr>
                  <w:rStyle w:val="afe"/>
                  <w:rFonts w:ascii="Arial" w:hAnsi="Arial" w:cs="Arial"/>
                </w:rPr>
                <w:t>сельсовет Октябрьский</w:t>
              </w:r>
            </w:hyperlink>
          </w:p>
        </w:tc>
        <w:tc>
          <w:tcPr>
            <w:tcW w:w="283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r w:rsidRPr="007A04D5">
              <w:rPr>
                <w:rFonts w:ascii="Arial" w:hAnsi="Arial" w:cs="Arial"/>
              </w:rPr>
              <w:t>село </w:t>
            </w:r>
            <w:hyperlink r:id="rId65" w:tooltip="Октябрьское (Хасавюртовский район)" w:history="1">
              <w:r w:rsidRPr="007A04D5">
                <w:rPr>
                  <w:rStyle w:val="afe"/>
                  <w:rFonts w:ascii="Arial" w:hAnsi="Arial" w:cs="Arial"/>
                </w:rPr>
                <w:t>Октябрьское</w:t>
              </w:r>
            </w:hyperlink>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2</w:t>
            </w:r>
          </w:p>
        </w:tc>
        <w:tc>
          <w:tcPr>
            <w:tcW w:w="1560"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2674</w:t>
            </w:r>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1,59</w:t>
            </w:r>
          </w:p>
        </w:tc>
      </w:tr>
      <w:tr w:rsidR="0080280B" w:rsidRPr="007A04D5" w:rsidTr="00185B9F">
        <w:tc>
          <w:tcPr>
            <w:tcW w:w="459"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26</w:t>
            </w:r>
          </w:p>
        </w:tc>
        <w:tc>
          <w:tcPr>
            <w:tcW w:w="233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hyperlink r:id="rId66" w:tooltip="Османюртовский сельсовет" w:history="1">
              <w:r w:rsidRPr="007A04D5">
                <w:rPr>
                  <w:rStyle w:val="afe"/>
                  <w:rFonts w:ascii="Arial" w:hAnsi="Arial" w:cs="Arial"/>
                </w:rPr>
                <w:t>сельсовет Османюртовский</w:t>
              </w:r>
            </w:hyperlink>
          </w:p>
        </w:tc>
        <w:tc>
          <w:tcPr>
            <w:tcW w:w="283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r w:rsidRPr="007A04D5">
              <w:rPr>
                <w:rFonts w:ascii="Arial" w:hAnsi="Arial" w:cs="Arial"/>
              </w:rPr>
              <w:t>село </w:t>
            </w:r>
            <w:hyperlink r:id="rId67" w:tooltip="Османюрт" w:history="1">
              <w:r w:rsidRPr="007A04D5">
                <w:rPr>
                  <w:rStyle w:val="afe"/>
                  <w:rFonts w:ascii="Arial" w:hAnsi="Arial" w:cs="Arial"/>
                </w:rPr>
                <w:t>Османюрт</w:t>
              </w:r>
            </w:hyperlink>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2</w:t>
            </w:r>
          </w:p>
        </w:tc>
        <w:tc>
          <w:tcPr>
            <w:tcW w:w="1560"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4659</w:t>
            </w:r>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1,33</w:t>
            </w:r>
          </w:p>
        </w:tc>
      </w:tr>
      <w:tr w:rsidR="0080280B" w:rsidRPr="007A04D5" w:rsidTr="00185B9F">
        <w:tc>
          <w:tcPr>
            <w:tcW w:w="459"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27</w:t>
            </w:r>
          </w:p>
        </w:tc>
        <w:tc>
          <w:tcPr>
            <w:tcW w:w="233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r w:rsidRPr="007A04D5">
              <w:rPr>
                <w:rFonts w:ascii="Arial" w:hAnsi="Arial" w:cs="Arial"/>
              </w:rPr>
              <w:t>село </w:t>
            </w:r>
            <w:hyperlink r:id="rId68" w:tooltip="Первомайское (Хасавюртовский район)" w:history="1">
              <w:r w:rsidRPr="007A04D5">
                <w:rPr>
                  <w:rStyle w:val="afe"/>
                  <w:rFonts w:ascii="Arial" w:hAnsi="Arial" w:cs="Arial"/>
                </w:rPr>
                <w:t>Первомайское</w:t>
              </w:r>
            </w:hyperlink>
          </w:p>
        </w:tc>
        <w:tc>
          <w:tcPr>
            <w:tcW w:w="283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r w:rsidRPr="007A04D5">
              <w:rPr>
                <w:rFonts w:ascii="Arial" w:hAnsi="Arial" w:cs="Arial"/>
              </w:rPr>
              <w:t>село </w:t>
            </w:r>
            <w:hyperlink r:id="rId69" w:tooltip="Первомайское (Хасавюртовский район)" w:history="1">
              <w:r w:rsidRPr="007A04D5">
                <w:rPr>
                  <w:rStyle w:val="afe"/>
                  <w:rFonts w:ascii="Arial" w:hAnsi="Arial" w:cs="Arial"/>
                </w:rPr>
                <w:t>Первомайское</w:t>
              </w:r>
            </w:hyperlink>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1</w:t>
            </w:r>
          </w:p>
        </w:tc>
        <w:tc>
          <w:tcPr>
            <w:tcW w:w="1560"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1668</w:t>
            </w:r>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0,54</w:t>
            </w:r>
          </w:p>
        </w:tc>
      </w:tr>
      <w:tr w:rsidR="0080280B" w:rsidRPr="007A04D5" w:rsidTr="00185B9F">
        <w:tc>
          <w:tcPr>
            <w:tcW w:w="459"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28</w:t>
            </w:r>
          </w:p>
        </w:tc>
        <w:tc>
          <w:tcPr>
            <w:tcW w:w="233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hyperlink r:id="rId70" w:tooltip="Покровский сельсовет (Дагестан)" w:history="1">
              <w:r w:rsidRPr="007A04D5">
                <w:rPr>
                  <w:rStyle w:val="afe"/>
                  <w:rFonts w:ascii="Arial" w:hAnsi="Arial" w:cs="Arial"/>
                </w:rPr>
                <w:t>сельсовет Покровский</w:t>
              </w:r>
            </w:hyperlink>
          </w:p>
        </w:tc>
        <w:tc>
          <w:tcPr>
            <w:tcW w:w="283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r w:rsidRPr="007A04D5">
              <w:rPr>
                <w:rFonts w:ascii="Arial" w:hAnsi="Arial" w:cs="Arial"/>
              </w:rPr>
              <w:t>село </w:t>
            </w:r>
            <w:hyperlink r:id="rId71" w:tooltip="Покровское (Дагестан)" w:history="1">
              <w:r w:rsidRPr="007A04D5">
                <w:rPr>
                  <w:rStyle w:val="afe"/>
                  <w:rFonts w:ascii="Arial" w:hAnsi="Arial" w:cs="Arial"/>
                </w:rPr>
                <w:t>Покровское</w:t>
              </w:r>
            </w:hyperlink>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2</w:t>
            </w:r>
          </w:p>
        </w:tc>
        <w:tc>
          <w:tcPr>
            <w:tcW w:w="1560"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5371</w:t>
            </w:r>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1,79</w:t>
            </w:r>
          </w:p>
        </w:tc>
      </w:tr>
      <w:tr w:rsidR="0080280B" w:rsidRPr="007A04D5" w:rsidTr="00185B9F">
        <w:tc>
          <w:tcPr>
            <w:tcW w:w="459"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29</w:t>
            </w:r>
          </w:p>
        </w:tc>
        <w:tc>
          <w:tcPr>
            <w:tcW w:w="233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r w:rsidRPr="007A04D5">
              <w:rPr>
                <w:rFonts w:ascii="Arial" w:hAnsi="Arial" w:cs="Arial"/>
              </w:rPr>
              <w:t>село </w:t>
            </w:r>
            <w:hyperlink r:id="rId72" w:tooltip="Садовое (Дагестан)" w:history="1">
              <w:r w:rsidRPr="007A04D5">
                <w:rPr>
                  <w:rStyle w:val="afe"/>
                  <w:rFonts w:ascii="Arial" w:hAnsi="Arial" w:cs="Arial"/>
                </w:rPr>
                <w:t>Садовое</w:t>
              </w:r>
            </w:hyperlink>
          </w:p>
        </w:tc>
        <w:tc>
          <w:tcPr>
            <w:tcW w:w="283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r w:rsidRPr="007A04D5">
              <w:rPr>
                <w:rFonts w:ascii="Arial" w:hAnsi="Arial" w:cs="Arial"/>
              </w:rPr>
              <w:t>село </w:t>
            </w:r>
            <w:hyperlink r:id="rId73" w:tooltip="Садовое (Хасавюртовский район)" w:history="1">
              <w:r w:rsidRPr="007A04D5">
                <w:rPr>
                  <w:rStyle w:val="afe"/>
                  <w:rFonts w:ascii="Arial" w:hAnsi="Arial" w:cs="Arial"/>
                </w:rPr>
                <w:t>Садовое</w:t>
              </w:r>
            </w:hyperlink>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1</w:t>
            </w:r>
          </w:p>
        </w:tc>
        <w:tc>
          <w:tcPr>
            <w:tcW w:w="1560"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1104</w:t>
            </w:r>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0,62</w:t>
            </w:r>
          </w:p>
        </w:tc>
      </w:tr>
      <w:tr w:rsidR="0080280B" w:rsidRPr="007A04D5" w:rsidTr="00185B9F">
        <w:tc>
          <w:tcPr>
            <w:tcW w:w="459"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30</w:t>
            </w:r>
          </w:p>
        </w:tc>
        <w:tc>
          <w:tcPr>
            <w:tcW w:w="233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r w:rsidRPr="007A04D5">
              <w:rPr>
                <w:rFonts w:ascii="Arial" w:hAnsi="Arial" w:cs="Arial"/>
              </w:rPr>
              <w:t>село </w:t>
            </w:r>
            <w:hyperlink r:id="rId74" w:tooltip="Сиух (Хасавюртовский район)" w:history="1">
              <w:r w:rsidRPr="007A04D5">
                <w:rPr>
                  <w:rStyle w:val="afe"/>
                  <w:rFonts w:ascii="Arial" w:hAnsi="Arial" w:cs="Arial"/>
                </w:rPr>
                <w:t>Сивух</w:t>
              </w:r>
            </w:hyperlink>
          </w:p>
        </w:tc>
        <w:tc>
          <w:tcPr>
            <w:tcW w:w="283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r w:rsidRPr="007A04D5">
              <w:rPr>
                <w:rFonts w:ascii="Arial" w:hAnsi="Arial" w:cs="Arial"/>
              </w:rPr>
              <w:t>село </w:t>
            </w:r>
            <w:hyperlink r:id="rId75" w:tooltip="Сиух (Хасавюртовский район)" w:history="1">
              <w:r w:rsidRPr="007A04D5">
                <w:rPr>
                  <w:rStyle w:val="afe"/>
                  <w:rFonts w:ascii="Arial" w:hAnsi="Arial" w:cs="Arial"/>
                </w:rPr>
                <w:t>Сивух</w:t>
              </w:r>
            </w:hyperlink>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1</w:t>
            </w:r>
          </w:p>
        </w:tc>
        <w:tc>
          <w:tcPr>
            <w:tcW w:w="1560"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4426</w:t>
            </w:r>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2,56</w:t>
            </w:r>
          </w:p>
        </w:tc>
      </w:tr>
      <w:tr w:rsidR="0080280B" w:rsidRPr="007A04D5" w:rsidTr="00185B9F">
        <w:tc>
          <w:tcPr>
            <w:tcW w:w="459"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31</w:t>
            </w:r>
          </w:p>
        </w:tc>
        <w:tc>
          <w:tcPr>
            <w:tcW w:w="233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r w:rsidRPr="007A04D5">
              <w:rPr>
                <w:rFonts w:ascii="Arial" w:hAnsi="Arial" w:cs="Arial"/>
              </w:rPr>
              <w:t>село </w:t>
            </w:r>
            <w:hyperlink r:id="rId76" w:tooltip="Советское (Хасавюртовский район)" w:history="1">
              <w:r w:rsidRPr="007A04D5">
                <w:rPr>
                  <w:rStyle w:val="afe"/>
                  <w:rFonts w:ascii="Arial" w:hAnsi="Arial" w:cs="Arial"/>
                </w:rPr>
                <w:t>Советское</w:t>
              </w:r>
            </w:hyperlink>
          </w:p>
        </w:tc>
        <w:tc>
          <w:tcPr>
            <w:tcW w:w="283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r w:rsidRPr="007A04D5">
              <w:rPr>
                <w:rFonts w:ascii="Arial" w:hAnsi="Arial" w:cs="Arial"/>
              </w:rPr>
              <w:t>село </w:t>
            </w:r>
            <w:hyperlink r:id="rId77" w:tooltip="Советское (Хасавюртовский район)" w:history="1">
              <w:r w:rsidRPr="007A04D5">
                <w:rPr>
                  <w:rStyle w:val="afe"/>
                  <w:rFonts w:ascii="Arial" w:hAnsi="Arial" w:cs="Arial"/>
                </w:rPr>
                <w:t>Советское</w:t>
              </w:r>
            </w:hyperlink>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1</w:t>
            </w:r>
          </w:p>
        </w:tc>
        <w:tc>
          <w:tcPr>
            <w:tcW w:w="1560"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1650</w:t>
            </w:r>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0,8</w:t>
            </w:r>
          </w:p>
        </w:tc>
      </w:tr>
      <w:tr w:rsidR="0080280B" w:rsidRPr="007A04D5" w:rsidTr="00185B9F">
        <w:tc>
          <w:tcPr>
            <w:tcW w:w="459"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32</w:t>
            </w:r>
          </w:p>
        </w:tc>
        <w:tc>
          <w:tcPr>
            <w:tcW w:w="233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r w:rsidRPr="007A04D5">
              <w:rPr>
                <w:rFonts w:ascii="Arial" w:hAnsi="Arial" w:cs="Arial"/>
              </w:rPr>
              <w:t>село </w:t>
            </w:r>
            <w:hyperlink r:id="rId78" w:tooltip="Солнечное (Дагестан)" w:history="1">
              <w:r w:rsidRPr="007A04D5">
                <w:rPr>
                  <w:rStyle w:val="afe"/>
                  <w:rFonts w:ascii="Arial" w:hAnsi="Arial" w:cs="Arial"/>
                </w:rPr>
                <w:t>Солнечное</w:t>
              </w:r>
            </w:hyperlink>
          </w:p>
        </w:tc>
        <w:tc>
          <w:tcPr>
            <w:tcW w:w="283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r w:rsidRPr="007A04D5">
              <w:rPr>
                <w:rFonts w:ascii="Arial" w:hAnsi="Arial" w:cs="Arial"/>
              </w:rPr>
              <w:t>село </w:t>
            </w:r>
            <w:hyperlink r:id="rId79" w:tooltip="Солнечное (Дагестан)" w:history="1">
              <w:r w:rsidRPr="007A04D5">
                <w:rPr>
                  <w:rStyle w:val="afe"/>
                  <w:rFonts w:ascii="Arial" w:hAnsi="Arial" w:cs="Arial"/>
                </w:rPr>
                <w:t>Солнечное</w:t>
              </w:r>
            </w:hyperlink>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1</w:t>
            </w:r>
          </w:p>
        </w:tc>
        <w:tc>
          <w:tcPr>
            <w:tcW w:w="1560"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5760</w:t>
            </w:r>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1,83</w:t>
            </w:r>
          </w:p>
        </w:tc>
      </w:tr>
      <w:tr w:rsidR="0080280B" w:rsidRPr="007A04D5" w:rsidTr="00185B9F">
        <w:tc>
          <w:tcPr>
            <w:tcW w:w="459"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33</w:t>
            </w:r>
          </w:p>
        </w:tc>
        <w:tc>
          <w:tcPr>
            <w:tcW w:w="233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r w:rsidRPr="007A04D5">
              <w:rPr>
                <w:rFonts w:ascii="Arial" w:hAnsi="Arial" w:cs="Arial"/>
              </w:rPr>
              <w:t>село </w:t>
            </w:r>
            <w:hyperlink r:id="rId80" w:tooltip="Сулевкент" w:history="1">
              <w:r w:rsidRPr="007A04D5">
                <w:rPr>
                  <w:rStyle w:val="afe"/>
                  <w:rFonts w:ascii="Arial" w:hAnsi="Arial" w:cs="Arial"/>
                </w:rPr>
                <w:t>Сулевкент</w:t>
              </w:r>
            </w:hyperlink>
          </w:p>
        </w:tc>
        <w:tc>
          <w:tcPr>
            <w:tcW w:w="283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r w:rsidRPr="007A04D5">
              <w:rPr>
                <w:rFonts w:ascii="Arial" w:hAnsi="Arial" w:cs="Arial"/>
              </w:rPr>
              <w:t>село </w:t>
            </w:r>
            <w:hyperlink r:id="rId81" w:tooltip="Сулевкент" w:history="1">
              <w:r w:rsidRPr="007A04D5">
                <w:rPr>
                  <w:rStyle w:val="afe"/>
                  <w:rFonts w:ascii="Arial" w:hAnsi="Arial" w:cs="Arial"/>
                </w:rPr>
                <w:t>Сулевкент</w:t>
              </w:r>
            </w:hyperlink>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1</w:t>
            </w:r>
          </w:p>
        </w:tc>
        <w:tc>
          <w:tcPr>
            <w:tcW w:w="1560"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2596</w:t>
            </w:r>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1,07</w:t>
            </w:r>
          </w:p>
        </w:tc>
      </w:tr>
      <w:tr w:rsidR="0080280B" w:rsidRPr="007A04D5" w:rsidTr="00185B9F">
        <w:tc>
          <w:tcPr>
            <w:tcW w:w="459"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34</w:t>
            </w:r>
          </w:p>
        </w:tc>
        <w:tc>
          <w:tcPr>
            <w:tcW w:w="233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hyperlink r:id="rId82" w:tooltip="Темираульский сельсовет" w:history="1">
              <w:r w:rsidRPr="007A04D5">
                <w:rPr>
                  <w:rStyle w:val="afe"/>
                  <w:rFonts w:ascii="Arial" w:hAnsi="Arial" w:cs="Arial"/>
                </w:rPr>
                <w:t>сельсовет Темираульский</w:t>
              </w:r>
            </w:hyperlink>
          </w:p>
        </w:tc>
        <w:tc>
          <w:tcPr>
            <w:tcW w:w="283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r w:rsidRPr="007A04D5">
              <w:rPr>
                <w:rFonts w:ascii="Arial" w:hAnsi="Arial" w:cs="Arial"/>
              </w:rPr>
              <w:t>село </w:t>
            </w:r>
            <w:hyperlink r:id="rId83" w:tooltip="Темираул" w:history="1">
              <w:r w:rsidRPr="007A04D5">
                <w:rPr>
                  <w:rStyle w:val="afe"/>
                  <w:rFonts w:ascii="Arial" w:hAnsi="Arial" w:cs="Arial"/>
                </w:rPr>
                <w:t>Темираул</w:t>
              </w:r>
            </w:hyperlink>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2</w:t>
            </w:r>
          </w:p>
        </w:tc>
        <w:tc>
          <w:tcPr>
            <w:tcW w:w="1560"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4804</w:t>
            </w:r>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2,75</w:t>
            </w:r>
          </w:p>
        </w:tc>
      </w:tr>
      <w:tr w:rsidR="0080280B" w:rsidRPr="007A04D5" w:rsidTr="00185B9F">
        <w:tc>
          <w:tcPr>
            <w:tcW w:w="459"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35</w:t>
            </w:r>
          </w:p>
        </w:tc>
        <w:tc>
          <w:tcPr>
            <w:tcW w:w="233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r w:rsidRPr="007A04D5">
              <w:rPr>
                <w:rFonts w:ascii="Arial" w:hAnsi="Arial" w:cs="Arial"/>
              </w:rPr>
              <w:t>село </w:t>
            </w:r>
            <w:hyperlink r:id="rId84" w:tooltip="Теречное" w:history="1">
              <w:r w:rsidRPr="007A04D5">
                <w:rPr>
                  <w:rStyle w:val="afe"/>
                  <w:rFonts w:ascii="Arial" w:hAnsi="Arial" w:cs="Arial"/>
                </w:rPr>
                <w:t>Теречное</w:t>
              </w:r>
            </w:hyperlink>
          </w:p>
        </w:tc>
        <w:tc>
          <w:tcPr>
            <w:tcW w:w="283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r w:rsidRPr="007A04D5">
              <w:rPr>
                <w:rFonts w:ascii="Arial" w:hAnsi="Arial" w:cs="Arial"/>
              </w:rPr>
              <w:t>село </w:t>
            </w:r>
            <w:hyperlink r:id="rId85" w:tooltip="Теречное" w:history="1">
              <w:r w:rsidRPr="007A04D5">
                <w:rPr>
                  <w:rStyle w:val="afe"/>
                  <w:rFonts w:ascii="Arial" w:hAnsi="Arial" w:cs="Arial"/>
                </w:rPr>
                <w:t>Теречное</w:t>
              </w:r>
            </w:hyperlink>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1</w:t>
            </w:r>
          </w:p>
        </w:tc>
        <w:tc>
          <w:tcPr>
            <w:tcW w:w="1560"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2127</w:t>
            </w:r>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1,15</w:t>
            </w:r>
          </w:p>
        </w:tc>
      </w:tr>
      <w:tr w:rsidR="0080280B" w:rsidRPr="007A04D5" w:rsidTr="00185B9F">
        <w:tc>
          <w:tcPr>
            <w:tcW w:w="459"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36</w:t>
            </w:r>
          </w:p>
        </w:tc>
        <w:tc>
          <w:tcPr>
            <w:tcW w:w="233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r w:rsidRPr="007A04D5">
              <w:rPr>
                <w:rFonts w:ascii="Arial" w:hAnsi="Arial" w:cs="Arial"/>
              </w:rPr>
              <w:t>село </w:t>
            </w:r>
            <w:hyperlink r:id="rId86" w:tooltip="Тотурбийкала" w:history="1">
              <w:r w:rsidRPr="007A04D5">
                <w:rPr>
                  <w:rStyle w:val="afe"/>
                  <w:rFonts w:ascii="Arial" w:hAnsi="Arial" w:cs="Arial"/>
                </w:rPr>
                <w:t>Тотурбийкала</w:t>
              </w:r>
            </w:hyperlink>
          </w:p>
        </w:tc>
        <w:tc>
          <w:tcPr>
            <w:tcW w:w="283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r w:rsidRPr="007A04D5">
              <w:rPr>
                <w:rFonts w:ascii="Arial" w:hAnsi="Arial" w:cs="Arial"/>
              </w:rPr>
              <w:t>село </w:t>
            </w:r>
            <w:hyperlink r:id="rId87" w:tooltip="Тотурбийкала" w:history="1">
              <w:r w:rsidRPr="007A04D5">
                <w:rPr>
                  <w:rStyle w:val="afe"/>
                  <w:rFonts w:ascii="Arial" w:hAnsi="Arial" w:cs="Arial"/>
                </w:rPr>
                <w:t>Тотурбийкала</w:t>
              </w:r>
            </w:hyperlink>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1</w:t>
            </w:r>
          </w:p>
        </w:tc>
        <w:tc>
          <w:tcPr>
            <w:tcW w:w="1560"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3524</w:t>
            </w:r>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1,65</w:t>
            </w:r>
          </w:p>
        </w:tc>
      </w:tr>
      <w:tr w:rsidR="0080280B" w:rsidRPr="007A04D5" w:rsidTr="00185B9F">
        <w:tc>
          <w:tcPr>
            <w:tcW w:w="459"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lastRenderedPageBreak/>
              <w:t>37</w:t>
            </w:r>
          </w:p>
        </w:tc>
        <w:tc>
          <w:tcPr>
            <w:tcW w:w="233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r w:rsidRPr="007A04D5">
              <w:rPr>
                <w:rFonts w:ascii="Arial" w:hAnsi="Arial" w:cs="Arial"/>
              </w:rPr>
              <w:t>село </w:t>
            </w:r>
            <w:hyperlink r:id="rId88" w:tooltip="Тукита (Хасавюртовский район)" w:history="1">
              <w:r w:rsidRPr="007A04D5">
                <w:rPr>
                  <w:rStyle w:val="afe"/>
                  <w:rFonts w:ascii="Arial" w:hAnsi="Arial" w:cs="Arial"/>
                </w:rPr>
                <w:t>Село Тукита</w:t>
              </w:r>
            </w:hyperlink>
          </w:p>
        </w:tc>
        <w:tc>
          <w:tcPr>
            <w:tcW w:w="283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r w:rsidRPr="007A04D5">
              <w:rPr>
                <w:rFonts w:ascii="Arial" w:hAnsi="Arial" w:cs="Arial"/>
              </w:rPr>
              <w:t>село </w:t>
            </w:r>
            <w:hyperlink r:id="rId89" w:tooltip="Тукита (Хасавюртовский район)" w:history="1">
              <w:r w:rsidRPr="007A04D5">
                <w:rPr>
                  <w:rStyle w:val="afe"/>
                  <w:rFonts w:ascii="Arial" w:hAnsi="Arial" w:cs="Arial"/>
                </w:rPr>
                <w:t>Тукита</w:t>
              </w:r>
            </w:hyperlink>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1</w:t>
            </w:r>
          </w:p>
        </w:tc>
        <w:tc>
          <w:tcPr>
            <w:tcW w:w="1560"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1447</w:t>
            </w:r>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0,47</w:t>
            </w:r>
          </w:p>
        </w:tc>
      </w:tr>
      <w:tr w:rsidR="0080280B" w:rsidRPr="007A04D5" w:rsidTr="00185B9F">
        <w:tc>
          <w:tcPr>
            <w:tcW w:w="459"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38</w:t>
            </w:r>
          </w:p>
        </w:tc>
        <w:tc>
          <w:tcPr>
            <w:tcW w:w="233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r w:rsidRPr="007A04D5">
              <w:rPr>
                <w:rFonts w:ascii="Arial" w:hAnsi="Arial" w:cs="Arial"/>
              </w:rPr>
              <w:t>село </w:t>
            </w:r>
            <w:hyperlink r:id="rId90" w:tooltip="Хамавюрт" w:history="1">
              <w:r w:rsidRPr="007A04D5">
                <w:rPr>
                  <w:rStyle w:val="afe"/>
                  <w:rFonts w:ascii="Arial" w:hAnsi="Arial" w:cs="Arial"/>
                </w:rPr>
                <w:t>Хамавюрт</w:t>
              </w:r>
            </w:hyperlink>
          </w:p>
        </w:tc>
        <w:tc>
          <w:tcPr>
            <w:tcW w:w="283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r w:rsidRPr="007A04D5">
              <w:rPr>
                <w:rFonts w:ascii="Arial" w:hAnsi="Arial" w:cs="Arial"/>
              </w:rPr>
              <w:t>село </w:t>
            </w:r>
            <w:hyperlink r:id="rId91" w:tooltip="Хамавюрт" w:history="1">
              <w:r w:rsidRPr="007A04D5">
                <w:rPr>
                  <w:rStyle w:val="afe"/>
                  <w:rFonts w:ascii="Arial" w:hAnsi="Arial" w:cs="Arial"/>
                </w:rPr>
                <w:t>Хамавюрт</w:t>
              </w:r>
            </w:hyperlink>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1</w:t>
            </w:r>
          </w:p>
        </w:tc>
        <w:tc>
          <w:tcPr>
            <w:tcW w:w="1560"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3568</w:t>
            </w:r>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2,29</w:t>
            </w:r>
          </w:p>
        </w:tc>
      </w:tr>
      <w:tr w:rsidR="0080280B" w:rsidRPr="007A04D5" w:rsidTr="00185B9F">
        <w:tc>
          <w:tcPr>
            <w:tcW w:w="459"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39</w:t>
            </w:r>
          </w:p>
        </w:tc>
        <w:tc>
          <w:tcPr>
            <w:tcW w:w="233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r w:rsidRPr="007A04D5">
              <w:rPr>
                <w:rFonts w:ascii="Arial" w:hAnsi="Arial" w:cs="Arial"/>
              </w:rPr>
              <w:t>село </w:t>
            </w:r>
            <w:hyperlink r:id="rId92" w:tooltip="Цияб Ичичали" w:history="1">
              <w:r w:rsidRPr="007A04D5">
                <w:rPr>
                  <w:rStyle w:val="afe"/>
                  <w:rFonts w:ascii="Arial" w:hAnsi="Arial" w:cs="Arial"/>
                </w:rPr>
                <w:t>Цияб Ичичали</w:t>
              </w:r>
            </w:hyperlink>
          </w:p>
        </w:tc>
        <w:tc>
          <w:tcPr>
            <w:tcW w:w="283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r w:rsidRPr="007A04D5">
              <w:rPr>
                <w:rFonts w:ascii="Arial" w:hAnsi="Arial" w:cs="Arial"/>
              </w:rPr>
              <w:t>село </w:t>
            </w:r>
            <w:hyperlink r:id="rId93" w:tooltip="Цияб Ичичали" w:history="1">
              <w:r w:rsidRPr="007A04D5">
                <w:rPr>
                  <w:rStyle w:val="afe"/>
                  <w:rFonts w:ascii="Arial" w:hAnsi="Arial" w:cs="Arial"/>
                </w:rPr>
                <w:t>Цияб Ичичали</w:t>
              </w:r>
            </w:hyperlink>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1</w:t>
            </w:r>
          </w:p>
        </w:tc>
        <w:tc>
          <w:tcPr>
            <w:tcW w:w="1560"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2636</w:t>
            </w:r>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1,85</w:t>
            </w:r>
          </w:p>
        </w:tc>
      </w:tr>
      <w:tr w:rsidR="0080280B" w:rsidRPr="007A04D5" w:rsidTr="00185B9F">
        <w:tc>
          <w:tcPr>
            <w:tcW w:w="459"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40</w:t>
            </w:r>
          </w:p>
        </w:tc>
        <w:tc>
          <w:tcPr>
            <w:tcW w:w="233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r w:rsidRPr="007A04D5">
              <w:rPr>
                <w:rFonts w:ascii="Arial" w:hAnsi="Arial" w:cs="Arial"/>
              </w:rPr>
              <w:t>село </w:t>
            </w:r>
            <w:hyperlink r:id="rId94" w:tooltip="Чагаротар" w:history="1">
              <w:r w:rsidRPr="007A04D5">
                <w:rPr>
                  <w:rStyle w:val="afe"/>
                  <w:rFonts w:ascii="Arial" w:hAnsi="Arial" w:cs="Arial"/>
                </w:rPr>
                <w:t>Чагаротар</w:t>
              </w:r>
            </w:hyperlink>
          </w:p>
        </w:tc>
        <w:tc>
          <w:tcPr>
            <w:tcW w:w="283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r w:rsidRPr="007A04D5">
              <w:rPr>
                <w:rFonts w:ascii="Arial" w:hAnsi="Arial" w:cs="Arial"/>
              </w:rPr>
              <w:t>село </w:t>
            </w:r>
            <w:hyperlink r:id="rId95" w:tooltip="Чагаротар" w:history="1">
              <w:r w:rsidRPr="007A04D5">
                <w:rPr>
                  <w:rStyle w:val="afe"/>
                  <w:rFonts w:ascii="Arial" w:hAnsi="Arial" w:cs="Arial"/>
                </w:rPr>
                <w:t>Чагаротар</w:t>
              </w:r>
            </w:hyperlink>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1</w:t>
            </w:r>
          </w:p>
        </w:tc>
        <w:tc>
          <w:tcPr>
            <w:tcW w:w="1560"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2396</w:t>
            </w:r>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1,04</w:t>
            </w:r>
          </w:p>
        </w:tc>
      </w:tr>
      <w:tr w:rsidR="0080280B" w:rsidRPr="007A04D5" w:rsidTr="00185B9F">
        <w:tc>
          <w:tcPr>
            <w:tcW w:w="459"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41</w:t>
            </w:r>
          </w:p>
        </w:tc>
        <w:tc>
          <w:tcPr>
            <w:tcW w:w="233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r w:rsidRPr="007A04D5">
              <w:rPr>
                <w:rFonts w:ascii="Arial" w:hAnsi="Arial" w:cs="Arial"/>
              </w:rPr>
              <w:t>село </w:t>
            </w:r>
            <w:hyperlink r:id="rId96" w:tooltip="Шагада" w:history="1">
              <w:r w:rsidRPr="007A04D5">
                <w:rPr>
                  <w:rStyle w:val="afe"/>
                  <w:rFonts w:ascii="Arial" w:hAnsi="Arial" w:cs="Arial"/>
                </w:rPr>
                <w:t>Шагада</w:t>
              </w:r>
            </w:hyperlink>
          </w:p>
        </w:tc>
        <w:tc>
          <w:tcPr>
            <w:tcW w:w="283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r w:rsidRPr="007A04D5">
              <w:rPr>
                <w:rFonts w:ascii="Arial" w:hAnsi="Arial" w:cs="Arial"/>
              </w:rPr>
              <w:t>село </w:t>
            </w:r>
            <w:hyperlink r:id="rId97" w:tooltip="Шагада" w:history="1">
              <w:r w:rsidRPr="007A04D5">
                <w:rPr>
                  <w:rStyle w:val="afe"/>
                  <w:rFonts w:ascii="Arial" w:hAnsi="Arial" w:cs="Arial"/>
                </w:rPr>
                <w:t>Шагада</w:t>
              </w:r>
            </w:hyperlink>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1</w:t>
            </w:r>
          </w:p>
        </w:tc>
        <w:tc>
          <w:tcPr>
            <w:tcW w:w="1560"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1567</w:t>
            </w:r>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0,39</w:t>
            </w:r>
          </w:p>
        </w:tc>
      </w:tr>
      <w:tr w:rsidR="0080280B" w:rsidRPr="007A04D5" w:rsidTr="00185B9F">
        <w:tc>
          <w:tcPr>
            <w:tcW w:w="459"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42</w:t>
            </w:r>
          </w:p>
        </w:tc>
        <w:tc>
          <w:tcPr>
            <w:tcW w:w="233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r w:rsidRPr="007A04D5">
              <w:rPr>
                <w:rFonts w:ascii="Arial" w:hAnsi="Arial" w:cs="Arial"/>
              </w:rPr>
              <w:t>село </w:t>
            </w:r>
            <w:hyperlink r:id="rId98" w:tooltip="Эндирей" w:history="1">
              <w:r w:rsidRPr="007A04D5">
                <w:rPr>
                  <w:rStyle w:val="afe"/>
                  <w:rFonts w:ascii="Arial" w:hAnsi="Arial" w:cs="Arial"/>
                </w:rPr>
                <w:t>Эндирей</w:t>
              </w:r>
            </w:hyperlink>
          </w:p>
        </w:tc>
        <w:tc>
          <w:tcPr>
            <w:tcW w:w="283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r w:rsidRPr="007A04D5">
              <w:rPr>
                <w:rFonts w:ascii="Arial" w:hAnsi="Arial" w:cs="Arial"/>
              </w:rPr>
              <w:t>село </w:t>
            </w:r>
            <w:hyperlink r:id="rId99" w:tooltip="Эндирей" w:history="1">
              <w:r w:rsidRPr="007A04D5">
                <w:rPr>
                  <w:rStyle w:val="afe"/>
                  <w:rFonts w:ascii="Arial" w:hAnsi="Arial" w:cs="Arial"/>
                </w:rPr>
                <w:t>Эндирей</w:t>
              </w:r>
            </w:hyperlink>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1</w:t>
            </w:r>
          </w:p>
        </w:tc>
        <w:tc>
          <w:tcPr>
            <w:tcW w:w="1560"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8809</w:t>
            </w:r>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4,52</w:t>
            </w:r>
          </w:p>
        </w:tc>
      </w:tr>
      <w:tr w:rsidR="0080280B" w:rsidRPr="007A04D5" w:rsidTr="00185B9F">
        <w:trPr>
          <w:trHeight w:val="254"/>
        </w:trPr>
        <w:tc>
          <w:tcPr>
            <w:tcW w:w="459"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center"/>
              <w:rPr>
                <w:rFonts w:ascii="Arial" w:hAnsi="Arial" w:cs="Arial"/>
              </w:rPr>
            </w:pPr>
          </w:p>
        </w:tc>
        <w:tc>
          <w:tcPr>
            <w:tcW w:w="233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r w:rsidRPr="007A04D5">
              <w:rPr>
                <w:rFonts w:ascii="Arial" w:hAnsi="Arial" w:cs="Arial"/>
              </w:rPr>
              <w:t>Итого</w:t>
            </w:r>
          </w:p>
        </w:tc>
        <w:tc>
          <w:tcPr>
            <w:tcW w:w="283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rPr>
                <w:rFonts w:ascii="Arial" w:hAnsi="Arial" w:cs="Arial"/>
              </w:rPr>
            </w:pPr>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56</w:t>
            </w:r>
          </w:p>
        </w:tc>
        <w:tc>
          <w:tcPr>
            <w:tcW w:w="1560"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177490</w:t>
            </w:r>
          </w:p>
        </w:tc>
        <w:tc>
          <w:tcPr>
            <w:tcW w:w="1275"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80280B" w:rsidRPr="007A04D5" w:rsidRDefault="0080280B" w:rsidP="00185B9F">
            <w:pPr>
              <w:spacing w:line="360" w:lineRule="auto"/>
              <w:jc w:val="right"/>
              <w:rPr>
                <w:rFonts w:ascii="Arial" w:hAnsi="Arial" w:cs="Arial"/>
              </w:rPr>
            </w:pPr>
            <w:r w:rsidRPr="007A04D5">
              <w:rPr>
                <w:rFonts w:ascii="Arial" w:hAnsi="Arial" w:cs="Arial"/>
              </w:rPr>
              <w:t>70,71</w:t>
            </w:r>
          </w:p>
        </w:tc>
      </w:tr>
    </w:tbl>
    <w:p w:rsidR="0080280B" w:rsidRPr="007A04D5" w:rsidRDefault="0080280B" w:rsidP="0080280B">
      <w:pPr>
        <w:pStyle w:val="23"/>
        <w:spacing w:line="360" w:lineRule="auto"/>
        <w:ind w:firstLine="708"/>
        <w:rPr>
          <w:rFonts w:ascii="Arial" w:hAnsi="Arial" w:cs="Arial"/>
          <w:sz w:val="24"/>
        </w:rPr>
      </w:pPr>
    </w:p>
    <w:p w:rsidR="0080280B" w:rsidRPr="007A04D5" w:rsidRDefault="0080280B" w:rsidP="0080280B">
      <w:pPr>
        <w:pStyle w:val="23"/>
        <w:spacing w:line="360" w:lineRule="auto"/>
        <w:ind w:firstLine="709"/>
        <w:jc w:val="both"/>
        <w:rPr>
          <w:rFonts w:ascii="Arial" w:hAnsi="Arial" w:cs="Arial"/>
          <w:b w:val="0"/>
          <w:bCs w:val="0"/>
          <w:sz w:val="24"/>
        </w:rPr>
      </w:pPr>
      <w:r w:rsidRPr="007A04D5">
        <w:rPr>
          <w:rFonts w:ascii="Arial" w:hAnsi="Arial" w:cs="Arial"/>
          <w:sz w:val="24"/>
        </w:rPr>
        <w:tab/>
      </w:r>
      <w:r w:rsidRPr="007A04D5">
        <w:rPr>
          <w:rFonts w:ascii="Arial" w:hAnsi="Arial" w:cs="Arial"/>
          <w:b w:val="0"/>
          <w:bCs w:val="0"/>
          <w:sz w:val="24"/>
        </w:rPr>
        <w:t xml:space="preserve">Хасавюртовский район не имеет своего районного центра, Администрация и все управленческие структуры находятся на территории ГО Хасавюрт (большой город, с числом жителей 126 тыс.чел.). </w:t>
      </w:r>
    </w:p>
    <w:p w:rsidR="0080280B" w:rsidRPr="007A04D5" w:rsidRDefault="0080280B" w:rsidP="0080280B">
      <w:pPr>
        <w:spacing w:line="360" w:lineRule="auto"/>
        <w:ind w:firstLine="709"/>
        <w:jc w:val="both"/>
        <w:rPr>
          <w:rFonts w:ascii="Arial" w:hAnsi="Arial" w:cs="Arial"/>
        </w:rPr>
      </w:pPr>
    </w:p>
    <w:p w:rsidR="0080280B" w:rsidRPr="007A04D5" w:rsidRDefault="0080280B" w:rsidP="0080280B">
      <w:pPr>
        <w:spacing w:line="360" w:lineRule="auto"/>
        <w:ind w:firstLine="709"/>
        <w:jc w:val="both"/>
        <w:rPr>
          <w:rFonts w:ascii="Arial" w:hAnsi="Arial" w:cs="Arial"/>
          <w:b/>
        </w:rPr>
      </w:pPr>
      <w:r w:rsidRPr="007A04D5">
        <w:rPr>
          <w:rFonts w:ascii="Arial" w:hAnsi="Arial" w:cs="Arial"/>
          <w:b/>
          <w:bCs/>
          <w:i/>
        </w:rPr>
        <w:t>Транспортно-географическое положение.</w:t>
      </w:r>
      <w:r w:rsidRPr="007A04D5">
        <w:rPr>
          <w:rFonts w:ascii="Arial" w:hAnsi="Arial" w:cs="Arial"/>
          <w:b/>
        </w:rPr>
        <w:t xml:space="preserve"> </w:t>
      </w:r>
    </w:p>
    <w:p w:rsidR="0080280B" w:rsidRPr="007A04D5" w:rsidRDefault="0080280B" w:rsidP="0080280B">
      <w:pPr>
        <w:spacing w:line="360" w:lineRule="auto"/>
        <w:ind w:firstLine="709"/>
        <w:jc w:val="both"/>
        <w:rPr>
          <w:rFonts w:ascii="Arial" w:hAnsi="Arial" w:cs="Arial"/>
        </w:rPr>
      </w:pPr>
      <w:r w:rsidRPr="007A04D5">
        <w:rPr>
          <w:rFonts w:ascii="Arial" w:hAnsi="Arial" w:cs="Arial"/>
        </w:rPr>
        <w:t>Хасавюртовский район имеет выгодное транспортно-географическое положение на территории республики, благодаря относительной близости к столичному центру - г. Махачкала (</w:t>
      </w:r>
      <w:smartTag w:uri="urn:schemas-microsoft-com:office:smarttags" w:element="metricconverter">
        <w:smartTagPr>
          <w:attr w:name="ProductID" w:val="82 км"/>
        </w:smartTagPr>
        <w:r w:rsidRPr="007A04D5">
          <w:rPr>
            <w:rFonts w:ascii="Arial" w:hAnsi="Arial" w:cs="Arial"/>
          </w:rPr>
          <w:t>82 км</w:t>
        </w:r>
      </w:smartTag>
      <w:r w:rsidRPr="007A04D5">
        <w:rPr>
          <w:rFonts w:ascii="Arial" w:hAnsi="Arial" w:cs="Arial"/>
        </w:rPr>
        <w:t>), а также благодаря наличию магистральной железной дороги (Ростов – Махачкала – Баку) и сложившейся широкой сети  автодорог, обеспечивающей удобные транспортные связи района с другими территориями и городами республики, Махачкалинским морским портом, а также с другими субъектами Федерации.</w:t>
      </w:r>
    </w:p>
    <w:p w:rsidR="0080280B" w:rsidRPr="007A04D5" w:rsidRDefault="0080280B" w:rsidP="0080280B">
      <w:pPr>
        <w:spacing w:line="360" w:lineRule="auto"/>
        <w:ind w:firstLine="709"/>
        <w:jc w:val="both"/>
        <w:rPr>
          <w:rFonts w:ascii="Arial" w:hAnsi="Arial" w:cs="Arial"/>
        </w:rPr>
      </w:pPr>
      <w:r w:rsidRPr="007A04D5">
        <w:rPr>
          <w:rFonts w:ascii="Arial" w:hAnsi="Arial" w:cs="Arial"/>
        </w:rPr>
        <w:t xml:space="preserve">Дорожная сеть района представлена дорогами межмуниципального, местного  значения и частными (бывш. ведомственными) автодорогами. Также по территории района проходит участок федеральной автодороги </w:t>
      </w:r>
      <w:r>
        <w:rPr>
          <w:rFonts w:ascii="Arial" w:hAnsi="Arial" w:cs="Arial"/>
        </w:rPr>
        <w:t>Р 217</w:t>
      </w:r>
      <w:r w:rsidRPr="007A04D5">
        <w:rPr>
          <w:rFonts w:ascii="Arial" w:hAnsi="Arial" w:cs="Arial"/>
        </w:rPr>
        <w:t xml:space="preserve"> «Кавказ»</w:t>
      </w:r>
      <w:r>
        <w:rPr>
          <w:rFonts w:ascii="Arial" w:hAnsi="Arial" w:cs="Arial"/>
        </w:rPr>
        <w:t xml:space="preserve"> автомобильная дорога М-4 «Дон»- Владикавказ-Грозный-Махачкала-граница с Азербайджанской Республикой</w:t>
      </w:r>
      <w:r w:rsidRPr="007A04D5">
        <w:rPr>
          <w:rFonts w:ascii="Arial" w:hAnsi="Arial" w:cs="Arial"/>
        </w:rPr>
        <w:t xml:space="preserve">. </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Плотность автомобильных дорог общего пользования на 1.01.08 составляет 85 км/1000 кв. км.</w:t>
      </w:r>
    </w:p>
    <w:p w:rsidR="0080280B" w:rsidRPr="007A04D5" w:rsidRDefault="0080280B" w:rsidP="0080280B">
      <w:pPr>
        <w:spacing w:line="360" w:lineRule="auto"/>
        <w:ind w:firstLine="709"/>
        <w:jc w:val="both"/>
        <w:rPr>
          <w:rFonts w:ascii="Arial" w:hAnsi="Arial" w:cs="Arial"/>
          <w:b/>
        </w:rPr>
      </w:pPr>
    </w:p>
    <w:p w:rsidR="0080280B" w:rsidRPr="007A04D5" w:rsidRDefault="0080280B" w:rsidP="0080280B">
      <w:pPr>
        <w:spacing w:line="360" w:lineRule="auto"/>
        <w:ind w:firstLine="709"/>
        <w:jc w:val="both"/>
        <w:rPr>
          <w:rFonts w:ascii="Arial" w:hAnsi="Arial" w:cs="Arial"/>
        </w:rPr>
      </w:pPr>
      <w:r w:rsidRPr="007A04D5">
        <w:rPr>
          <w:rFonts w:ascii="Arial" w:hAnsi="Arial" w:cs="Arial"/>
          <w:b/>
          <w:bCs/>
          <w:i/>
        </w:rPr>
        <w:t xml:space="preserve"> Особенности и проблемы развития территории</w:t>
      </w:r>
      <w:r w:rsidRPr="007A04D5">
        <w:rPr>
          <w:rFonts w:ascii="Arial" w:hAnsi="Arial" w:cs="Arial"/>
          <w:b/>
        </w:rPr>
        <w:t>.</w:t>
      </w:r>
      <w:r w:rsidRPr="007A04D5">
        <w:rPr>
          <w:rFonts w:ascii="Arial" w:hAnsi="Arial" w:cs="Arial"/>
        </w:rPr>
        <w:t xml:space="preserve">   </w:t>
      </w:r>
    </w:p>
    <w:p w:rsidR="0080280B" w:rsidRPr="007A04D5" w:rsidRDefault="0080280B" w:rsidP="0080280B">
      <w:pPr>
        <w:spacing w:line="360" w:lineRule="auto"/>
        <w:ind w:firstLine="709"/>
        <w:jc w:val="both"/>
        <w:rPr>
          <w:rFonts w:ascii="Arial" w:hAnsi="Arial" w:cs="Arial"/>
        </w:rPr>
      </w:pPr>
      <w:r w:rsidRPr="007A04D5">
        <w:rPr>
          <w:rFonts w:ascii="Arial" w:hAnsi="Arial" w:cs="Arial"/>
        </w:rPr>
        <w:t xml:space="preserve">Хасавюртовский район в хозяйственном комплексе республики специализируется на многоотраслевом сельскохозяйственном </w:t>
      </w:r>
      <w:r w:rsidRPr="007A04D5">
        <w:rPr>
          <w:rFonts w:ascii="Arial" w:hAnsi="Arial" w:cs="Arial"/>
        </w:rPr>
        <w:lastRenderedPageBreak/>
        <w:t>производстве, и является одним из самых крупных производителей сельскохозяйственной продукции в республике.</w:t>
      </w:r>
    </w:p>
    <w:p w:rsidR="0080280B" w:rsidRPr="007A04D5" w:rsidRDefault="0080280B" w:rsidP="0080280B">
      <w:pPr>
        <w:spacing w:line="360" w:lineRule="auto"/>
        <w:ind w:firstLine="709"/>
        <w:jc w:val="both"/>
        <w:rPr>
          <w:rFonts w:ascii="Arial" w:hAnsi="Arial" w:cs="Arial"/>
        </w:rPr>
      </w:pPr>
      <w:r w:rsidRPr="007A04D5">
        <w:rPr>
          <w:rFonts w:ascii="Arial" w:hAnsi="Arial" w:cs="Arial"/>
        </w:rPr>
        <w:t>Район относится к относительно обеспеченным собственными земельными ресурсами – в долгосрочной аренде на плоскости находится всего 8,6% земель (13,5 тыс. га из 142,4 тыс. га).</w:t>
      </w:r>
    </w:p>
    <w:p w:rsidR="0080280B" w:rsidRPr="007A04D5" w:rsidRDefault="0080280B" w:rsidP="0080280B">
      <w:pPr>
        <w:spacing w:line="360" w:lineRule="auto"/>
        <w:ind w:firstLine="709"/>
        <w:jc w:val="both"/>
        <w:rPr>
          <w:rFonts w:ascii="Arial" w:hAnsi="Arial" w:cs="Arial"/>
        </w:rPr>
      </w:pPr>
      <w:r w:rsidRPr="007A04D5">
        <w:rPr>
          <w:rFonts w:ascii="Arial" w:hAnsi="Arial" w:cs="Arial"/>
        </w:rPr>
        <w:t>Собственная переработка сельскохозяйственной продукции на территории района отсутствует – перерабатывающие производства размещены на территории ГО Хасавюрт, для развития которых сельское хозяйство района является сырьевой базой.   Система снабженческо-сбытовых организаций и других видов обслуживания сельскохозяйственных производителей также отсутствует</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Малый бизнес и предпринимательство нуждается в различных видах поддержки со стороны органов управления как муниципального, так и регионального уровня.</w:t>
      </w:r>
    </w:p>
    <w:p w:rsidR="0080280B" w:rsidRPr="007A04D5" w:rsidRDefault="0080280B" w:rsidP="0080280B">
      <w:pPr>
        <w:spacing w:line="360" w:lineRule="auto"/>
        <w:ind w:firstLine="709"/>
        <w:jc w:val="both"/>
        <w:rPr>
          <w:rFonts w:ascii="Arial" w:hAnsi="Arial" w:cs="Arial"/>
        </w:rPr>
      </w:pPr>
      <w:r w:rsidRPr="007A04D5">
        <w:rPr>
          <w:rFonts w:ascii="Arial" w:hAnsi="Arial" w:cs="Arial"/>
        </w:rPr>
        <w:t>Район имеет бюджетные инвестиционные ресурсы, направляемые на развитие социальной сферы, которые обеспечивают ежегодные объемы строительства и ввод в действие объектов социальной инфрастуктуры,  но проблемы обеспеченности населения социальными услугами остаются все еще острыми.</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Жилищное строительство осуществляется относительно низкими темпами, с тенденцией спада среднегодовых объемов ввода жилой площади, при сохранении до сих пор ветхого и аварийного жилого фонда, в котором проживает более 1,5 тыс. жителей (2,2% населения района).</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Проблемы инженерного обеспечения территории республики, и в том числе Хасавюртовского  района, остаются сложными, и решение  их может быть возможно  в условиях частно-государственно- муниципального партнерства.</w:t>
      </w:r>
    </w:p>
    <w:p w:rsidR="0080280B" w:rsidRPr="007A04D5" w:rsidRDefault="0080280B" w:rsidP="0080280B">
      <w:pPr>
        <w:spacing w:line="360" w:lineRule="auto"/>
        <w:ind w:firstLine="709"/>
        <w:jc w:val="both"/>
        <w:rPr>
          <w:rFonts w:ascii="Arial" w:hAnsi="Arial" w:cs="Arial"/>
        </w:rPr>
      </w:pPr>
      <w:r w:rsidRPr="007A04D5">
        <w:rPr>
          <w:rFonts w:ascii="Arial" w:hAnsi="Arial" w:cs="Arial"/>
        </w:rPr>
        <w:t xml:space="preserve">Экологическая ситуация на территории района остается в целом относительно благоприятной (при наличии отдельных частных проблем загрязнения воздуха, воды, проблем обращения с отходами)       </w:t>
      </w:r>
    </w:p>
    <w:p w:rsidR="0080280B" w:rsidRPr="007A04D5" w:rsidRDefault="0080280B" w:rsidP="0080280B">
      <w:pPr>
        <w:pStyle w:val="211"/>
        <w:spacing w:line="360" w:lineRule="auto"/>
        <w:ind w:firstLine="709"/>
        <w:rPr>
          <w:color w:val="auto"/>
          <w:szCs w:val="24"/>
        </w:rPr>
      </w:pPr>
      <w:r w:rsidRPr="007A04D5">
        <w:rPr>
          <w:color w:val="auto"/>
          <w:szCs w:val="24"/>
        </w:rPr>
        <w:t xml:space="preserve">.Район не имеет своего районного центра,  но имеет тесные организационно-хозяйственные связи с ГО Хасавюртом. </w:t>
      </w:r>
    </w:p>
    <w:p w:rsidR="0080280B" w:rsidRPr="007A04D5" w:rsidRDefault="0080280B" w:rsidP="0080280B">
      <w:pPr>
        <w:pStyle w:val="211"/>
        <w:spacing w:line="360" w:lineRule="auto"/>
        <w:ind w:firstLine="709"/>
        <w:rPr>
          <w:color w:val="auto"/>
          <w:szCs w:val="24"/>
        </w:rPr>
      </w:pPr>
      <w:r w:rsidRPr="007A04D5">
        <w:rPr>
          <w:color w:val="auto"/>
          <w:szCs w:val="24"/>
        </w:rPr>
        <w:t xml:space="preserve">Демографические и трудовые ресурсы района не являются ограничением для реализации перспективных направлений развития территории, но проблема рабочих мест для растущих трудовых ресурсов  </w:t>
      </w:r>
      <w:r w:rsidRPr="007A04D5">
        <w:rPr>
          <w:color w:val="auto"/>
          <w:szCs w:val="24"/>
        </w:rPr>
        <w:lastRenderedPageBreak/>
        <w:t xml:space="preserve">остается и в проектном периоде, что является социальной базой миграционного оттока населения. </w:t>
      </w:r>
    </w:p>
    <w:p w:rsidR="0080280B" w:rsidRPr="007A04D5" w:rsidRDefault="0080280B" w:rsidP="0080280B">
      <w:pPr>
        <w:pStyle w:val="211"/>
        <w:spacing w:line="360" w:lineRule="auto"/>
        <w:ind w:firstLine="709"/>
        <w:rPr>
          <w:color w:val="auto"/>
          <w:szCs w:val="24"/>
        </w:rPr>
      </w:pPr>
    </w:p>
    <w:p w:rsidR="0080280B" w:rsidRPr="007A04D5" w:rsidRDefault="0080280B" w:rsidP="0080280B">
      <w:pPr>
        <w:pStyle w:val="211"/>
        <w:spacing w:line="360" w:lineRule="auto"/>
        <w:ind w:firstLine="709"/>
        <w:rPr>
          <w:color w:val="auto"/>
          <w:szCs w:val="24"/>
        </w:rPr>
      </w:pPr>
    </w:p>
    <w:p w:rsidR="0080280B" w:rsidRPr="007A04D5" w:rsidRDefault="0080280B" w:rsidP="0080280B">
      <w:pPr>
        <w:pStyle w:val="211"/>
        <w:spacing w:line="360" w:lineRule="auto"/>
        <w:ind w:firstLine="709"/>
        <w:rPr>
          <w:color w:val="auto"/>
          <w:szCs w:val="24"/>
        </w:rPr>
      </w:pPr>
    </w:p>
    <w:p w:rsidR="0080280B" w:rsidRPr="007A04D5" w:rsidRDefault="0080280B" w:rsidP="0080280B">
      <w:pPr>
        <w:pStyle w:val="20"/>
        <w:suppressAutoHyphens/>
        <w:spacing w:after="360" w:line="360" w:lineRule="auto"/>
        <w:ind w:left="851"/>
        <w:contextualSpacing/>
        <w:rPr>
          <w:rFonts w:ascii="Arial" w:hAnsi="Arial" w:cs="Arial"/>
          <w:i/>
          <w:sz w:val="24"/>
        </w:rPr>
      </w:pPr>
      <w:bookmarkStart w:id="17" w:name="_Toc40192374"/>
      <w:bookmarkStart w:id="18" w:name="_Toc40192501"/>
      <w:r w:rsidRPr="007A04D5">
        <w:rPr>
          <w:rFonts w:ascii="Arial" w:hAnsi="Arial" w:cs="Arial"/>
          <w:i/>
          <w:sz w:val="24"/>
        </w:rPr>
        <w:t>1.2. Природные условия развития территории</w:t>
      </w:r>
      <w:bookmarkEnd w:id="17"/>
      <w:bookmarkEnd w:id="18"/>
    </w:p>
    <w:p w:rsidR="0080280B" w:rsidRPr="007A04D5" w:rsidRDefault="0080280B" w:rsidP="0080280B">
      <w:pPr>
        <w:spacing w:line="360" w:lineRule="auto"/>
        <w:ind w:firstLine="708"/>
        <w:jc w:val="both"/>
        <w:rPr>
          <w:rFonts w:ascii="Arial" w:hAnsi="Arial" w:cs="Arial"/>
          <w:b/>
        </w:rPr>
      </w:pPr>
    </w:p>
    <w:p w:rsidR="0080280B" w:rsidRPr="007A04D5" w:rsidRDefault="0080280B" w:rsidP="0080280B">
      <w:pPr>
        <w:spacing w:line="360" w:lineRule="auto"/>
        <w:ind w:firstLine="709"/>
        <w:jc w:val="both"/>
        <w:rPr>
          <w:rFonts w:ascii="Arial" w:hAnsi="Arial" w:cs="Arial"/>
          <w:b/>
          <w:bCs/>
          <w:i/>
        </w:rPr>
      </w:pPr>
      <w:r w:rsidRPr="007A04D5">
        <w:rPr>
          <w:rFonts w:ascii="Arial" w:hAnsi="Arial" w:cs="Arial"/>
          <w:b/>
          <w:bCs/>
          <w:i/>
        </w:rPr>
        <w:t>Природно-климатические условия</w:t>
      </w:r>
    </w:p>
    <w:p w:rsidR="0080280B" w:rsidRPr="007A04D5" w:rsidRDefault="0080280B" w:rsidP="0080280B">
      <w:pPr>
        <w:spacing w:line="360" w:lineRule="auto"/>
        <w:ind w:firstLine="709"/>
        <w:jc w:val="both"/>
        <w:rPr>
          <w:rFonts w:ascii="Arial" w:hAnsi="Arial" w:cs="Arial"/>
          <w:b/>
          <w:bCs/>
          <w:i/>
        </w:rPr>
      </w:pPr>
    </w:p>
    <w:p w:rsidR="0080280B" w:rsidRPr="007A04D5" w:rsidRDefault="0080280B" w:rsidP="0080280B">
      <w:pPr>
        <w:spacing w:line="360" w:lineRule="auto"/>
        <w:ind w:firstLine="709"/>
        <w:jc w:val="both"/>
        <w:rPr>
          <w:rFonts w:ascii="Arial" w:hAnsi="Arial" w:cs="Arial"/>
          <w:b/>
          <w:bCs/>
        </w:rPr>
      </w:pPr>
      <w:r w:rsidRPr="007A04D5">
        <w:rPr>
          <w:rFonts w:ascii="Arial" w:hAnsi="Arial" w:cs="Arial"/>
          <w:b/>
          <w:bCs/>
        </w:rPr>
        <w:t>Климат</w:t>
      </w:r>
    </w:p>
    <w:p w:rsidR="0080280B" w:rsidRPr="007A04D5" w:rsidRDefault="0080280B" w:rsidP="0080280B">
      <w:pPr>
        <w:spacing w:line="360" w:lineRule="auto"/>
        <w:ind w:firstLine="708"/>
        <w:jc w:val="both"/>
        <w:rPr>
          <w:rFonts w:ascii="Arial" w:hAnsi="Arial" w:cs="Arial"/>
        </w:rPr>
      </w:pPr>
      <w:r w:rsidRPr="007A04D5">
        <w:rPr>
          <w:rFonts w:ascii="Arial" w:hAnsi="Arial" w:cs="Arial"/>
        </w:rPr>
        <w:t>На климат района большое влияние оказывает Каспийское море, которое смягчает его и увлажняет воздух.</w:t>
      </w:r>
    </w:p>
    <w:p w:rsidR="0080280B" w:rsidRPr="007A04D5" w:rsidRDefault="0080280B" w:rsidP="0080280B">
      <w:pPr>
        <w:spacing w:line="360" w:lineRule="auto"/>
        <w:ind w:firstLine="708"/>
        <w:jc w:val="both"/>
        <w:rPr>
          <w:rFonts w:ascii="Arial" w:hAnsi="Arial" w:cs="Arial"/>
        </w:rPr>
      </w:pPr>
      <w:r w:rsidRPr="007A04D5">
        <w:rPr>
          <w:rFonts w:ascii="Arial" w:hAnsi="Arial" w:cs="Arial"/>
        </w:rPr>
        <w:t>Среднегодовая температура воздуха 10-120С, максимум 33-360С наблюдается в июле-августе, абсолютный минимум – от минус 170 в нижней части до минус 25-300С в северной.</w:t>
      </w:r>
    </w:p>
    <w:p w:rsidR="0080280B" w:rsidRPr="007A04D5" w:rsidRDefault="0080280B" w:rsidP="0080280B">
      <w:pPr>
        <w:spacing w:line="360" w:lineRule="auto"/>
        <w:ind w:firstLine="708"/>
        <w:jc w:val="both"/>
        <w:rPr>
          <w:rFonts w:ascii="Arial" w:hAnsi="Arial" w:cs="Arial"/>
        </w:rPr>
      </w:pPr>
      <w:r w:rsidRPr="007A04D5">
        <w:rPr>
          <w:rFonts w:ascii="Arial" w:hAnsi="Arial" w:cs="Arial"/>
        </w:rPr>
        <w:t xml:space="preserve">Количество осадков по территории изменяется от 350 до </w:t>
      </w:r>
      <w:smartTag w:uri="urn:schemas-microsoft-com:office:smarttags" w:element="metricconverter">
        <w:smartTagPr>
          <w:attr w:name="ProductID" w:val="480 мм"/>
        </w:smartTagPr>
        <w:r w:rsidRPr="007A04D5">
          <w:rPr>
            <w:rFonts w:ascii="Arial" w:hAnsi="Arial" w:cs="Arial"/>
          </w:rPr>
          <w:t>480 мм</w:t>
        </w:r>
      </w:smartTag>
      <w:r w:rsidRPr="007A04D5">
        <w:rPr>
          <w:rFonts w:ascii="Arial" w:hAnsi="Arial" w:cs="Arial"/>
        </w:rPr>
        <w:t xml:space="preserve"> в год. Снеговой покров здесь крайне неустойчив, появляется обычно в декабре. Число дней со снегом колеблется от 10-15 до 30 дней. Продолжительность безморозного периода 230-250 дней.</w:t>
      </w:r>
    </w:p>
    <w:p w:rsidR="0080280B" w:rsidRPr="007A04D5" w:rsidRDefault="0080280B" w:rsidP="0080280B">
      <w:pPr>
        <w:spacing w:line="360" w:lineRule="auto"/>
        <w:ind w:firstLine="708"/>
        <w:jc w:val="both"/>
        <w:rPr>
          <w:rFonts w:ascii="Arial" w:hAnsi="Arial" w:cs="Arial"/>
        </w:rPr>
      </w:pPr>
      <w:r w:rsidRPr="007A04D5">
        <w:rPr>
          <w:rFonts w:ascii="Arial" w:hAnsi="Arial" w:cs="Arial"/>
        </w:rPr>
        <w:t>Преобладающими ветрами в теплое время года являются восточные и западные ветры, в холодное время – западные.</w:t>
      </w:r>
    </w:p>
    <w:p w:rsidR="0080280B" w:rsidRPr="007A04D5" w:rsidRDefault="0080280B" w:rsidP="0080280B">
      <w:pPr>
        <w:spacing w:line="360" w:lineRule="auto"/>
        <w:ind w:firstLine="709"/>
        <w:jc w:val="both"/>
        <w:rPr>
          <w:rFonts w:ascii="Arial" w:hAnsi="Arial" w:cs="Arial"/>
        </w:rPr>
      </w:pPr>
    </w:p>
    <w:p w:rsidR="0080280B" w:rsidRPr="007A04D5" w:rsidRDefault="0080280B" w:rsidP="0080280B">
      <w:pPr>
        <w:pStyle w:val="a4"/>
        <w:spacing w:line="360" w:lineRule="auto"/>
        <w:ind w:firstLine="709"/>
        <w:jc w:val="both"/>
        <w:rPr>
          <w:rFonts w:ascii="Arial" w:hAnsi="Arial" w:cs="Arial"/>
          <w:b/>
          <w:bCs/>
          <w:sz w:val="24"/>
        </w:rPr>
      </w:pPr>
      <w:r w:rsidRPr="007A04D5">
        <w:rPr>
          <w:rFonts w:ascii="Arial" w:hAnsi="Arial" w:cs="Arial"/>
          <w:b/>
          <w:bCs/>
          <w:sz w:val="24"/>
        </w:rPr>
        <w:t>Гидрография</w:t>
      </w:r>
    </w:p>
    <w:p w:rsidR="0080280B" w:rsidRPr="007A04D5" w:rsidRDefault="0080280B" w:rsidP="0080280B">
      <w:pPr>
        <w:pStyle w:val="25"/>
        <w:spacing w:line="360" w:lineRule="auto"/>
        <w:ind w:left="0" w:firstLine="709"/>
        <w:rPr>
          <w:sz w:val="24"/>
          <w:szCs w:val="24"/>
        </w:rPr>
      </w:pPr>
      <w:r w:rsidRPr="007A04D5">
        <w:rPr>
          <w:sz w:val="24"/>
          <w:szCs w:val="24"/>
        </w:rPr>
        <w:t>Поверхностные воды на территории Хасавюртовского района представлены водами рек Аксай, Акташ, Ярыксу, Ямансу, Юзбаш, Умаш, их притоками, крупными и мелкими озерами и водохранилищами.</w:t>
      </w:r>
    </w:p>
    <w:p w:rsidR="0080280B" w:rsidRPr="007A04D5" w:rsidRDefault="0080280B" w:rsidP="0080280B">
      <w:pPr>
        <w:pStyle w:val="a4"/>
        <w:spacing w:line="360" w:lineRule="auto"/>
        <w:ind w:firstLine="709"/>
        <w:jc w:val="both"/>
        <w:rPr>
          <w:rFonts w:ascii="Arial" w:hAnsi="Arial" w:cs="Arial"/>
          <w:sz w:val="24"/>
        </w:rPr>
      </w:pPr>
      <w:r w:rsidRPr="007A04D5">
        <w:rPr>
          <w:rFonts w:ascii="Arial" w:hAnsi="Arial" w:cs="Arial"/>
          <w:sz w:val="24"/>
        </w:rPr>
        <w:t xml:space="preserve"> В питании рек участвуют талые, дождевые и грунтовые воды. Наибольший месячный срок отмечается в июне-июле, наименьший – в январе, феврале, марте. Вода реки имеет среднюю степень минерализации (300-400 мг/л). </w:t>
      </w:r>
    </w:p>
    <w:p w:rsidR="0080280B" w:rsidRPr="007A04D5" w:rsidRDefault="0080280B" w:rsidP="0080280B">
      <w:pPr>
        <w:pStyle w:val="a4"/>
        <w:spacing w:line="360" w:lineRule="auto"/>
        <w:ind w:firstLine="709"/>
        <w:jc w:val="both"/>
        <w:rPr>
          <w:rFonts w:ascii="Arial" w:hAnsi="Arial" w:cs="Arial"/>
          <w:b/>
          <w:bCs/>
          <w:sz w:val="24"/>
        </w:rPr>
      </w:pPr>
    </w:p>
    <w:p w:rsidR="0080280B" w:rsidRPr="007A04D5" w:rsidRDefault="0080280B" w:rsidP="0080280B">
      <w:pPr>
        <w:pStyle w:val="a4"/>
        <w:spacing w:line="360" w:lineRule="auto"/>
        <w:ind w:firstLine="709"/>
        <w:jc w:val="both"/>
        <w:rPr>
          <w:rFonts w:ascii="Arial" w:hAnsi="Arial" w:cs="Arial"/>
          <w:sz w:val="24"/>
        </w:rPr>
      </w:pPr>
      <w:r w:rsidRPr="007A04D5">
        <w:rPr>
          <w:rFonts w:ascii="Arial" w:hAnsi="Arial" w:cs="Arial"/>
          <w:b/>
          <w:bCs/>
          <w:sz w:val="24"/>
        </w:rPr>
        <w:t>Почвы</w:t>
      </w:r>
    </w:p>
    <w:p w:rsidR="0080280B" w:rsidRPr="007A04D5" w:rsidRDefault="0080280B" w:rsidP="0080280B">
      <w:pPr>
        <w:pStyle w:val="a4"/>
        <w:spacing w:line="360" w:lineRule="auto"/>
        <w:ind w:firstLine="709"/>
        <w:jc w:val="both"/>
        <w:rPr>
          <w:rFonts w:ascii="Arial" w:hAnsi="Arial" w:cs="Arial"/>
          <w:sz w:val="24"/>
        </w:rPr>
      </w:pPr>
      <w:r w:rsidRPr="007A04D5">
        <w:rPr>
          <w:rFonts w:ascii="Arial" w:hAnsi="Arial" w:cs="Arial"/>
          <w:sz w:val="24"/>
        </w:rPr>
        <w:t xml:space="preserve">В районе преобладающими являются луговые почвы, они занимают около 75% территории. По морфологическим признакам они очень </w:t>
      </w:r>
      <w:r w:rsidRPr="007A04D5">
        <w:rPr>
          <w:rFonts w:ascii="Arial" w:hAnsi="Arial" w:cs="Arial"/>
          <w:sz w:val="24"/>
        </w:rPr>
        <w:lastRenderedPageBreak/>
        <w:t>разнообразны, но общим является темно-серая окраска и зернисто-комковая структура.</w:t>
      </w:r>
    </w:p>
    <w:p w:rsidR="0080280B" w:rsidRPr="007A04D5" w:rsidRDefault="0080280B" w:rsidP="0080280B">
      <w:pPr>
        <w:pStyle w:val="a4"/>
        <w:spacing w:line="360" w:lineRule="auto"/>
        <w:ind w:firstLine="709"/>
        <w:jc w:val="both"/>
        <w:rPr>
          <w:rFonts w:ascii="Arial" w:hAnsi="Arial" w:cs="Arial"/>
          <w:sz w:val="24"/>
        </w:rPr>
      </w:pPr>
      <w:r w:rsidRPr="007A04D5">
        <w:rPr>
          <w:rFonts w:ascii="Arial" w:hAnsi="Arial" w:cs="Arial"/>
          <w:sz w:val="24"/>
        </w:rPr>
        <w:t>Подножья предгорий и речные террасы занимают каштановые почвы. Они развиты на аллювиальных наносах, преимущественно легкого механического состава.</w:t>
      </w:r>
    </w:p>
    <w:p w:rsidR="0080280B" w:rsidRPr="007A04D5" w:rsidRDefault="0080280B" w:rsidP="0080280B">
      <w:pPr>
        <w:pStyle w:val="a4"/>
        <w:spacing w:line="360" w:lineRule="auto"/>
        <w:ind w:firstLine="709"/>
        <w:jc w:val="both"/>
        <w:rPr>
          <w:rFonts w:ascii="Arial" w:hAnsi="Arial" w:cs="Arial"/>
          <w:sz w:val="24"/>
        </w:rPr>
      </w:pPr>
      <w:r w:rsidRPr="007A04D5">
        <w:rPr>
          <w:rFonts w:ascii="Arial" w:hAnsi="Arial" w:cs="Arial"/>
          <w:sz w:val="24"/>
        </w:rPr>
        <w:t>Лугово-болотные почвы занимают около 12% территории района. Для них характерно наличие избыточного увлажнения, большое содержание гумуса. Значительную часть площади занимают солончаки.</w:t>
      </w:r>
    </w:p>
    <w:p w:rsidR="0080280B" w:rsidRPr="007A04D5" w:rsidRDefault="0080280B" w:rsidP="0080280B">
      <w:pPr>
        <w:pStyle w:val="a4"/>
        <w:spacing w:line="360" w:lineRule="auto"/>
        <w:ind w:firstLine="709"/>
        <w:jc w:val="both"/>
        <w:rPr>
          <w:rFonts w:ascii="Arial" w:hAnsi="Arial" w:cs="Arial"/>
          <w:b/>
          <w:bCs/>
          <w:sz w:val="24"/>
        </w:rPr>
      </w:pPr>
    </w:p>
    <w:p w:rsidR="0080280B" w:rsidRPr="007A04D5" w:rsidRDefault="0080280B" w:rsidP="0080280B">
      <w:pPr>
        <w:spacing w:line="360" w:lineRule="auto"/>
        <w:ind w:firstLine="709"/>
        <w:jc w:val="both"/>
        <w:rPr>
          <w:rFonts w:ascii="Arial" w:hAnsi="Arial" w:cs="Arial"/>
          <w:b/>
          <w:bCs/>
          <w:i/>
        </w:rPr>
      </w:pPr>
      <w:r w:rsidRPr="007A04D5">
        <w:rPr>
          <w:rFonts w:ascii="Arial" w:hAnsi="Arial" w:cs="Arial"/>
          <w:b/>
          <w:bCs/>
          <w:i/>
        </w:rPr>
        <w:t xml:space="preserve"> Растительность и животный мир</w:t>
      </w:r>
      <w:r w:rsidRPr="007A04D5">
        <w:rPr>
          <w:rFonts w:ascii="Arial" w:hAnsi="Arial" w:cs="Arial"/>
          <w:b/>
          <w:bCs/>
          <w:i/>
        </w:rPr>
        <w:tab/>
      </w:r>
    </w:p>
    <w:p w:rsidR="0080280B" w:rsidRPr="007A04D5" w:rsidRDefault="0080280B" w:rsidP="0080280B">
      <w:pPr>
        <w:pStyle w:val="a4"/>
        <w:spacing w:line="360" w:lineRule="auto"/>
        <w:ind w:firstLine="709"/>
        <w:jc w:val="both"/>
        <w:rPr>
          <w:rFonts w:ascii="Arial" w:hAnsi="Arial" w:cs="Arial"/>
          <w:sz w:val="24"/>
        </w:rPr>
      </w:pPr>
      <w:r w:rsidRPr="007A04D5">
        <w:rPr>
          <w:rFonts w:ascii="Arial" w:hAnsi="Arial" w:cs="Arial"/>
          <w:sz w:val="24"/>
        </w:rPr>
        <w:t>На повышенных участках произрастают ксерофитно – пустынные полукустарники и многочисленные эфемеры; пониженные и влажные участки заняты злаково – разнотравной растительностью, а сильно засоленные участки – солянковой растительностью.</w:t>
      </w:r>
    </w:p>
    <w:p w:rsidR="0080280B" w:rsidRPr="007A04D5" w:rsidRDefault="0080280B" w:rsidP="0080280B">
      <w:pPr>
        <w:pStyle w:val="a4"/>
        <w:spacing w:line="360" w:lineRule="auto"/>
        <w:ind w:firstLine="709"/>
        <w:jc w:val="both"/>
        <w:rPr>
          <w:rFonts w:ascii="Arial" w:hAnsi="Arial" w:cs="Arial"/>
          <w:sz w:val="24"/>
        </w:rPr>
      </w:pPr>
      <w:r w:rsidRPr="007A04D5">
        <w:rPr>
          <w:rFonts w:ascii="Arial" w:hAnsi="Arial" w:cs="Arial"/>
          <w:sz w:val="24"/>
        </w:rPr>
        <w:t>На светло – каштановых почвах широко распространены опустыненные степи с разнотравьем и злаками.</w:t>
      </w:r>
    </w:p>
    <w:p w:rsidR="0080280B" w:rsidRPr="007A04D5" w:rsidRDefault="0080280B" w:rsidP="0080280B">
      <w:pPr>
        <w:pStyle w:val="a4"/>
        <w:spacing w:line="360" w:lineRule="auto"/>
        <w:ind w:firstLine="709"/>
        <w:jc w:val="both"/>
        <w:rPr>
          <w:rFonts w:ascii="Arial" w:hAnsi="Arial" w:cs="Arial"/>
          <w:sz w:val="24"/>
        </w:rPr>
      </w:pPr>
      <w:r w:rsidRPr="007A04D5">
        <w:rPr>
          <w:rFonts w:ascii="Arial" w:hAnsi="Arial" w:cs="Arial"/>
          <w:sz w:val="24"/>
        </w:rPr>
        <w:t>Животный мир:</w:t>
      </w:r>
      <w:r w:rsidRPr="007A04D5">
        <w:rPr>
          <w:rFonts w:ascii="Arial" w:hAnsi="Arial" w:cs="Arial"/>
          <w:sz w:val="24"/>
        </w:rPr>
        <w:tab/>
        <w:t>лисица, шакал, волк, енотовидная собака, хорь, фазан, серая куропатка, перепел, голуби</w:t>
      </w:r>
    </w:p>
    <w:p w:rsidR="0080280B" w:rsidRPr="007A04D5" w:rsidRDefault="0080280B" w:rsidP="0080280B">
      <w:pPr>
        <w:pStyle w:val="a4"/>
        <w:spacing w:line="360" w:lineRule="auto"/>
        <w:ind w:firstLine="709"/>
        <w:jc w:val="both"/>
        <w:rPr>
          <w:rFonts w:ascii="Arial" w:hAnsi="Arial" w:cs="Arial"/>
          <w:sz w:val="24"/>
        </w:rPr>
      </w:pPr>
    </w:p>
    <w:p w:rsidR="0080280B" w:rsidRPr="007A04D5" w:rsidRDefault="0080280B" w:rsidP="0080280B">
      <w:pPr>
        <w:spacing w:line="360" w:lineRule="auto"/>
        <w:ind w:firstLine="709"/>
        <w:jc w:val="both"/>
        <w:rPr>
          <w:rFonts w:ascii="Arial" w:hAnsi="Arial" w:cs="Arial"/>
        </w:rPr>
      </w:pPr>
    </w:p>
    <w:p w:rsidR="0080280B" w:rsidRPr="007A04D5" w:rsidRDefault="0080280B" w:rsidP="0080280B">
      <w:pPr>
        <w:pStyle w:val="20"/>
        <w:suppressAutoHyphens/>
        <w:spacing w:after="360" w:line="360" w:lineRule="auto"/>
        <w:ind w:left="851"/>
        <w:contextualSpacing/>
        <w:rPr>
          <w:rFonts w:ascii="Arial" w:hAnsi="Arial" w:cs="Arial"/>
          <w:i/>
          <w:sz w:val="24"/>
        </w:rPr>
      </w:pPr>
      <w:bookmarkStart w:id="19" w:name="_Toc40192375"/>
      <w:bookmarkStart w:id="20" w:name="_Toc40192502"/>
      <w:r w:rsidRPr="007A04D5">
        <w:rPr>
          <w:rFonts w:ascii="Arial" w:hAnsi="Arial" w:cs="Arial"/>
          <w:i/>
          <w:sz w:val="24"/>
        </w:rPr>
        <w:t>1.3.  Инженерно-геологические условия и инженерно-строительное районирование</w:t>
      </w:r>
      <w:bookmarkEnd w:id="19"/>
      <w:bookmarkEnd w:id="20"/>
    </w:p>
    <w:p w:rsidR="0080280B" w:rsidRPr="007A04D5" w:rsidRDefault="0080280B" w:rsidP="0080280B">
      <w:pPr>
        <w:spacing w:line="360" w:lineRule="auto"/>
        <w:ind w:firstLine="709"/>
        <w:jc w:val="both"/>
        <w:rPr>
          <w:rFonts w:ascii="Arial" w:hAnsi="Arial" w:cs="Arial"/>
          <w:bCs/>
        </w:rPr>
      </w:pPr>
    </w:p>
    <w:p w:rsidR="0080280B" w:rsidRPr="007A04D5" w:rsidRDefault="0080280B" w:rsidP="0080280B">
      <w:pPr>
        <w:pStyle w:val="a6"/>
        <w:ind w:left="0" w:firstLine="709"/>
        <w:jc w:val="both"/>
        <w:rPr>
          <w:rFonts w:ascii="Arial" w:hAnsi="Arial" w:cs="Arial"/>
          <w:sz w:val="24"/>
        </w:rPr>
      </w:pPr>
      <w:r w:rsidRPr="007A04D5">
        <w:rPr>
          <w:rFonts w:ascii="Arial" w:hAnsi="Arial" w:cs="Arial"/>
          <w:sz w:val="24"/>
        </w:rPr>
        <w:t>Инженерно-геологические условия Хасавюртовского района Дагестана определяются его рельефом и геоморфологией, тектоническим и геологическим строением, гидрогеологией, опасными процессами, происходящими на его территории.</w:t>
      </w:r>
    </w:p>
    <w:p w:rsidR="0080280B" w:rsidRPr="007A04D5" w:rsidRDefault="0080280B" w:rsidP="0080280B">
      <w:pPr>
        <w:pStyle w:val="a6"/>
        <w:ind w:left="0" w:firstLine="709"/>
        <w:jc w:val="both"/>
        <w:rPr>
          <w:rFonts w:ascii="Arial" w:hAnsi="Arial" w:cs="Arial"/>
          <w:sz w:val="24"/>
        </w:rPr>
      </w:pPr>
      <w:r w:rsidRPr="007A04D5">
        <w:rPr>
          <w:rFonts w:ascii="Arial" w:hAnsi="Arial" w:cs="Arial"/>
          <w:sz w:val="24"/>
        </w:rPr>
        <w:t xml:space="preserve"> Следует заметить, что инженерно-геологические условия рассматриваемого района изучены очень слабо. </w:t>
      </w:r>
    </w:p>
    <w:p w:rsidR="0080280B" w:rsidRPr="007A04D5" w:rsidRDefault="0080280B" w:rsidP="0080280B">
      <w:pPr>
        <w:spacing w:line="360" w:lineRule="auto"/>
        <w:ind w:firstLine="709"/>
        <w:jc w:val="both"/>
        <w:rPr>
          <w:rFonts w:ascii="Arial" w:hAnsi="Arial" w:cs="Arial"/>
          <w:b/>
        </w:rPr>
      </w:pPr>
    </w:p>
    <w:p w:rsidR="0080280B" w:rsidRPr="007A04D5" w:rsidRDefault="0080280B" w:rsidP="0080280B">
      <w:pPr>
        <w:spacing w:line="360" w:lineRule="auto"/>
        <w:ind w:firstLine="709"/>
        <w:jc w:val="both"/>
        <w:rPr>
          <w:rFonts w:ascii="Arial" w:hAnsi="Arial" w:cs="Arial"/>
          <w:b/>
          <w:bCs/>
          <w:i/>
        </w:rPr>
      </w:pPr>
      <w:r w:rsidRPr="007A04D5">
        <w:rPr>
          <w:rFonts w:ascii="Arial" w:hAnsi="Arial" w:cs="Arial"/>
          <w:b/>
          <w:bCs/>
          <w:i/>
        </w:rPr>
        <w:t>Рельеф и элементы геоморфологии.</w:t>
      </w:r>
    </w:p>
    <w:p w:rsidR="0080280B" w:rsidRPr="007A04D5" w:rsidRDefault="0080280B" w:rsidP="0080280B">
      <w:pPr>
        <w:spacing w:line="360" w:lineRule="auto"/>
        <w:ind w:firstLine="709"/>
        <w:jc w:val="both"/>
        <w:rPr>
          <w:rFonts w:ascii="Arial" w:hAnsi="Arial" w:cs="Arial"/>
          <w:bCs/>
        </w:rPr>
      </w:pPr>
      <w:r w:rsidRPr="007A04D5">
        <w:rPr>
          <w:rFonts w:ascii="Arial" w:hAnsi="Arial" w:cs="Arial"/>
          <w:bCs/>
        </w:rPr>
        <w:t xml:space="preserve">Согласно физико-географическому районированию большая северная часть территории района относится к Северо-Дагестанской области и находится в пределах Кумыкской сухостепной равнины. </w:t>
      </w:r>
    </w:p>
    <w:p w:rsidR="0080280B" w:rsidRPr="007A04D5" w:rsidRDefault="0080280B" w:rsidP="0080280B">
      <w:pPr>
        <w:spacing w:line="360" w:lineRule="auto"/>
        <w:ind w:firstLine="709"/>
        <w:jc w:val="both"/>
        <w:rPr>
          <w:rFonts w:ascii="Arial" w:hAnsi="Arial" w:cs="Arial"/>
          <w:bCs/>
        </w:rPr>
      </w:pPr>
      <w:r w:rsidRPr="007A04D5">
        <w:rPr>
          <w:rFonts w:ascii="Arial" w:hAnsi="Arial" w:cs="Arial"/>
          <w:bCs/>
        </w:rPr>
        <w:lastRenderedPageBreak/>
        <w:t xml:space="preserve">В геоморфологическом отношении северная часть территории приурочена к Терско-Сулакской дельтово-аллювиально-морской современной равнине с абсолютными отметками, изменяющимися от   20   до </w:t>
      </w:r>
      <w:smartTag w:uri="urn:schemas-microsoft-com:office:smarttags" w:element="metricconverter">
        <w:smartTagPr>
          <w:attr w:name="ProductID" w:val="100 м"/>
        </w:smartTagPr>
        <w:r w:rsidRPr="007A04D5">
          <w:rPr>
            <w:rFonts w:ascii="Arial" w:hAnsi="Arial" w:cs="Arial"/>
            <w:bCs/>
          </w:rPr>
          <w:t>100 м</w:t>
        </w:r>
      </w:smartTag>
      <w:r w:rsidRPr="007A04D5">
        <w:rPr>
          <w:rFonts w:ascii="Arial" w:hAnsi="Arial" w:cs="Arial"/>
          <w:bCs/>
        </w:rPr>
        <w:t>.</w:t>
      </w:r>
    </w:p>
    <w:p w:rsidR="0080280B" w:rsidRPr="007A04D5" w:rsidRDefault="0080280B" w:rsidP="0080280B">
      <w:pPr>
        <w:spacing w:line="360" w:lineRule="auto"/>
        <w:ind w:firstLine="709"/>
        <w:jc w:val="both"/>
        <w:rPr>
          <w:rFonts w:ascii="Arial" w:hAnsi="Arial" w:cs="Arial"/>
          <w:bCs/>
        </w:rPr>
      </w:pPr>
      <w:r w:rsidRPr="007A04D5">
        <w:rPr>
          <w:rFonts w:ascii="Arial" w:hAnsi="Arial" w:cs="Arial"/>
          <w:bCs/>
        </w:rPr>
        <w:t xml:space="preserve">Центральная часть территории представляет собой предгорную террасированную равнину четвертичного возраста с абсолютными отметками от 20 до </w:t>
      </w:r>
      <w:smartTag w:uri="urn:schemas-microsoft-com:office:smarttags" w:element="metricconverter">
        <w:smartTagPr>
          <w:attr w:name="ProductID" w:val="100 м"/>
        </w:smartTagPr>
        <w:r w:rsidRPr="007A04D5">
          <w:rPr>
            <w:rFonts w:ascii="Arial" w:hAnsi="Arial" w:cs="Arial"/>
            <w:bCs/>
          </w:rPr>
          <w:t>100 м</w:t>
        </w:r>
      </w:smartTag>
      <w:r w:rsidRPr="007A04D5">
        <w:rPr>
          <w:rFonts w:ascii="Arial" w:hAnsi="Arial" w:cs="Arial"/>
          <w:bCs/>
        </w:rPr>
        <w:t>.</w:t>
      </w:r>
    </w:p>
    <w:p w:rsidR="0080280B" w:rsidRPr="007A04D5" w:rsidRDefault="0080280B" w:rsidP="0080280B">
      <w:pPr>
        <w:spacing w:line="360" w:lineRule="auto"/>
        <w:ind w:firstLine="709"/>
        <w:jc w:val="both"/>
        <w:rPr>
          <w:rFonts w:ascii="Arial" w:hAnsi="Arial" w:cs="Arial"/>
          <w:bCs/>
        </w:rPr>
      </w:pPr>
      <w:r w:rsidRPr="007A04D5">
        <w:rPr>
          <w:rFonts w:ascii="Arial" w:hAnsi="Arial" w:cs="Arial"/>
          <w:bCs/>
        </w:rPr>
        <w:t xml:space="preserve"> Южная, меньшая часть  территории, относится к Горно-Дагестанской области Большого Кавказа</w:t>
      </w:r>
      <w:r w:rsidRPr="007A04D5">
        <w:rPr>
          <w:rFonts w:ascii="Arial" w:hAnsi="Arial" w:cs="Arial"/>
          <w:b/>
        </w:rPr>
        <w:t xml:space="preserve">, </w:t>
      </w:r>
      <w:r w:rsidRPr="007A04D5">
        <w:rPr>
          <w:rFonts w:ascii="Arial" w:hAnsi="Arial" w:cs="Arial"/>
          <w:bCs/>
        </w:rPr>
        <w:t>занимая  северо-западные предгорья Внешнегорного (Предгорного) Дагестана.</w:t>
      </w:r>
    </w:p>
    <w:p w:rsidR="0080280B" w:rsidRPr="007A04D5" w:rsidRDefault="0080280B" w:rsidP="0080280B">
      <w:pPr>
        <w:spacing w:line="360" w:lineRule="auto"/>
        <w:ind w:firstLine="709"/>
        <w:jc w:val="both"/>
        <w:rPr>
          <w:rFonts w:ascii="Arial" w:hAnsi="Arial" w:cs="Arial"/>
        </w:rPr>
      </w:pPr>
      <w:r w:rsidRPr="007A04D5">
        <w:rPr>
          <w:rFonts w:ascii="Arial" w:hAnsi="Arial" w:cs="Arial"/>
        </w:rPr>
        <w:t>Южная часть территории Хасавюртовского района имеет предгорный эрозионно-тектонический рельеф, с сильно расчленёнными  асимметричными хребтами, с элементами закарстованности. Здесь абсолютные отметки изменяются в пределах от 100 до 800-</w:t>
      </w:r>
      <w:smartTag w:uri="urn:schemas-microsoft-com:office:smarttags" w:element="metricconverter">
        <w:smartTagPr>
          <w:attr w:name="ProductID" w:val="1000 м"/>
        </w:smartTagPr>
        <w:r w:rsidRPr="007A04D5">
          <w:rPr>
            <w:rFonts w:ascii="Arial" w:hAnsi="Arial" w:cs="Arial"/>
          </w:rPr>
          <w:t>1000 м</w:t>
        </w:r>
      </w:smartTag>
      <w:r w:rsidRPr="007A04D5">
        <w:rPr>
          <w:rFonts w:ascii="Arial" w:hAnsi="Arial" w:cs="Arial"/>
        </w:rPr>
        <w:t>.</w:t>
      </w:r>
    </w:p>
    <w:p w:rsidR="0080280B" w:rsidRPr="007A04D5" w:rsidRDefault="0080280B" w:rsidP="0080280B">
      <w:pPr>
        <w:spacing w:line="360" w:lineRule="auto"/>
        <w:ind w:firstLine="709"/>
        <w:jc w:val="both"/>
        <w:rPr>
          <w:rFonts w:ascii="Arial" w:hAnsi="Arial" w:cs="Arial"/>
        </w:rPr>
      </w:pPr>
      <w:r w:rsidRPr="007A04D5">
        <w:rPr>
          <w:rFonts w:ascii="Arial" w:hAnsi="Arial" w:cs="Arial"/>
        </w:rPr>
        <w:t xml:space="preserve">Поверхность нарушена  долинами  рек Аксай, Ярынсу, Ахташ и др. </w:t>
      </w:r>
    </w:p>
    <w:p w:rsidR="0080280B" w:rsidRPr="007A04D5" w:rsidRDefault="0080280B" w:rsidP="0080280B">
      <w:pPr>
        <w:spacing w:line="360" w:lineRule="auto"/>
        <w:ind w:firstLine="709"/>
        <w:jc w:val="both"/>
        <w:rPr>
          <w:rFonts w:ascii="Arial" w:hAnsi="Arial" w:cs="Arial"/>
        </w:rPr>
      </w:pPr>
    </w:p>
    <w:p w:rsidR="0080280B" w:rsidRPr="007A04D5" w:rsidRDefault="0080280B" w:rsidP="0080280B">
      <w:pPr>
        <w:spacing w:line="360" w:lineRule="auto"/>
        <w:ind w:firstLine="709"/>
        <w:jc w:val="both"/>
        <w:rPr>
          <w:rFonts w:ascii="Arial" w:hAnsi="Arial" w:cs="Arial"/>
          <w:b/>
          <w:bCs/>
          <w:i/>
        </w:rPr>
      </w:pPr>
      <w:r w:rsidRPr="007A04D5">
        <w:rPr>
          <w:rFonts w:ascii="Arial" w:hAnsi="Arial" w:cs="Arial"/>
          <w:b/>
          <w:bCs/>
          <w:i/>
        </w:rPr>
        <w:t xml:space="preserve">Геологическое строение и тектоника. </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В геологическом строении территории Хасавюртовского района принимают участие породы неогенового и средне- и верхнечетвертичного возраста.</w:t>
      </w:r>
    </w:p>
    <w:p w:rsidR="0080280B" w:rsidRPr="007A04D5" w:rsidRDefault="0080280B" w:rsidP="0080280B">
      <w:pPr>
        <w:spacing w:line="360" w:lineRule="auto"/>
        <w:ind w:firstLine="709"/>
        <w:jc w:val="both"/>
        <w:rPr>
          <w:rFonts w:ascii="Arial" w:hAnsi="Arial" w:cs="Arial"/>
        </w:rPr>
      </w:pPr>
      <w:r w:rsidRPr="007A04D5">
        <w:rPr>
          <w:rFonts w:ascii="Arial" w:hAnsi="Arial" w:cs="Arial"/>
        </w:rPr>
        <w:t xml:space="preserve">Коренные породы слагают верхнюю часть разреза в южной части территории и представлены известняками, мергелями, глинами, сланцами, песчаниками. Общая мощность их достигает </w:t>
      </w:r>
      <w:smartTag w:uri="urn:schemas-microsoft-com:office:smarttags" w:element="metricconverter">
        <w:smartTagPr>
          <w:attr w:name="ProductID" w:val="1500 м"/>
        </w:smartTagPr>
        <w:r w:rsidRPr="007A04D5">
          <w:rPr>
            <w:rFonts w:ascii="Arial" w:hAnsi="Arial" w:cs="Arial"/>
          </w:rPr>
          <w:t>1500 м</w:t>
        </w:r>
      </w:smartTag>
      <w:r w:rsidRPr="007A04D5">
        <w:rPr>
          <w:rFonts w:ascii="Arial" w:hAnsi="Arial" w:cs="Arial"/>
        </w:rPr>
        <w:t>.</w:t>
      </w:r>
    </w:p>
    <w:p w:rsidR="0080280B" w:rsidRPr="007A04D5" w:rsidRDefault="0080280B" w:rsidP="0080280B">
      <w:pPr>
        <w:spacing w:line="360" w:lineRule="auto"/>
        <w:ind w:firstLine="709"/>
        <w:jc w:val="both"/>
        <w:rPr>
          <w:rFonts w:ascii="Arial" w:hAnsi="Arial" w:cs="Arial"/>
        </w:rPr>
      </w:pPr>
      <w:r w:rsidRPr="007A04D5">
        <w:rPr>
          <w:rFonts w:ascii="Arial" w:hAnsi="Arial" w:cs="Arial"/>
        </w:rPr>
        <w:t>Четвертичные породы представлены песчано-глинистыми отложениям  и аллювиально-морскими отложениями, слагающими современную равнину.</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Общая мощность их изменяется от 0 до 100 и более метров.</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В тектоническом отношении вся территории приурочена к Терско-Каспийскому передовому прогибу, в северной части – к его платформенному склону, в южной – к складчатому склону.</w:t>
      </w:r>
    </w:p>
    <w:p w:rsidR="0080280B" w:rsidRPr="007A04D5" w:rsidRDefault="0080280B" w:rsidP="0080280B">
      <w:pPr>
        <w:spacing w:line="360" w:lineRule="auto"/>
        <w:ind w:firstLine="709"/>
        <w:jc w:val="both"/>
        <w:rPr>
          <w:rFonts w:ascii="Arial" w:hAnsi="Arial" w:cs="Arial"/>
        </w:rPr>
      </w:pPr>
      <w:r w:rsidRPr="007A04D5">
        <w:rPr>
          <w:rFonts w:ascii="Arial" w:hAnsi="Arial" w:cs="Arial"/>
        </w:rPr>
        <w:t xml:space="preserve">Рассматриваемая территория рассечена Срединным и Мугринским разломами глубинного заложения. </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Предполагается также, что по территории района проходит Дербентский и Андийско-Аграханский разломы.</w:t>
      </w:r>
    </w:p>
    <w:p w:rsidR="0080280B" w:rsidRPr="007A04D5" w:rsidRDefault="0080280B" w:rsidP="0080280B">
      <w:pPr>
        <w:spacing w:line="360" w:lineRule="auto"/>
        <w:ind w:firstLine="709"/>
        <w:jc w:val="both"/>
        <w:rPr>
          <w:rFonts w:ascii="Arial" w:hAnsi="Arial" w:cs="Arial"/>
          <w:b/>
          <w:bCs/>
          <w:i/>
        </w:rPr>
      </w:pPr>
      <w:r w:rsidRPr="007A04D5">
        <w:rPr>
          <w:rFonts w:ascii="Arial" w:hAnsi="Arial" w:cs="Arial"/>
          <w:b/>
          <w:bCs/>
          <w:i/>
        </w:rPr>
        <w:t xml:space="preserve">Гидрогеологические условия. </w:t>
      </w:r>
    </w:p>
    <w:p w:rsidR="0080280B" w:rsidRPr="007A04D5" w:rsidRDefault="0080280B" w:rsidP="0080280B">
      <w:pPr>
        <w:spacing w:line="360" w:lineRule="auto"/>
        <w:ind w:firstLine="709"/>
        <w:jc w:val="both"/>
        <w:rPr>
          <w:rFonts w:ascii="Arial" w:hAnsi="Arial" w:cs="Arial"/>
        </w:rPr>
      </w:pPr>
      <w:r w:rsidRPr="007A04D5">
        <w:rPr>
          <w:rFonts w:ascii="Arial" w:hAnsi="Arial" w:cs="Arial"/>
        </w:rPr>
        <w:lastRenderedPageBreak/>
        <w:t>В северной части Хасавюртовского района пресные подземные воды связаны с зоной свободного водообмена. Для этой зоны характерны артезианские воды неогеновых и древнечетвертичных отложений, залегающих на глубинах 200-</w:t>
      </w:r>
      <w:smartTag w:uri="urn:schemas-microsoft-com:office:smarttags" w:element="metricconverter">
        <w:smartTagPr>
          <w:attr w:name="ProductID" w:val="1000 м"/>
        </w:smartTagPr>
        <w:r w:rsidRPr="007A04D5">
          <w:rPr>
            <w:rFonts w:ascii="Arial" w:hAnsi="Arial" w:cs="Arial"/>
          </w:rPr>
          <w:t>1000 м</w:t>
        </w:r>
      </w:smartTag>
      <w:r w:rsidRPr="007A04D5">
        <w:rPr>
          <w:rFonts w:ascii="Arial" w:hAnsi="Arial" w:cs="Arial"/>
        </w:rPr>
        <w:t>.</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Дебиты скважин составляют 150-1000 м</w:t>
      </w:r>
      <w:r w:rsidRPr="007A04D5">
        <w:rPr>
          <w:rFonts w:ascii="Arial" w:hAnsi="Arial" w:cs="Arial"/>
          <w:vertAlign w:val="superscript"/>
        </w:rPr>
        <w:t>3</w:t>
      </w:r>
      <w:r w:rsidRPr="007A04D5">
        <w:rPr>
          <w:rFonts w:ascii="Arial" w:hAnsi="Arial" w:cs="Arial"/>
        </w:rPr>
        <w:t>/сут., на отдельных участках – выше.</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Воды, в основном, сульфатно-гидрокарбонатные и гидрокарбонатно-сульфатные различного катионного состава.</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Ниже, в зоне затруднённого водообмена, в отложениях нижнего неогена распространены термальные хлоридно-натриевые воды с минерализацией – 5,0-15, 0 г/л.</w:t>
      </w:r>
    </w:p>
    <w:p w:rsidR="0080280B" w:rsidRPr="007A04D5" w:rsidRDefault="0080280B" w:rsidP="0080280B">
      <w:pPr>
        <w:spacing w:line="360" w:lineRule="auto"/>
        <w:ind w:firstLine="709"/>
        <w:jc w:val="both"/>
        <w:rPr>
          <w:rFonts w:ascii="Arial" w:hAnsi="Arial" w:cs="Arial"/>
        </w:rPr>
      </w:pPr>
      <w:r w:rsidRPr="007A04D5">
        <w:rPr>
          <w:rFonts w:ascii="Arial" w:hAnsi="Arial" w:cs="Arial"/>
        </w:rPr>
        <w:t>Температура воды на устье скважин составляет 82-104</w:t>
      </w:r>
      <w:r w:rsidRPr="007A04D5">
        <w:rPr>
          <w:rFonts w:ascii="Arial" w:hAnsi="Arial" w:cs="Arial"/>
        </w:rPr>
        <w:sym w:font="Symbol" w:char="F0B0"/>
      </w:r>
      <w:r w:rsidRPr="007A04D5">
        <w:rPr>
          <w:rFonts w:ascii="Arial" w:hAnsi="Arial" w:cs="Arial"/>
        </w:rPr>
        <w:t>С.</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Дебиты скважин достигают 3000 м</w:t>
      </w:r>
      <w:r w:rsidRPr="007A04D5">
        <w:rPr>
          <w:rFonts w:ascii="Arial" w:hAnsi="Arial" w:cs="Arial"/>
          <w:vertAlign w:val="superscript"/>
        </w:rPr>
        <w:t>3</w:t>
      </w:r>
      <w:r w:rsidRPr="007A04D5">
        <w:rPr>
          <w:rFonts w:ascii="Arial" w:hAnsi="Arial" w:cs="Arial"/>
        </w:rPr>
        <w:t>/сут. при свободном водоизливе.</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Ниже, на глубине 2000-</w:t>
      </w:r>
      <w:smartTag w:uri="urn:schemas-microsoft-com:office:smarttags" w:element="metricconverter">
        <w:smartTagPr>
          <w:attr w:name="ProductID" w:val="5500 м"/>
        </w:smartTagPr>
        <w:r w:rsidRPr="007A04D5">
          <w:rPr>
            <w:rFonts w:ascii="Arial" w:hAnsi="Arial" w:cs="Arial"/>
          </w:rPr>
          <w:t>5500 м</w:t>
        </w:r>
      </w:smartTag>
      <w:r w:rsidRPr="007A04D5">
        <w:rPr>
          <w:rFonts w:ascii="Arial" w:hAnsi="Arial" w:cs="Arial"/>
        </w:rPr>
        <w:t>,в зоне замедленного водообмена и отсутствия водообмена,  распространены воды нефтяных месторождений мезозоя, хлоридно-натриевого и хлоридно-натриево-кальциевого состава, с минерализацией 50,0-200,0 г/л.</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В южной части территории, приуроченной к предгорному Дагестану, пресные подземные воды распространены в палеоген-неогеновых и четвертичных отложениях.</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Воды напорные и безнапорные залегают на глубине 0-</w:t>
      </w:r>
      <w:smartTag w:uri="urn:schemas-microsoft-com:office:smarttags" w:element="metricconverter">
        <w:smartTagPr>
          <w:attr w:name="ProductID" w:val="900 м"/>
        </w:smartTagPr>
        <w:r w:rsidRPr="007A04D5">
          <w:rPr>
            <w:rFonts w:ascii="Arial" w:hAnsi="Arial" w:cs="Arial"/>
          </w:rPr>
          <w:t>900 м</w:t>
        </w:r>
      </w:smartTag>
      <w:r w:rsidRPr="007A04D5">
        <w:rPr>
          <w:rFonts w:ascii="Arial" w:hAnsi="Arial" w:cs="Arial"/>
        </w:rPr>
        <w:t>.</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Дебиты родников составляют 0,05-3,0 л/с, скважин –0,1-2,4 л/с.</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Ниже, на глубинах 900-</w:t>
      </w:r>
      <w:smartTag w:uri="urn:schemas-microsoft-com:office:smarttags" w:element="metricconverter">
        <w:smartTagPr>
          <w:attr w:name="ProductID" w:val="1600 м"/>
        </w:smartTagPr>
        <w:r w:rsidRPr="007A04D5">
          <w:rPr>
            <w:rFonts w:ascii="Arial" w:hAnsi="Arial" w:cs="Arial"/>
          </w:rPr>
          <w:t>1600 м</w:t>
        </w:r>
      </w:smartTag>
      <w:r w:rsidRPr="007A04D5">
        <w:rPr>
          <w:rFonts w:ascii="Arial" w:hAnsi="Arial" w:cs="Arial"/>
        </w:rPr>
        <w:t>, распространены термальные воды различного химического состава с минерализацией 3,0-8,0 г/л. Широко распространены источники с минерализацией от 3,0-5,0 г/л до 80 г/л.</w:t>
      </w:r>
    </w:p>
    <w:p w:rsidR="0080280B" w:rsidRPr="007A04D5" w:rsidRDefault="0080280B" w:rsidP="0080280B">
      <w:pPr>
        <w:spacing w:line="360" w:lineRule="auto"/>
        <w:ind w:firstLine="709"/>
        <w:jc w:val="both"/>
        <w:rPr>
          <w:rFonts w:ascii="Arial" w:hAnsi="Arial" w:cs="Arial"/>
        </w:rPr>
      </w:pPr>
    </w:p>
    <w:p w:rsidR="0080280B" w:rsidRPr="007A04D5" w:rsidRDefault="0080280B" w:rsidP="0080280B">
      <w:pPr>
        <w:spacing w:line="360" w:lineRule="auto"/>
        <w:ind w:firstLine="709"/>
        <w:jc w:val="both"/>
        <w:rPr>
          <w:rFonts w:ascii="Arial" w:hAnsi="Arial" w:cs="Arial"/>
          <w:b/>
          <w:bCs/>
          <w:i/>
        </w:rPr>
      </w:pPr>
      <w:r w:rsidRPr="007A04D5">
        <w:rPr>
          <w:rFonts w:ascii="Arial" w:hAnsi="Arial" w:cs="Arial"/>
          <w:b/>
          <w:bCs/>
          <w:i/>
        </w:rPr>
        <w:t>Опасные природные процессы.</w:t>
      </w:r>
    </w:p>
    <w:p w:rsidR="0080280B" w:rsidRPr="007A04D5" w:rsidRDefault="0080280B" w:rsidP="0080280B">
      <w:pPr>
        <w:pStyle w:val="25"/>
        <w:spacing w:line="360" w:lineRule="auto"/>
        <w:ind w:left="0" w:firstLine="709"/>
        <w:rPr>
          <w:sz w:val="24"/>
          <w:szCs w:val="24"/>
        </w:rPr>
      </w:pPr>
      <w:r w:rsidRPr="007A04D5">
        <w:rPr>
          <w:sz w:val="24"/>
          <w:szCs w:val="24"/>
        </w:rPr>
        <w:t>К опасным природным процессам на территории района могут быть отнесены геологические, метеорологические  и гидрометеорологические процессы.</w:t>
      </w:r>
    </w:p>
    <w:p w:rsidR="0080280B" w:rsidRPr="007A04D5" w:rsidRDefault="0080280B" w:rsidP="0080280B">
      <w:pPr>
        <w:spacing w:line="360" w:lineRule="auto"/>
        <w:ind w:firstLine="709"/>
        <w:jc w:val="both"/>
        <w:rPr>
          <w:rFonts w:ascii="Arial" w:hAnsi="Arial" w:cs="Arial"/>
          <w:b/>
          <w:bCs/>
          <w:i/>
          <w:iCs/>
        </w:rPr>
      </w:pPr>
      <w:r w:rsidRPr="007A04D5">
        <w:rPr>
          <w:rFonts w:ascii="Arial" w:hAnsi="Arial" w:cs="Arial"/>
          <w:b/>
          <w:bCs/>
          <w:i/>
          <w:iCs/>
        </w:rPr>
        <w:t>Опасные геологические процессы.</w:t>
      </w:r>
    </w:p>
    <w:p w:rsidR="0080280B" w:rsidRPr="007A04D5" w:rsidRDefault="0080280B" w:rsidP="0080280B">
      <w:pPr>
        <w:spacing w:line="360" w:lineRule="auto"/>
        <w:ind w:firstLine="709"/>
        <w:jc w:val="both"/>
        <w:rPr>
          <w:rFonts w:ascii="Arial" w:hAnsi="Arial" w:cs="Arial"/>
        </w:rPr>
      </w:pPr>
      <w:r w:rsidRPr="007A04D5">
        <w:rPr>
          <w:rFonts w:ascii="Arial" w:hAnsi="Arial" w:cs="Arial"/>
        </w:rPr>
        <w:t xml:space="preserve">Из опасных геологических процессов на территории района широко развиты как эндогенные, так и экзогенные геологические процессы.  </w:t>
      </w:r>
    </w:p>
    <w:p w:rsidR="0080280B" w:rsidRPr="007A04D5" w:rsidRDefault="0080280B" w:rsidP="0080280B">
      <w:pPr>
        <w:spacing w:line="360" w:lineRule="auto"/>
        <w:ind w:firstLine="709"/>
        <w:jc w:val="both"/>
        <w:rPr>
          <w:rFonts w:ascii="Arial" w:hAnsi="Arial" w:cs="Arial"/>
        </w:rPr>
      </w:pPr>
      <w:r w:rsidRPr="007A04D5">
        <w:rPr>
          <w:rFonts w:ascii="Arial" w:hAnsi="Arial" w:cs="Arial"/>
          <w:i/>
          <w:iCs/>
          <w:u w:val="single"/>
        </w:rPr>
        <w:t>Эндогенные процессы</w:t>
      </w:r>
      <w:r w:rsidRPr="007A04D5">
        <w:rPr>
          <w:rFonts w:ascii="Arial" w:hAnsi="Arial" w:cs="Arial"/>
        </w:rPr>
        <w:t xml:space="preserve"> Эндогенными, т.е. внутренними геологическими процессами, определяется высокая сейсмичность района. </w:t>
      </w:r>
      <w:r w:rsidRPr="007A04D5">
        <w:rPr>
          <w:rFonts w:ascii="Arial" w:hAnsi="Arial" w:cs="Arial"/>
        </w:rPr>
        <w:lastRenderedPageBreak/>
        <w:t>Сейсмичность – это наиболее опасное  природное геологическое явление, с которым могут быть связаны разрушительные землетрясения.</w:t>
      </w:r>
    </w:p>
    <w:p w:rsidR="0080280B" w:rsidRPr="007A04D5" w:rsidRDefault="0080280B" w:rsidP="0080280B">
      <w:pPr>
        <w:spacing w:line="360" w:lineRule="auto"/>
        <w:ind w:firstLine="709"/>
        <w:jc w:val="both"/>
        <w:rPr>
          <w:rFonts w:ascii="Arial" w:hAnsi="Arial" w:cs="Arial"/>
        </w:rPr>
      </w:pPr>
      <w:r w:rsidRPr="007A04D5">
        <w:rPr>
          <w:rFonts w:ascii="Arial" w:hAnsi="Arial" w:cs="Arial"/>
        </w:rPr>
        <w:t>Сейсмичность на большей  северной части рассматриваемой территории составляет 8 баллов, южной – 9.</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По инструментальным данным на юго-западе территории района фиксируется эпицентральная зона землетрясений. Вся южная часть района относится к зоне возможных землетрясений.</w:t>
      </w:r>
    </w:p>
    <w:p w:rsidR="0080280B" w:rsidRPr="007A04D5" w:rsidRDefault="0080280B" w:rsidP="0080280B">
      <w:pPr>
        <w:spacing w:line="360" w:lineRule="auto"/>
        <w:ind w:firstLine="709"/>
        <w:jc w:val="both"/>
        <w:rPr>
          <w:rFonts w:ascii="Arial" w:hAnsi="Arial" w:cs="Arial"/>
        </w:rPr>
      </w:pPr>
      <w:r w:rsidRPr="007A04D5">
        <w:rPr>
          <w:rFonts w:ascii="Arial" w:hAnsi="Arial" w:cs="Arial"/>
        </w:rPr>
        <w:t xml:space="preserve">Высокая сейсмичность территории обусловлена современными тектоническими движениями, т.е. движениями земной коры, происходящими в настоящее время или происходившими несколько сотен лет назад, выражающимися в поднятиях, опусканиях и сдвигах земной коры. </w:t>
      </w:r>
    </w:p>
    <w:p w:rsidR="0080280B" w:rsidRPr="007A04D5" w:rsidRDefault="0080280B" w:rsidP="0080280B">
      <w:pPr>
        <w:pStyle w:val="a6"/>
        <w:ind w:left="0" w:firstLine="709"/>
        <w:jc w:val="both"/>
        <w:rPr>
          <w:rFonts w:ascii="Arial" w:hAnsi="Arial" w:cs="Arial"/>
          <w:i/>
          <w:iCs/>
          <w:sz w:val="24"/>
          <w:u w:val="single"/>
        </w:rPr>
      </w:pPr>
      <w:r w:rsidRPr="007A04D5">
        <w:rPr>
          <w:rFonts w:ascii="Arial" w:hAnsi="Arial" w:cs="Arial"/>
          <w:sz w:val="24"/>
        </w:rPr>
        <w:t>Сейсмическая интенсивность  выбранной под строительство площадки может отличаться от фоновой, как в большую, так и в меньшую сторону в зависимости от грунтовых условий.</w:t>
      </w:r>
      <w:r w:rsidRPr="007A04D5">
        <w:rPr>
          <w:rFonts w:ascii="Arial" w:hAnsi="Arial" w:cs="Arial"/>
          <w:sz w:val="24"/>
        </w:rPr>
        <w:tab/>
        <w:t>Землетрясения даже  при невысокой сейсмичности могут быть причиной активизации и проявления многих экзогенных процессов.</w:t>
      </w:r>
    </w:p>
    <w:p w:rsidR="0080280B" w:rsidRPr="007A04D5" w:rsidRDefault="0080280B" w:rsidP="0080280B">
      <w:pPr>
        <w:pStyle w:val="a6"/>
        <w:ind w:left="0" w:firstLine="709"/>
        <w:jc w:val="both"/>
        <w:rPr>
          <w:rFonts w:ascii="Arial" w:hAnsi="Arial" w:cs="Arial"/>
          <w:sz w:val="24"/>
        </w:rPr>
      </w:pPr>
      <w:r w:rsidRPr="007A04D5">
        <w:rPr>
          <w:rFonts w:ascii="Arial" w:hAnsi="Arial" w:cs="Arial"/>
          <w:i/>
          <w:iCs/>
          <w:sz w:val="24"/>
          <w:u w:val="single"/>
        </w:rPr>
        <w:t>Экзогенные процессы.</w:t>
      </w:r>
      <w:r w:rsidRPr="007A04D5">
        <w:rPr>
          <w:rFonts w:ascii="Arial" w:hAnsi="Arial" w:cs="Arial"/>
          <w:sz w:val="24"/>
        </w:rPr>
        <w:t xml:space="preserve">  В рассматриваемом районе, в его южной части, приуроченной к  Предгорному Дагестанау, наиболее развиты эрозионные, обвально-осыпные, оползневые процессы. </w:t>
      </w:r>
    </w:p>
    <w:p w:rsidR="0080280B" w:rsidRPr="007A04D5" w:rsidRDefault="0080280B" w:rsidP="0080280B">
      <w:pPr>
        <w:pStyle w:val="a6"/>
        <w:ind w:left="0" w:firstLine="709"/>
        <w:jc w:val="both"/>
        <w:rPr>
          <w:rFonts w:ascii="Arial" w:hAnsi="Arial" w:cs="Arial"/>
          <w:sz w:val="24"/>
        </w:rPr>
      </w:pPr>
      <w:r w:rsidRPr="007A04D5">
        <w:rPr>
          <w:rFonts w:ascii="Arial" w:hAnsi="Arial" w:cs="Arial"/>
          <w:sz w:val="24"/>
        </w:rPr>
        <w:t>Для северной, равнинной территории, наиболее характерны подтопление, заболачивание, засоление, дефляция.</w:t>
      </w:r>
    </w:p>
    <w:p w:rsidR="0080280B" w:rsidRPr="007A04D5" w:rsidRDefault="0080280B" w:rsidP="0080280B">
      <w:pPr>
        <w:pStyle w:val="a6"/>
        <w:ind w:left="0" w:firstLine="709"/>
        <w:jc w:val="both"/>
        <w:rPr>
          <w:rFonts w:ascii="Arial" w:hAnsi="Arial" w:cs="Arial"/>
          <w:sz w:val="24"/>
        </w:rPr>
      </w:pPr>
      <w:r w:rsidRPr="007A04D5">
        <w:rPr>
          <w:rFonts w:ascii="Arial" w:hAnsi="Arial" w:cs="Arial"/>
          <w:sz w:val="24"/>
          <w:u w:val="single"/>
        </w:rPr>
        <w:t xml:space="preserve">Эрозионным </w:t>
      </w:r>
      <w:r w:rsidRPr="007A04D5">
        <w:rPr>
          <w:rFonts w:ascii="Arial" w:hAnsi="Arial" w:cs="Arial"/>
          <w:sz w:val="24"/>
        </w:rPr>
        <w:t xml:space="preserve">процессам подвержена значительная территория района. </w:t>
      </w:r>
    </w:p>
    <w:p w:rsidR="0080280B" w:rsidRPr="007A04D5" w:rsidRDefault="0080280B" w:rsidP="0080280B">
      <w:pPr>
        <w:pStyle w:val="a6"/>
        <w:ind w:left="0" w:firstLine="709"/>
        <w:jc w:val="both"/>
        <w:rPr>
          <w:rFonts w:ascii="Arial" w:hAnsi="Arial" w:cs="Arial"/>
          <w:sz w:val="24"/>
        </w:rPr>
      </w:pPr>
      <w:r w:rsidRPr="007A04D5">
        <w:rPr>
          <w:rFonts w:ascii="Arial" w:hAnsi="Arial" w:cs="Arial"/>
          <w:sz w:val="24"/>
        </w:rPr>
        <w:t>Здесь наблюдаются все виды эрозии: водная, ветровая, боковая эрозия рек.</w:t>
      </w:r>
    </w:p>
    <w:p w:rsidR="0080280B" w:rsidRPr="007A04D5" w:rsidRDefault="0080280B" w:rsidP="0080280B">
      <w:pPr>
        <w:pStyle w:val="a6"/>
        <w:ind w:left="0" w:firstLine="709"/>
        <w:jc w:val="both"/>
        <w:rPr>
          <w:rFonts w:ascii="Arial" w:hAnsi="Arial" w:cs="Arial"/>
          <w:sz w:val="24"/>
        </w:rPr>
      </w:pPr>
      <w:r w:rsidRPr="007A04D5">
        <w:rPr>
          <w:rFonts w:ascii="Arial" w:hAnsi="Arial" w:cs="Arial"/>
          <w:sz w:val="24"/>
        </w:rPr>
        <w:t xml:space="preserve">В северной части преобладает ветровая и водная эрозия, по берегам рек – боковая, в южной – химическое и физическое выветривание. </w:t>
      </w:r>
    </w:p>
    <w:p w:rsidR="0080280B" w:rsidRPr="007A04D5" w:rsidRDefault="0080280B" w:rsidP="0080280B">
      <w:pPr>
        <w:spacing w:line="360" w:lineRule="auto"/>
        <w:ind w:firstLine="709"/>
        <w:jc w:val="both"/>
        <w:rPr>
          <w:rFonts w:ascii="Arial" w:hAnsi="Arial" w:cs="Arial"/>
        </w:rPr>
      </w:pPr>
      <w:r w:rsidRPr="007A04D5">
        <w:rPr>
          <w:rFonts w:ascii="Arial" w:hAnsi="Arial" w:cs="Arial"/>
          <w:u w:val="single"/>
        </w:rPr>
        <w:t>Оползневые процессы, осыпи и обвалы.</w:t>
      </w:r>
      <w:r w:rsidRPr="007A04D5">
        <w:rPr>
          <w:rFonts w:ascii="Arial" w:hAnsi="Arial" w:cs="Arial"/>
        </w:rPr>
        <w:t xml:space="preserve"> Оползни и обвалы  развиваются на относительно крутых склонах гор,  в речных долинах, подверженных боковой эрозии, и в местах скопления осыпей. </w:t>
      </w:r>
    </w:p>
    <w:p w:rsidR="0080280B" w:rsidRPr="007A04D5" w:rsidRDefault="0080280B" w:rsidP="0080280B">
      <w:pPr>
        <w:spacing w:line="360" w:lineRule="auto"/>
        <w:ind w:firstLine="709"/>
        <w:jc w:val="both"/>
        <w:rPr>
          <w:rFonts w:ascii="Arial" w:hAnsi="Arial" w:cs="Arial"/>
        </w:rPr>
      </w:pPr>
      <w:r w:rsidRPr="007A04D5">
        <w:rPr>
          <w:rFonts w:ascii="Arial" w:hAnsi="Arial" w:cs="Arial"/>
        </w:rPr>
        <w:t xml:space="preserve">Породы, слагающие склоны, сильно выветрены и трещиноваты, растительный покров нарушен. Достаточно небольшого толчка, чтобы породы, разбитые трещинами на блоки, начали смещаться по склону.   </w:t>
      </w:r>
    </w:p>
    <w:p w:rsidR="0080280B" w:rsidRPr="007A04D5" w:rsidRDefault="0080280B" w:rsidP="0080280B">
      <w:pPr>
        <w:pStyle w:val="a6"/>
        <w:ind w:left="0" w:firstLine="709"/>
        <w:jc w:val="both"/>
        <w:rPr>
          <w:rFonts w:ascii="Arial" w:hAnsi="Arial" w:cs="Arial"/>
          <w:sz w:val="24"/>
        </w:rPr>
      </w:pPr>
      <w:r w:rsidRPr="007A04D5">
        <w:rPr>
          <w:rFonts w:ascii="Arial" w:hAnsi="Arial" w:cs="Arial"/>
          <w:sz w:val="24"/>
        </w:rPr>
        <w:lastRenderedPageBreak/>
        <w:t>Высокая сейсмическая активность может быть причиной образования  многочисленных крупных оползней и обвалов. Наряду с сейсмичностью, возникновению и активизации оползней способствуют обильные продолжительные осадки, утяжеляющие породы склона.</w:t>
      </w:r>
    </w:p>
    <w:p w:rsidR="0080280B" w:rsidRPr="007A04D5" w:rsidRDefault="0080280B" w:rsidP="0080280B">
      <w:pPr>
        <w:pStyle w:val="31"/>
        <w:spacing w:line="360" w:lineRule="auto"/>
        <w:ind w:firstLine="709"/>
        <w:rPr>
          <w:sz w:val="24"/>
          <w:szCs w:val="24"/>
        </w:rPr>
      </w:pPr>
      <w:r w:rsidRPr="007A04D5">
        <w:rPr>
          <w:sz w:val="24"/>
          <w:szCs w:val="24"/>
        </w:rPr>
        <w:t>Техногенные факторы (распашка склонов, заготовка дров, строительство зданий, дорог и многое другое) усугубляют естественные причины оползнеобразования.</w:t>
      </w:r>
    </w:p>
    <w:p w:rsidR="0080280B" w:rsidRPr="007A04D5" w:rsidRDefault="0080280B" w:rsidP="0080280B">
      <w:pPr>
        <w:pStyle w:val="31"/>
        <w:spacing w:line="360" w:lineRule="auto"/>
        <w:ind w:firstLine="709"/>
        <w:rPr>
          <w:sz w:val="24"/>
          <w:szCs w:val="24"/>
        </w:rPr>
      </w:pPr>
      <w:r w:rsidRPr="007A04D5">
        <w:rPr>
          <w:sz w:val="24"/>
          <w:szCs w:val="24"/>
          <w:u w:val="single"/>
        </w:rPr>
        <w:t xml:space="preserve">Подтопление, заболачивание, засоление. </w:t>
      </w:r>
      <w:r w:rsidRPr="007A04D5">
        <w:rPr>
          <w:sz w:val="24"/>
          <w:szCs w:val="24"/>
        </w:rPr>
        <w:t xml:space="preserve">При весенних паводках и разливах рек пониженные участки рельефа заполняются водой и образуются многочисленные озёра и заболоченные участки в поймах речных долин. </w:t>
      </w:r>
    </w:p>
    <w:p w:rsidR="0080280B" w:rsidRPr="007A04D5" w:rsidRDefault="0080280B" w:rsidP="0080280B">
      <w:pPr>
        <w:pStyle w:val="31"/>
        <w:spacing w:line="360" w:lineRule="auto"/>
        <w:ind w:firstLine="709"/>
        <w:rPr>
          <w:sz w:val="24"/>
          <w:szCs w:val="24"/>
        </w:rPr>
      </w:pPr>
      <w:r w:rsidRPr="007A04D5">
        <w:rPr>
          <w:sz w:val="24"/>
          <w:szCs w:val="24"/>
        </w:rPr>
        <w:t>Подтопление значительной части территории связано с неправильной эксплуатацией артезианских скважин и орошением.</w:t>
      </w:r>
    </w:p>
    <w:p w:rsidR="0080280B" w:rsidRPr="007A04D5" w:rsidRDefault="0080280B" w:rsidP="0080280B">
      <w:pPr>
        <w:pStyle w:val="31"/>
        <w:spacing w:line="360" w:lineRule="auto"/>
        <w:ind w:firstLine="709"/>
        <w:rPr>
          <w:sz w:val="24"/>
          <w:szCs w:val="24"/>
        </w:rPr>
      </w:pPr>
      <w:r w:rsidRPr="007A04D5">
        <w:rPr>
          <w:sz w:val="24"/>
          <w:szCs w:val="24"/>
        </w:rPr>
        <w:t>Подтопление способствует засолению грунтов, коррозии подземных коммуникаций, снижает сейсмостойкость, ухудшает условия эксплуатации сооружений и т.д.</w:t>
      </w:r>
    </w:p>
    <w:p w:rsidR="0080280B" w:rsidRPr="007A04D5" w:rsidRDefault="0080280B" w:rsidP="0080280B">
      <w:pPr>
        <w:pStyle w:val="31"/>
        <w:spacing w:line="360" w:lineRule="auto"/>
        <w:ind w:firstLine="709"/>
        <w:rPr>
          <w:sz w:val="24"/>
          <w:szCs w:val="24"/>
        </w:rPr>
      </w:pPr>
      <w:r w:rsidRPr="007A04D5">
        <w:rPr>
          <w:sz w:val="24"/>
          <w:szCs w:val="24"/>
          <w:u w:val="single"/>
        </w:rPr>
        <w:t>Дефляция</w:t>
      </w:r>
    </w:p>
    <w:p w:rsidR="0080280B" w:rsidRPr="007A04D5" w:rsidRDefault="0080280B" w:rsidP="0080280B">
      <w:pPr>
        <w:pStyle w:val="31"/>
        <w:spacing w:line="360" w:lineRule="auto"/>
        <w:ind w:firstLine="709"/>
        <w:rPr>
          <w:sz w:val="24"/>
          <w:szCs w:val="24"/>
        </w:rPr>
      </w:pPr>
      <w:r w:rsidRPr="007A04D5">
        <w:rPr>
          <w:sz w:val="24"/>
          <w:szCs w:val="24"/>
        </w:rPr>
        <w:t>Высокие летние температуры, частые ветры, переходящие в суховеи, создали условия для развития процессов дефляции.</w:t>
      </w:r>
    </w:p>
    <w:p w:rsidR="0080280B" w:rsidRPr="007A04D5" w:rsidRDefault="0080280B" w:rsidP="0080280B">
      <w:pPr>
        <w:pStyle w:val="31"/>
        <w:spacing w:line="360" w:lineRule="auto"/>
        <w:ind w:firstLine="709"/>
        <w:rPr>
          <w:sz w:val="24"/>
          <w:szCs w:val="24"/>
        </w:rPr>
      </w:pPr>
      <w:r w:rsidRPr="007A04D5">
        <w:rPr>
          <w:sz w:val="24"/>
          <w:szCs w:val="24"/>
        </w:rPr>
        <w:t>Этому способствуют и техногенные факторы: вырубка лесов, уничтожение растительного покрова.</w:t>
      </w:r>
    </w:p>
    <w:p w:rsidR="0080280B" w:rsidRPr="007A04D5" w:rsidRDefault="0080280B" w:rsidP="0080280B">
      <w:pPr>
        <w:pStyle w:val="31"/>
        <w:spacing w:line="360" w:lineRule="auto"/>
        <w:rPr>
          <w:sz w:val="24"/>
          <w:szCs w:val="24"/>
        </w:rPr>
      </w:pPr>
    </w:p>
    <w:p w:rsidR="0080280B" w:rsidRPr="007A04D5" w:rsidRDefault="0080280B" w:rsidP="0080280B">
      <w:pPr>
        <w:pStyle w:val="a6"/>
        <w:ind w:left="0" w:firstLine="709"/>
        <w:jc w:val="both"/>
        <w:rPr>
          <w:rFonts w:ascii="Arial" w:hAnsi="Arial" w:cs="Arial"/>
          <w:b/>
          <w:bCs/>
          <w:i/>
          <w:iCs/>
          <w:sz w:val="24"/>
        </w:rPr>
      </w:pPr>
      <w:r w:rsidRPr="007A04D5">
        <w:rPr>
          <w:rFonts w:ascii="Arial" w:hAnsi="Arial" w:cs="Arial"/>
          <w:b/>
          <w:bCs/>
          <w:i/>
          <w:iCs/>
          <w:sz w:val="24"/>
        </w:rPr>
        <w:t>Опасные гидрометеорологические явления.</w:t>
      </w:r>
    </w:p>
    <w:p w:rsidR="0080280B" w:rsidRPr="007A04D5" w:rsidRDefault="0080280B" w:rsidP="0080280B">
      <w:pPr>
        <w:pStyle w:val="23"/>
        <w:spacing w:line="360" w:lineRule="auto"/>
        <w:ind w:firstLine="709"/>
        <w:jc w:val="both"/>
        <w:rPr>
          <w:rFonts w:ascii="Arial" w:hAnsi="Arial" w:cs="Arial"/>
          <w:sz w:val="24"/>
        </w:rPr>
      </w:pPr>
      <w:r w:rsidRPr="007A04D5">
        <w:rPr>
          <w:rFonts w:ascii="Arial" w:hAnsi="Arial" w:cs="Arial"/>
          <w:sz w:val="24"/>
          <w:u w:val="single"/>
        </w:rPr>
        <w:t>Затопление и наводнения</w:t>
      </w:r>
      <w:r w:rsidRPr="007A04D5">
        <w:rPr>
          <w:rFonts w:ascii="Arial" w:hAnsi="Arial" w:cs="Arial"/>
          <w:b w:val="0"/>
          <w:bCs w:val="0"/>
          <w:i/>
          <w:iCs/>
          <w:sz w:val="24"/>
        </w:rPr>
        <w:t>.</w:t>
      </w:r>
      <w:r w:rsidRPr="007A04D5">
        <w:rPr>
          <w:rFonts w:ascii="Arial" w:hAnsi="Arial" w:cs="Arial"/>
          <w:sz w:val="24"/>
        </w:rPr>
        <w:t xml:space="preserve"> </w:t>
      </w:r>
    </w:p>
    <w:p w:rsidR="0080280B" w:rsidRPr="007A04D5" w:rsidRDefault="0080280B" w:rsidP="0080280B">
      <w:pPr>
        <w:pStyle w:val="23"/>
        <w:spacing w:line="360" w:lineRule="auto"/>
        <w:ind w:firstLine="709"/>
        <w:jc w:val="both"/>
        <w:rPr>
          <w:rFonts w:ascii="Arial" w:hAnsi="Arial" w:cs="Arial"/>
          <w:b w:val="0"/>
          <w:sz w:val="24"/>
        </w:rPr>
      </w:pPr>
      <w:r w:rsidRPr="007A04D5">
        <w:rPr>
          <w:rFonts w:ascii="Arial" w:hAnsi="Arial" w:cs="Arial"/>
          <w:b w:val="0"/>
          <w:sz w:val="24"/>
        </w:rPr>
        <w:t xml:space="preserve">Реки  Дагестана в период паводков и половодья представляют потенциальную опасность населённым пунктам и объектам экономики. </w:t>
      </w:r>
    </w:p>
    <w:p w:rsidR="0080280B" w:rsidRPr="007A04D5" w:rsidRDefault="0080280B" w:rsidP="0080280B">
      <w:pPr>
        <w:spacing w:line="360" w:lineRule="auto"/>
        <w:ind w:firstLine="709"/>
        <w:jc w:val="both"/>
        <w:rPr>
          <w:rFonts w:ascii="Arial" w:hAnsi="Arial" w:cs="Arial"/>
        </w:rPr>
      </w:pPr>
      <w:r w:rsidRPr="007A04D5">
        <w:rPr>
          <w:rFonts w:ascii="Arial" w:hAnsi="Arial" w:cs="Arial"/>
        </w:rPr>
        <w:t xml:space="preserve">Реки в горах бурные, стремительные. Скорость течения 1-2 м/с, на перекатах до 2.5 м/с. В паводки скорость возрастает до 3-6 м/с. </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Паводки могут превышать средний годовой расход от 20 до 100 раз. Летняя межень искажается из-за разбора воды на орошение. Зимняя межень приходится на январь, февраль и может составлять только 10-20% от годового расхода.</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Подъём уровня воды в реках во время паводков может превышать 5-</w:t>
      </w:r>
      <w:smartTag w:uri="urn:schemas-microsoft-com:office:smarttags" w:element="metricconverter">
        <w:smartTagPr>
          <w:attr w:name="ProductID" w:val="6 м"/>
        </w:smartTagPr>
        <w:r w:rsidRPr="007A04D5">
          <w:rPr>
            <w:rFonts w:ascii="Arial" w:hAnsi="Arial" w:cs="Arial"/>
          </w:rPr>
          <w:t>6 м</w:t>
        </w:r>
      </w:smartTag>
      <w:r w:rsidRPr="007A04D5">
        <w:rPr>
          <w:rFonts w:ascii="Arial" w:hAnsi="Arial" w:cs="Arial"/>
        </w:rPr>
        <w:t xml:space="preserve"> и иметь достаточно большую площадь разлива.</w:t>
      </w:r>
    </w:p>
    <w:p w:rsidR="0080280B" w:rsidRPr="007A04D5" w:rsidRDefault="0080280B" w:rsidP="0080280B">
      <w:pPr>
        <w:pStyle w:val="23"/>
        <w:spacing w:line="360" w:lineRule="auto"/>
        <w:ind w:firstLine="709"/>
        <w:jc w:val="both"/>
        <w:rPr>
          <w:rFonts w:ascii="Arial" w:hAnsi="Arial" w:cs="Arial"/>
          <w:b w:val="0"/>
          <w:sz w:val="24"/>
        </w:rPr>
      </w:pPr>
      <w:r w:rsidRPr="007A04D5">
        <w:rPr>
          <w:rFonts w:ascii="Arial" w:hAnsi="Arial" w:cs="Arial"/>
          <w:b w:val="0"/>
          <w:sz w:val="24"/>
        </w:rPr>
        <w:lastRenderedPageBreak/>
        <w:t>Создаётся угроза подмыва и затопления селений, жилых строений, хозяйств отгонного животноводства и сельскохозяйственных угодий.</w:t>
      </w:r>
    </w:p>
    <w:p w:rsidR="0080280B" w:rsidRPr="007A04D5" w:rsidRDefault="0080280B" w:rsidP="0080280B">
      <w:pPr>
        <w:spacing w:line="360" w:lineRule="auto"/>
        <w:ind w:firstLine="709"/>
        <w:jc w:val="both"/>
        <w:rPr>
          <w:rFonts w:ascii="Arial" w:hAnsi="Arial" w:cs="Arial"/>
        </w:rPr>
      </w:pPr>
      <w:r w:rsidRPr="007A04D5">
        <w:rPr>
          <w:rFonts w:ascii="Arial" w:hAnsi="Arial" w:cs="Arial"/>
        </w:rPr>
        <w:t>Следует заметить, что вся рассматриваемая территория в значительной степени подвержена опасным природным процессам. Подверженность территории опасным процессам составляет не менее 50 %.</w:t>
      </w:r>
    </w:p>
    <w:p w:rsidR="0080280B" w:rsidRPr="007A04D5" w:rsidRDefault="0080280B" w:rsidP="0080280B">
      <w:pPr>
        <w:spacing w:line="360" w:lineRule="auto"/>
        <w:ind w:firstLine="360"/>
        <w:jc w:val="both"/>
        <w:rPr>
          <w:rFonts w:ascii="Arial" w:hAnsi="Arial" w:cs="Arial"/>
        </w:rPr>
      </w:pPr>
    </w:p>
    <w:p w:rsidR="0080280B" w:rsidRPr="007A04D5" w:rsidRDefault="0080280B" w:rsidP="0080280B">
      <w:pPr>
        <w:pStyle w:val="a6"/>
        <w:ind w:left="0" w:firstLine="709"/>
        <w:jc w:val="both"/>
        <w:rPr>
          <w:rFonts w:ascii="Arial" w:hAnsi="Arial" w:cs="Arial"/>
          <w:b/>
          <w:bCs/>
          <w:i/>
          <w:iCs/>
          <w:sz w:val="24"/>
        </w:rPr>
      </w:pPr>
      <w:r w:rsidRPr="007A04D5">
        <w:rPr>
          <w:rFonts w:ascii="Arial" w:hAnsi="Arial" w:cs="Arial"/>
          <w:b/>
          <w:bCs/>
          <w:i/>
          <w:iCs/>
          <w:sz w:val="24"/>
        </w:rPr>
        <w:t>Инженерно-строительное районирование.</w:t>
      </w:r>
    </w:p>
    <w:p w:rsidR="0080280B" w:rsidRPr="007A04D5" w:rsidRDefault="0080280B" w:rsidP="0080280B">
      <w:pPr>
        <w:pStyle w:val="a6"/>
        <w:ind w:left="0" w:firstLine="709"/>
        <w:jc w:val="both"/>
        <w:rPr>
          <w:rFonts w:ascii="Arial" w:hAnsi="Arial" w:cs="Arial"/>
          <w:sz w:val="24"/>
        </w:rPr>
      </w:pPr>
      <w:r w:rsidRPr="007A04D5">
        <w:rPr>
          <w:rFonts w:ascii="Arial" w:hAnsi="Arial" w:cs="Arial"/>
          <w:sz w:val="24"/>
        </w:rPr>
        <w:t>На основании анализа инженерно-геологических условий (рельеф и геоморфология, геологическое строение, гидрогеологические условия, опасные природные процессы) на территории Хасавюртовского района выполнено инженерно-строительное районирование.</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По условиям строительства выделены территории со сложными и  особо сложными условиями для строительства.</w:t>
      </w:r>
    </w:p>
    <w:p w:rsidR="0080280B" w:rsidRPr="007A04D5" w:rsidRDefault="0080280B" w:rsidP="0080280B">
      <w:pPr>
        <w:spacing w:line="360" w:lineRule="auto"/>
        <w:ind w:firstLine="709"/>
        <w:jc w:val="both"/>
        <w:rPr>
          <w:rFonts w:ascii="Arial" w:hAnsi="Arial" w:cs="Arial"/>
        </w:rPr>
      </w:pPr>
      <w:r w:rsidRPr="007A04D5">
        <w:rPr>
          <w:rFonts w:ascii="Arial" w:hAnsi="Arial" w:cs="Arial"/>
          <w:i/>
          <w:iCs/>
          <w:u w:val="single"/>
        </w:rPr>
        <w:t>Территории со сложными условиями</w:t>
      </w:r>
      <w:r w:rsidRPr="007A04D5">
        <w:rPr>
          <w:rFonts w:ascii="Arial" w:hAnsi="Arial" w:cs="Arial"/>
        </w:rPr>
        <w:t xml:space="preserve"> </w:t>
      </w:r>
      <w:r w:rsidRPr="007A04D5">
        <w:rPr>
          <w:rFonts w:ascii="Arial" w:hAnsi="Arial" w:cs="Arial"/>
          <w:i/>
          <w:iCs/>
          <w:u w:val="single"/>
        </w:rPr>
        <w:t>для строительства</w:t>
      </w:r>
      <w:r w:rsidRPr="007A04D5">
        <w:rPr>
          <w:rFonts w:ascii="Arial" w:hAnsi="Arial" w:cs="Arial"/>
          <w:u w:val="single"/>
        </w:rPr>
        <w:t xml:space="preserve"> </w:t>
      </w:r>
      <w:r w:rsidRPr="007A04D5">
        <w:rPr>
          <w:rFonts w:ascii="Arial" w:hAnsi="Arial" w:cs="Arial"/>
        </w:rPr>
        <w:t>занимают большую северную часть территории. Опасным природным процессам (подтоплению, засолению, заболачиванию) подвержено не менее 50 % территории. Сейсмичность 8 баллов.</w:t>
      </w:r>
    </w:p>
    <w:p w:rsidR="0080280B" w:rsidRDefault="0080280B" w:rsidP="0080280B">
      <w:pPr>
        <w:spacing w:line="360" w:lineRule="auto"/>
        <w:ind w:firstLine="709"/>
        <w:jc w:val="both"/>
        <w:rPr>
          <w:rFonts w:ascii="Arial" w:hAnsi="Arial" w:cs="Arial"/>
        </w:rPr>
      </w:pPr>
      <w:r w:rsidRPr="007A04D5">
        <w:rPr>
          <w:rFonts w:ascii="Arial" w:hAnsi="Arial" w:cs="Arial"/>
          <w:i/>
          <w:iCs/>
          <w:u w:val="single"/>
        </w:rPr>
        <w:t>Территории с особо сложными условиями</w:t>
      </w:r>
      <w:r w:rsidRPr="007A04D5">
        <w:rPr>
          <w:rFonts w:ascii="Arial" w:hAnsi="Arial" w:cs="Arial"/>
          <w:i/>
          <w:iCs/>
        </w:rPr>
        <w:t xml:space="preserve"> для строительства</w:t>
      </w:r>
      <w:r w:rsidRPr="007A04D5">
        <w:rPr>
          <w:rFonts w:ascii="Arial" w:hAnsi="Arial" w:cs="Arial"/>
        </w:rPr>
        <w:t xml:space="preserve"> занимают южную часть рассматриваемого района. Здесь широко развиты эрозия, оползни, обвалы и осыпи. Рельеф сильно расчленённый. Сейсмичность – 9 баллов.</w:t>
      </w:r>
      <w:bookmarkStart w:id="21" w:name="_Toc40192376"/>
      <w:bookmarkStart w:id="22" w:name="_Toc40192503"/>
    </w:p>
    <w:p w:rsidR="0080280B" w:rsidRPr="00A138A0" w:rsidRDefault="0080280B" w:rsidP="0080280B">
      <w:pPr>
        <w:pStyle w:val="20"/>
        <w:spacing w:before="240" w:after="240"/>
        <w:ind w:left="851"/>
        <w:rPr>
          <w:i/>
        </w:rPr>
      </w:pPr>
      <w:r w:rsidRPr="00A138A0">
        <w:rPr>
          <w:i/>
        </w:rPr>
        <w:t>1.4</w:t>
      </w:r>
      <w:r>
        <w:rPr>
          <w:i/>
        </w:rPr>
        <w:t>.</w:t>
      </w:r>
      <w:r w:rsidRPr="00A138A0">
        <w:rPr>
          <w:i/>
        </w:rPr>
        <w:t xml:space="preserve"> Мониторинг состояния окружающей среды</w:t>
      </w:r>
    </w:p>
    <w:p w:rsidR="0080280B" w:rsidRPr="00A138A0" w:rsidRDefault="0080280B" w:rsidP="0080280B">
      <w:pPr>
        <w:spacing w:line="360" w:lineRule="auto"/>
        <w:ind w:firstLine="709"/>
        <w:jc w:val="both"/>
        <w:rPr>
          <w:rFonts w:ascii="Arial" w:hAnsi="Arial" w:cs="Arial"/>
        </w:rPr>
      </w:pPr>
      <w:r w:rsidRPr="00A138A0">
        <w:rPr>
          <w:rFonts w:ascii="Arial" w:hAnsi="Arial" w:cs="Arial"/>
        </w:rPr>
        <w:t>Для выполнения уставных задач ФГБУ "Северо-Кавказское УГМС" на территории Южного и Северо-Кавказского федеральных округов располагает сетью стационарных наблюдательных пунктов. Приказом Департамента Росгидромета по ЮФО и СКФО для исполнения Федеральной службой по гидрометеорологии и мониторингу окружающей среды государственной функции по обеспечению функционирования на территории Российской Федерации пунктов гидрометеорологических наблюдений и системы получения, сбора и распространения гидрометеорологической информации утвержден Перечень стационарных пунктов наблюдений за состоянием окружающей среды, её загрязнением ФГБУ "Северо-Кавказское УГМС". Приказ №12 от 02.02.2017</w:t>
      </w:r>
      <w:r>
        <w:rPr>
          <w:rFonts w:ascii="Arial" w:hAnsi="Arial" w:cs="Arial"/>
        </w:rPr>
        <w:t>.</w:t>
      </w:r>
    </w:p>
    <w:p w:rsidR="0080280B" w:rsidRPr="00A138A0" w:rsidRDefault="0080280B" w:rsidP="0080280B">
      <w:pPr>
        <w:rPr>
          <w:rFonts w:ascii="Arial" w:hAnsi="Arial" w:cs="Arial"/>
        </w:rPr>
      </w:pPr>
    </w:p>
    <w:p w:rsidR="0080280B" w:rsidRPr="00723FC3" w:rsidRDefault="0080280B" w:rsidP="0080280B">
      <w:pPr>
        <w:jc w:val="both"/>
        <w:rPr>
          <w:b/>
          <w:sz w:val="20"/>
          <w:szCs w:val="20"/>
        </w:rPr>
      </w:pPr>
      <w:r w:rsidRPr="00723FC3">
        <w:rPr>
          <w:b/>
          <w:sz w:val="20"/>
          <w:szCs w:val="20"/>
        </w:rPr>
        <w:t>Таблица 1.4. Перечень стационарных пунктов набл</w:t>
      </w:r>
      <w:r>
        <w:rPr>
          <w:b/>
          <w:sz w:val="20"/>
          <w:szCs w:val="20"/>
        </w:rPr>
        <w:t xml:space="preserve">юдений за состоянием окружающей </w:t>
      </w:r>
      <w:r w:rsidRPr="00723FC3">
        <w:rPr>
          <w:b/>
          <w:sz w:val="20"/>
          <w:szCs w:val="20"/>
        </w:rPr>
        <w:t>среды, её загрязнением Дагестанского центра по гидрометеорологии и мониторингу</w:t>
      </w:r>
      <w:r>
        <w:rPr>
          <w:b/>
          <w:sz w:val="20"/>
          <w:szCs w:val="20"/>
        </w:rPr>
        <w:t xml:space="preserve"> </w:t>
      </w:r>
      <w:r w:rsidRPr="00723FC3">
        <w:rPr>
          <w:b/>
          <w:sz w:val="20"/>
          <w:szCs w:val="20"/>
        </w:rPr>
        <w:t>окружающей среды - филиала ФГБУ "Северо-Кавказское УГМС"</w:t>
      </w:r>
      <w:r>
        <w:rPr>
          <w:b/>
          <w:sz w:val="20"/>
          <w:szCs w:val="20"/>
        </w:rPr>
        <w:t xml:space="preserve"> расположенных на территории Хасавюртовского района.</w:t>
      </w:r>
    </w:p>
    <w:tbl>
      <w:tblPr>
        <w:tblOverlap w:val="never"/>
        <w:tblW w:w="8895" w:type="dxa"/>
        <w:jc w:val="center"/>
        <w:tblLayout w:type="fixed"/>
        <w:tblCellMar>
          <w:left w:w="10" w:type="dxa"/>
          <w:right w:w="10" w:type="dxa"/>
        </w:tblCellMar>
        <w:tblLook w:val="0000"/>
      </w:tblPr>
      <w:tblGrid>
        <w:gridCol w:w="763"/>
        <w:gridCol w:w="2463"/>
        <w:gridCol w:w="1080"/>
        <w:gridCol w:w="1128"/>
        <w:gridCol w:w="3461"/>
      </w:tblGrid>
      <w:tr w:rsidR="0080280B" w:rsidTr="00185B9F">
        <w:tblPrEx>
          <w:tblCellMar>
            <w:top w:w="0" w:type="dxa"/>
            <w:bottom w:w="0" w:type="dxa"/>
          </w:tblCellMar>
        </w:tblPrEx>
        <w:trPr>
          <w:trHeight w:hRule="exact" w:val="826"/>
          <w:jc w:val="center"/>
        </w:trPr>
        <w:tc>
          <w:tcPr>
            <w:tcW w:w="763" w:type="dxa"/>
            <w:vMerge w:val="restart"/>
            <w:tcBorders>
              <w:top w:val="single" w:sz="4" w:space="0" w:color="auto"/>
              <w:left w:val="single" w:sz="4" w:space="0" w:color="auto"/>
            </w:tcBorders>
            <w:shd w:val="clear" w:color="auto" w:fill="FFFFFF"/>
            <w:vAlign w:val="center"/>
          </w:tcPr>
          <w:p w:rsidR="0080280B" w:rsidRPr="00C17E04" w:rsidRDefault="0080280B" w:rsidP="00185B9F">
            <w:pPr>
              <w:pStyle w:val="afff1"/>
              <w:shd w:val="clear" w:color="auto" w:fill="auto"/>
              <w:jc w:val="center"/>
              <w:rPr>
                <w:color w:val="auto"/>
                <w:lang w:eastAsia="ru-RU"/>
              </w:rPr>
            </w:pPr>
            <w:r w:rsidRPr="00C17E04">
              <w:rPr>
                <w:color w:val="auto"/>
                <w:sz w:val="24"/>
                <w:szCs w:val="24"/>
                <w:lang w:eastAsia="ru-RU" w:bidi="ru-RU"/>
              </w:rPr>
              <w:t>№ п/ п</w:t>
            </w:r>
          </w:p>
        </w:tc>
        <w:tc>
          <w:tcPr>
            <w:tcW w:w="2463" w:type="dxa"/>
            <w:vMerge w:val="restart"/>
            <w:tcBorders>
              <w:top w:val="single" w:sz="4" w:space="0" w:color="auto"/>
              <w:left w:val="single" w:sz="4" w:space="0" w:color="auto"/>
            </w:tcBorders>
            <w:shd w:val="clear" w:color="auto" w:fill="FFFFFF"/>
            <w:vAlign w:val="center"/>
          </w:tcPr>
          <w:p w:rsidR="0080280B" w:rsidRPr="00C17E04" w:rsidRDefault="0080280B" w:rsidP="00185B9F">
            <w:pPr>
              <w:pStyle w:val="afff1"/>
              <w:shd w:val="clear" w:color="auto" w:fill="auto"/>
              <w:jc w:val="center"/>
              <w:rPr>
                <w:color w:val="auto"/>
                <w:lang w:eastAsia="ru-RU"/>
              </w:rPr>
            </w:pPr>
            <w:r w:rsidRPr="00C17E04">
              <w:rPr>
                <w:color w:val="auto"/>
                <w:sz w:val="24"/>
                <w:szCs w:val="24"/>
                <w:lang w:eastAsia="ru-RU" w:bidi="ru-RU"/>
              </w:rPr>
              <w:t>Наименование стационарного пункта наблюдений</w:t>
            </w:r>
          </w:p>
        </w:tc>
        <w:tc>
          <w:tcPr>
            <w:tcW w:w="2208" w:type="dxa"/>
            <w:gridSpan w:val="2"/>
            <w:tcBorders>
              <w:top w:val="single" w:sz="4" w:space="0" w:color="auto"/>
              <w:left w:val="single" w:sz="4" w:space="0" w:color="auto"/>
            </w:tcBorders>
            <w:shd w:val="clear" w:color="auto" w:fill="FFFFFF"/>
            <w:vAlign w:val="center"/>
          </w:tcPr>
          <w:p w:rsidR="0080280B" w:rsidRPr="00C17E04" w:rsidRDefault="0080280B" w:rsidP="00185B9F">
            <w:pPr>
              <w:pStyle w:val="afff1"/>
              <w:shd w:val="clear" w:color="auto" w:fill="auto"/>
              <w:jc w:val="center"/>
              <w:rPr>
                <w:color w:val="auto"/>
                <w:lang w:eastAsia="ru-RU"/>
              </w:rPr>
            </w:pPr>
            <w:r w:rsidRPr="00C17E04">
              <w:rPr>
                <w:color w:val="auto"/>
                <w:sz w:val="24"/>
                <w:szCs w:val="24"/>
                <w:lang w:eastAsia="ru-RU" w:bidi="ru-RU"/>
              </w:rPr>
              <w:t>Координаты</w:t>
            </w:r>
          </w:p>
        </w:tc>
        <w:tc>
          <w:tcPr>
            <w:tcW w:w="3461" w:type="dxa"/>
            <w:vMerge w:val="restart"/>
            <w:tcBorders>
              <w:top w:val="single" w:sz="4" w:space="0" w:color="auto"/>
              <w:left w:val="single" w:sz="4" w:space="0" w:color="auto"/>
              <w:right w:val="single" w:sz="4" w:space="0" w:color="auto"/>
            </w:tcBorders>
            <w:shd w:val="clear" w:color="auto" w:fill="FFFFFF"/>
            <w:vAlign w:val="center"/>
          </w:tcPr>
          <w:p w:rsidR="0080280B" w:rsidRPr="00C17E04" w:rsidRDefault="0080280B" w:rsidP="00185B9F">
            <w:pPr>
              <w:pStyle w:val="afff1"/>
              <w:shd w:val="clear" w:color="auto" w:fill="auto"/>
              <w:jc w:val="center"/>
              <w:rPr>
                <w:color w:val="auto"/>
                <w:lang w:eastAsia="ru-RU"/>
              </w:rPr>
            </w:pPr>
            <w:r w:rsidRPr="00C17E04">
              <w:rPr>
                <w:color w:val="auto"/>
                <w:sz w:val="24"/>
                <w:szCs w:val="24"/>
                <w:lang w:eastAsia="ru-RU" w:bidi="ru-RU"/>
              </w:rPr>
              <w:t>Местоположение (почтовый адрес)</w:t>
            </w:r>
          </w:p>
        </w:tc>
      </w:tr>
      <w:tr w:rsidR="0080280B" w:rsidTr="00185B9F">
        <w:tblPrEx>
          <w:tblCellMar>
            <w:top w:w="0" w:type="dxa"/>
            <w:bottom w:w="0" w:type="dxa"/>
          </w:tblCellMar>
        </w:tblPrEx>
        <w:trPr>
          <w:trHeight w:hRule="exact" w:val="754"/>
          <w:jc w:val="center"/>
        </w:trPr>
        <w:tc>
          <w:tcPr>
            <w:tcW w:w="763" w:type="dxa"/>
            <w:vMerge/>
            <w:tcBorders>
              <w:left w:val="single" w:sz="4" w:space="0" w:color="auto"/>
            </w:tcBorders>
            <w:shd w:val="clear" w:color="auto" w:fill="FFFFFF"/>
            <w:vAlign w:val="center"/>
          </w:tcPr>
          <w:p w:rsidR="0080280B" w:rsidRPr="00A138A0" w:rsidRDefault="0080280B" w:rsidP="00185B9F">
            <w:pPr>
              <w:jc w:val="center"/>
            </w:pPr>
          </w:p>
        </w:tc>
        <w:tc>
          <w:tcPr>
            <w:tcW w:w="2463" w:type="dxa"/>
            <w:vMerge/>
            <w:tcBorders>
              <w:left w:val="single" w:sz="4" w:space="0" w:color="auto"/>
            </w:tcBorders>
            <w:shd w:val="clear" w:color="auto" w:fill="FFFFFF"/>
            <w:vAlign w:val="center"/>
          </w:tcPr>
          <w:p w:rsidR="0080280B" w:rsidRPr="00A138A0" w:rsidRDefault="0080280B" w:rsidP="00185B9F">
            <w:pPr>
              <w:jc w:val="center"/>
            </w:pPr>
          </w:p>
        </w:tc>
        <w:tc>
          <w:tcPr>
            <w:tcW w:w="1080" w:type="dxa"/>
            <w:tcBorders>
              <w:top w:val="single" w:sz="4" w:space="0" w:color="auto"/>
              <w:left w:val="single" w:sz="4" w:space="0" w:color="auto"/>
            </w:tcBorders>
            <w:shd w:val="clear" w:color="auto" w:fill="FFFFFF"/>
            <w:vAlign w:val="center"/>
          </w:tcPr>
          <w:p w:rsidR="0080280B" w:rsidRPr="00C17E04" w:rsidRDefault="0080280B" w:rsidP="00185B9F">
            <w:pPr>
              <w:pStyle w:val="afff1"/>
              <w:shd w:val="clear" w:color="auto" w:fill="auto"/>
              <w:jc w:val="center"/>
              <w:rPr>
                <w:color w:val="auto"/>
                <w:lang w:eastAsia="ru-RU"/>
              </w:rPr>
            </w:pPr>
            <w:r w:rsidRPr="00C17E04">
              <w:rPr>
                <w:color w:val="auto"/>
                <w:sz w:val="24"/>
                <w:szCs w:val="24"/>
                <w:lang w:eastAsia="ru-RU" w:bidi="ru-RU"/>
              </w:rPr>
              <w:t>Широта</w:t>
            </w:r>
          </w:p>
        </w:tc>
        <w:tc>
          <w:tcPr>
            <w:tcW w:w="1128" w:type="dxa"/>
            <w:tcBorders>
              <w:top w:val="single" w:sz="4" w:space="0" w:color="auto"/>
              <w:left w:val="single" w:sz="4" w:space="0" w:color="auto"/>
            </w:tcBorders>
            <w:shd w:val="clear" w:color="auto" w:fill="FFFFFF"/>
            <w:vAlign w:val="center"/>
          </w:tcPr>
          <w:p w:rsidR="0080280B" w:rsidRPr="00C17E04" w:rsidRDefault="0080280B" w:rsidP="00185B9F">
            <w:pPr>
              <w:pStyle w:val="afff1"/>
              <w:shd w:val="clear" w:color="auto" w:fill="auto"/>
              <w:jc w:val="center"/>
              <w:rPr>
                <w:color w:val="auto"/>
                <w:lang w:eastAsia="ru-RU"/>
              </w:rPr>
            </w:pPr>
            <w:r w:rsidRPr="00C17E04">
              <w:rPr>
                <w:color w:val="auto"/>
                <w:sz w:val="24"/>
                <w:szCs w:val="24"/>
                <w:lang w:eastAsia="ru-RU" w:bidi="ru-RU"/>
              </w:rPr>
              <w:t>Долгота</w:t>
            </w:r>
          </w:p>
        </w:tc>
        <w:tc>
          <w:tcPr>
            <w:tcW w:w="3461" w:type="dxa"/>
            <w:vMerge/>
            <w:tcBorders>
              <w:left w:val="single" w:sz="4" w:space="0" w:color="auto"/>
              <w:right w:val="single" w:sz="4" w:space="0" w:color="auto"/>
            </w:tcBorders>
            <w:shd w:val="clear" w:color="auto" w:fill="FFFFFF"/>
            <w:vAlign w:val="center"/>
          </w:tcPr>
          <w:p w:rsidR="0080280B" w:rsidRPr="00A138A0" w:rsidRDefault="0080280B" w:rsidP="00185B9F">
            <w:pPr>
              <w:jc w:val="center"/>
            </w:pPr>
          </w:p>
        </w:tc>
      </w:tr>
      <w:tr w:rsidR="0080280B" w:rsidTr="00185B9F">
        <w:tblPrEx>
          <w:tblCellMar>
            <w:top w:w="0" w:type="dxa"/>
            <w:bottom w:w="0" w:type="dxa"/>
          </w:tblCellMar>
        </w:tblPrEx>
        <w:trPr>
          <w:trHeight w:hRule="exact" w:val="293"/>
          <w:jc w:val="center"/>
        </w:trPr>
        <w:tc>
          <w:tcPr>
            <w:tcW w:w="763" w:type="dxa"/>
            <w:tcBorders>
              <w:top w:val="single" w:sz="4" w:space="0" w:color="auto"/>
              <w:left w:val="single" w:sz="4" w:space="0" w:color="auto"/>
              <w:bottom w:val="single" w:sz="4" w:space="0" w:color="auto"/>
            </w:tcBorders>
            <w:shd w:val="clear" w:color="auto" w:fill="FFFFFF"/>
            <w:vAlign w:val="bottom"/>
          </w:tcPr>
          <w:p w:rsidR="0080280B" w:rsidRPr="00C17E04" w:rsidRDefault="0080280B" w:rsidP="00185B9F">
            <w:pPr>
              <w:pStyle w:val="afff1"/>
              <w:shd w:val="clear" w:color="auto" w:fill="auto"/>
              <w:jc w:val="center"/>
              <w:rPr>
                <w:color w:val="auto"/>
                <w:lang w:eastAsia="ru-RU"/>
              </w:rPr>
            </w:pPr>
            <w:r w:rsidRPr="00C17E04">
              <w:rPr>
                <w:color w:val="auto"/>
                <w:sz w:val="24"/>
                <w:szCs w:val="24"/>
                <w:lang w:eastAsia="ru-RU" w:bidi="ru-RU"/>
              </w:rPr>
              <w:t>1</w:t>
            </w:r>
          </w:p>
        </w:tc>
        <w:tc>
          <w:tcPr>
            <w:tcW w:w="2463" w:type="dxa"/>
            <w:tcBorders>
              <w:top w:val="single" w:sz="4" w:space="0" w:color="auto"/>
              <w:left w:val="single" w:sz="4" w:space="0" w:color="auto"/>
              <w:bottom w:val="single" w:sz="4" w:space="0" w:color="auto"/>
            </w:tcBorders>
            <w:shd w:val="clear" w:color="auto" w:fill="FFFFFF"/>
            <w:vAlign w:val="bottom"/>
          </w:tcPr>
          <w:p w:rsidR="0080280B" w:rsidRPr="00C17E04" w:rsidRDefault="0080280B" w:rsidP="00185B9F">
            <w:pPr>
              <w:pStyle w:val="afff1"/>
              <w:shd w:val="clear" w:color="auto" w:fill="auto"/>
              <w:jc w:val="center"/>
              <w:rPr>
                <w:color w:val="auto"/>
                <w:lang w:eastAsia="ru-RU"/>
              </w:rPr>
            </w:pPr>
            <w:r w:rsidRPr="00C17E04">
              <w:rPr>
                <w:color w:val="auto"/>
                <w:sz w:val="24"/>
                <w:szCs w:val="24"/>
                <w:lang w:eastAsia="ru-RU" w:bidi="ru-RU"/>
              </w:rPr>
              <w:t>2</w:t>
            </w:r>
          </w:p>
        </w:tc>
        <w:tc>
          <w:tcPr>
            <w:tcW w:w="1080" w:type="dxa"/>
            <w:tcBorders>
              <w:top w:val="single" w:sz="4" w:space="0" w:color="auto"/>
              <w:left w:val="single" w:sz="4" w:space="0" w:color="auto"/>
              <w:bottom w:val="single" w:sz="4" w:space="0" w:color="auto"/>
            </w:tcBorders>
            <w:shd w:val="clear" w:color="auto" w:fill="FFFFFF"/>
          </w:tcPr>
          <w:p w:rsidR="0080280B" w:rsidRPr="00C17E04" w:rsidRDefault="0080280B" w:rsidP="00185B9F">
            <w:pPr>
              <w:pStyle w:val="afff1"/>
              <w:shd w:val="clear" w:color="auto" w:fill="auto"/>
              <w:jc w:val="center"/>
              <w:rPr>
                <w:color w:val="auto"/>
                <w:lang w:eastAsia="ru-RU"/>
              </w:rPr>
            </w:pPr>
            <w:r w:rsidRPr="00C17E04">
              <w:rPr>
                <w:color w:val="auto"/>
                <w:sz w:val="24"/>
                <w:szCs w:val="24"/>
                <w:lang w:eastAsia="ru-RU" w:bidi="ru-RU"/>
              </w:rPr>
              <w:t>3</w:t>
            </w:r>
          </w:p>
        </w:tc>
        <w:tc>
          <w:tcPr>
            <w:tcW w:w="1128" w:type="dxa"/>
            <w:tcBorders>
              <w:top w:val="single" w:sz="4" w:space="0" w:color="auto"/>
              <w:left w:val="single" w:sz="4" w:space="0" w:color="auto"/>
              <w:bottom w:val="single" w:sz="4" w:space="0" w:color="auto"/>
            </w:tcBorders>
            <w:shd w:val="clear" w:color="auto" w:fill="FFFFFF"/>
          </w:tcPr>
          <w:p w:rsidR="0080280B" w:rsidRPr="00C17E04" w:rsidRDefault="0080280B" w:rsidP="00185B9F">
            <w:pPr>
              <w:pStyle w:val="afff1"/>
              <w:shd w:val="clear" w:color="auto" w:fill="auto"/>
              <w:jc w:val="center"/>
              <w:rPr>
                <w:color w:val="auto"/>
                <w:lang w:eastAsia="ru-RU"/>
              </w:rPr>
            </w:pPr>
            <w:r w:rsidRPr="00C17E04">
              <w:rPr>
                <w:color w:val="auto"/>
                <w:sz w:val="24"/>
                <w:szCs w:val="24"/>
                <w:lang w:eastAsia="ru-RU" w:bidi="ru-RU"/>
              </w:rPr>
              <w:t>4</w:t>
            </w:r>
          </w:p>
        </w:tc>
        <w:tc>
          <w:tcPr>
            <w:tcW w:w="3461" w:type="dxa"/>
            <w:tcBorders>
              <w:top w:val="single" w:sz="4" w:space="0" w:color="auto"/>
              <w:left w:val="single" w:sz="4" w:space="0" w:color="auto"/>
              <w:bottom w:val="single" w:sz="4" w:space="0" w:color="auto"/>
              <w:right w:val="single" w:sz="4" w:space="0" w:color="auto"/>
            </w:tcBorders>
            <w:shd w:val="clear" w:color="auto" w:fill="FFFFFF"/>
          </w:tcPr>
          <w:p w:rsidR="0080280B" w:rsidRPr="00C17E04" w:rsidRDefault="0080280B" w:rsidP="00185B9F">
            <w:pPr>
              <w:pStyle w:val="afff1"/>
              <w:shd w:val="clear" w:color="auto" w:fill="auto"/>
              <w:jc w:val="center"/>
              <w:rPr>
                <w:color w:val="auto"/>
                <w:lang w:eastAsia="ru-RU"/>
              </w:rPr>
            </w:pPr>
            <w:r w:rsidRPr="00C17E04">
              <w:rPr>
                <w:color w:val="auto"/>
                <w:sz w:val="24"/>
                <w:szCs w:val="24"/>
                <w:lang w:eastAsia="ru-RU" w:bidi="ru-RU"/>
              </w:rPr>
              <w:t>5</w:t>
            </w:r>
          </w:p>
        </w:tc>
      </w:tr>
      <w:tr w:rsidR="0080280B" w:rsidTr="00185B9F">
        <w:tblPrEx>
          <w:tblCellMar>
            <w:top w:w="0" w:type="dxa"/>
            <w:bottom w:w="0" w:type="dxa"/>
          </w:tblCellMar>
        </w:tblPrEx>
        <w:trPr>
          <w:trHeight w:hRule="exact" w:val="1282"/>
          <w:jc w:val="center"/>
        </w:trPr>
        <w:tc>
          <w:tcPr>
            <w:tcW w:w="763" w:type="dxa"/>
            <w:tcBorders>
              <w:top w:val="single" w:sz="4" w:space="0" w:color="auto"/>
              <w:left w:val="single" w:sz="4" w:space="0" w:color="auto"/>
              <w:bottom w:val="single" w:sz="4" w:space="0" w:color="auto"/>
            </w:tcBorders>
            <w:shd w:val="clear" w:color="auto" w:fill="FFFFFF"/>
            <w:vAlign w:val="center"/>
          </w:tcPr>
          <w:p w:rsidR="0080280B" w:rsidRPr="00C17E04" w:rsidRDefault="0080280B" w:rsidP="00185B9F">
            <w:pPr>
              <w:pStyle w:val="afff1"/>
              <w:shd w:val="clear" w:color="auto" w:fill="auto"/>
              <w:jc w:val="center"/>
              <w:rPr>
                <w:color w:val="auto"/>
                <w:lang w:eastAsia="ru-RU"/>
              </w:rPr>
            </w:pPr>
            <w:r w:rsidRPr="00C17E04">
              <w:rPr>
                <w:color w:val="auto"/>
                <w:sz w:val="24"/>
                <w:szCs w:val="24"/>
                <w:lang w:eastAsia="ru-RU" w:bidi="ru-RU"/>
              </w:rPr>
              <w:t>1</w:t>
            </w:r>
          </w:p>
        </w:tc>
        <w:tc>
          <w:tcPr>
            <w:tcW w:w="2463" w:type="dxa"/>
            <w:tcBorders>
              <w:top w:val="single" w:sz="4" w:space="0" w:color="auto"/>
              <w:left w:val="single" w:sz="4" w:space="0" w:color="auto"/>
              <w:bottom w:val="single" w:sz="4" w:space="0" w:color="auto"/>
            </w:tcBorders>
            <w:shd w:val="clear" w:color="auto" w:fill="FFFFFF"/>
          </w:tcPr>
          <w:p w:rsidR="0080280B" w:rsidRPr="00C17E04" w:rsidRDefault="0080280B" w:rsidP="00185B9F">
            <w:pPr>
              <w:pStyle w:val="afff1"/>
              <w:shd w:val="clear" w:color="auto" w:fill="auto"/>
              <w:jc w:val="center"/>
              <w:rPr>
                <w:color w:val="auto"/>
                <w:lang w:eastAsia="ru-RU"/>
              </w:rPr>
            </w:pPr>
            <w:r w:rsidRPr="00C17E04">
              <w:rPr>
                <w:color w:val="auto"/>
                <w:sz w:val="24"/>
                <w:szCs w:val="24"/>
                <w:lang w:eastAsia="ru-RU" w:bidi="ru-RU"/>
              </w:rPr>
              <w:t>Гидрологический пост I разряда Андрей-Аул - р.Акташ (ГП</w:t>
            </w:r>
            <w:r w:rsidRPr="00C17E04">
              <w:rPr>
                <w:color w:val="auto"/>
                <w:sz w:val="24"/>
                <w:szCs w:val="24"/>
                <w:lang w:bidi="en-US"/>
              </w:rPr>
              <w:t>-</w:t>
            </w:r>
            <w:r w:rsidRPr="00A138A0">
              <w:rPr>
                <w:color w:val="auto"/>
                <w:sz w:val="24"/>
                <w:szCs w:val="24"/>
                <w:lang w:val="en-US" w:bidi="en-US"/>
              </w:rPr>
              <w:t>I</w:t>
            </w:r>
            <w:r w:rsidRPr="00C17E04">
              <w:rPr>
                <w:color w:val="auto"/>
                <w:sz w:val="24"/>
                <w:szCs w:val="24"/>
                <w:lang w:bidi="en-US"/>
              </w:rPr>
              <w:t xml:space="preserve"> </w:t>
            </w:r>
            <w:r w:rsidRPr="00C17E04">
              <w:rPr>
                <w:color w:val="auto"/>
                <w:sz w:val="24"/>
                <w:szCs w:val="24"/>
                <w:lang w:eastAsia="ru-RU" w:bidi="ru-RU"/>
              </w:rPr>
              <w:t>Андрей Аул)</w:t>
            </w:r>
          </w:p>
        </w:tc>
        <w:tc>
          <w:tcPr>
            <w:tcW w:w="1080" w:type="dxa"/>
            <w:tcBorders>
              <w:top w:val="single" w:sz="4" w:space="0" w:color="auto"/>
              <w:left w:val="single" w:sz="4" w:space="0" w:color="auto"/>
              <w:bottom w:val="single" w:sz="4" w:space="0" w:color="auto"/>
            </w:tcBorders>
            <w:shd w:val="clear" w:color="auto" w:fill="FFFFFF"/>
            <w:vAlign w:val="center"/>
          </w:tcPr>
          <w:p w:rsidR="0080280B" w:rsidRPr="00C17E04" w:rsidRDefault="0080280B" w:rsidP="00185B9F">
            <w:pPr>
              <w:pStyle w:val="afff1"/>
              <w:shd w:val="clear" w:color="auto" w:fill="auto"/>
              <w:jc w:val="center"/>
              <w:rPr>
                <w:color w:val="auto"/>
                <w:lang w:eastAsia="ru-RU"/>
              </w:rPr>
            </w:pPr>
            <w:r w:rsidRPr="00C17E04">
              <w:rPr>
                <w:color w:val="auto"/>
                <w:sz w:val="24"/>
                <w:szCs w:val="24"/>
                <w:lang w:eastAsia="ru-RU" w:bidi="ru-RU"/>
              </w:rPr>
              <w:t>43°09'</w:t>
            </w:r>
          </w:p>
        </w:tc>
        <w:tc>
          <w:tcPr>
            <w:tcW w:w="1128" w:type="dxa"/>
            <w:tcBorders>
              <w:top w:val="single" w:sz="4" w:space="0" w:color="auto"/>
              <w:left w:val="single" w:sz="4" w:space="0" w:color="auto"/>
              <w:bottom w:val="single" w:sz="4" w:space="0" w:color="auto"/>
            </w:tcBorders>
            <w:shd w:val="clear" w:color="auto" w:fill="FFFFFF"/>
            <w:vAlign w:val="center"/>
          </w:tcPr>
          <w:p w:rsidR="0080280B" w:rsidRPr="00C17E04" w:rsidRDefault="0080280B" w:rsidP="00185B9F">
            <w:pPr>
              <w:pStyle w:val="afff1"/>
              <w:shd w:val="clear" w:color="auto" w:fill="auto"/>
              <w:jc w:val="center"/>
              <w:rPr>
                <w:color w:val="auto"/>
                <w:lang w:eastAsia="ru-RU"/>
              </w:rPr>
            </w:pPr>
            <w:r w:rsidRPr="00C17E04">
              <w:rPr>
                <w:color w:val="auto"/>
                <w:sz w:val="24"/>
                <w:szCs w:val="24"/>
                <w:lang w:eastAsia="ru-RU" w:bidi="ru-RU"/>
              </w:rPr>
              <w:t>46°38'</w:t>
            </w:r>
          </w:p>
        </w:tc>
        <w:tc>
          <w:tcPr>
            <w:tcW w:w="3461" w:type="dxa"/>
            <w:tcBorders>
              <w:top w:val="single" w:sz="4" w:space="0" w:color="auto"/>
              <w:left w:val="single" w:sz="4" w:space="0" w:color="auto"/>
              <w:bottom w:val="single" w:sz="4" w:space="0" w:color="auto"/>
              <w:right w:val="single" w:sz="4" w:space="0" w:color="auto"/>
            </w:tcBorders>
            <w:shd w:val="clear" w:color="auto" w:fill="FFFFFF"/>
          </w:tcPr>
          <w:p w:rsidR="0080280B" w:rsidRPr="00C17E04" w:rsidRDefault="0080280B" w:rsidP="00185B9F">
            <w:pPr>
              <w:pStyle w:val="afff1"/>
              <w:shd w:val="clear" w:color="auto" w:fill="auto"/>
              <w:jc w:val="center"/>
              <w:rPr>
                <w:color w:val="auto"/>
                <w:sz w:val="24"/>
                <w:szCs w:val="24"/>
                <w:lang w:eastAsia="ru-RU" w:bidi="ru-RU"/>
              </w:rPr>
            </w:pPr>
          </w:p>
          <w:p w:rsidR="0080280B" w:rsidRPr="00C17E04" w:rsidRDefault="0080280B" w:rsidP="00185B9F">
            <w:pPr>
              <w:pStyle w:val="afff1"/>
              <w:shd w:val="clear" w:color="auto" w:fill="auto"/>
              <w:jc w:val="center"/>
              <w:rPr>
                <w:color w:val="auto"/>
                <w:sz w:val="24"/>
                <w:szCs w:val="24"/>
                <w:lang w:eastAsia="ru-RU" w:bidi="ru-RU"/>
              </w:rPr>
            </w:pPr>
            <w:r w:rsidRPr="00C17E04">
              <w:rPr>
                <w:color w:val="auto"/>
                <w:sz w:val="24"/>
                <w:szCs w:val="24"/>
                <w:lang w:eastAsia="ru-RU" w:bidi="ru-RU"/>
              </w:rPr>
              <w:t>368020, Республика Дагестан, Хасавюртовский район, с.Эндирей - Аул</w:t>
            </w:r>
          </w:p>
        </w:tc>
      </w:tr>
    </w:tbl>
    <w:p w:rsidR="0080280B" w:rsidRPr="00A138A0" w:rsidRDefault="0080280B" w:rsidP="0080280B"/>
    <w:p w:rsidR="0080280B" w:rsidRPr="00A138A0" w:rsidRDefault="0080280B" w:rsidP="0080280B"/>
    <w:p w:rsidR="0080280B" w:rsidRPr="00A138A0" w:rsidRDefault="0080280B" w:rsidP="0080280B"/>
    <w:p w:rsidR="0080280B" w:rsidRPr="007A04D5" w:rsidRDefault="0080280B" w:rsidP="0080280B">
      <w:pPr>
        <w:pStyle w:val="20"/>
        <w:suppressAutoHyphens/>
        <w:spacing w:after="360" w:line="360" w:lineRule="auto"/>
        <w:ind w:left="851"/>
        <w:contextualSpacing/>
        <w:rPr>
          <w:rFonts w:ascii="Arial" w:hAnsi="Arial" w:cs="Arial"/>
          <w:i/>
          <w:sz w:val="24"/>
        </w:rPr>
      </w:pPr>
      <w:r>
        <w:rPr>
          <w:rFonts w:ascii="Arial" w:hAnsi="Arial" w:cs="Arial"/>
          <w:i/>
          <w:sz w:val="24"/>
        </w:rPr>
        <w:t>1.5</w:t>
      </w:r>
      <w:r w:rsidRPr="007A04D5">
        <w:rPr>
          <w:rFonts w:ascii="Arial" w:hAnsi="Arial" w:cs="Arial"/>
          <w:i/>
          <w:sz w:val="24"/>
        </w:rPr>
        <w:t>. Природные ресурсы</w:t>
      </w:r>
      <w:bookmarkEnd w:id="21"/>
      <w:bookmarkEnd w:id="22"/>
    </w:p>
    <w:p w:rsidR="0080280B" w:rsidRPr="007A04D5" w:rsidRDefault="0080280B" w:rsidP="0080280B">
      <w:pPr>
        <w:pStyle w:val="a6"/>
        <w:ind w:left="0" w:firstLine="709"/>
        <w:jc w:val="center"/>
        <w:rPr>
          <w:rFonts w:ascii="Arial" w:hAnsi="Arial" w:cs="Arial"/>
          <w:b/>
          <w:bCs/>
          <w:i/>
          <w:iCs/>
          <w:sz w:val="24"/>
          <w:u w:val="single"/>
        </w:rPr>
      </w:pPr>
      <w:r w:rsidRPr="007A04D5">
        <w:rPr>
          <w:rFonts w:ascii="Arial" w:hAnsi="Arial" w:cs="Arial"/>
          <w:b/>
          <w:bCs/>
          <w:i/>
          <w:iCs/>
          <w:sz w:val="24"/>
          <w:u w:val="single"/>
        </w:rPr>
        <w:t>Земельные ресурсы</w:t>
      </w:r>
    </w:p>
    <w:p w:rsidR="0080280B" w:rsidRPr="007A04D5" w:rsidRDefault="0080280B" w:rsidP="0080280B">
      <w:pPr>
        <w:pStyle w:val="a6"/>
        <w:ind w:left="0" w:firstLine="709"/>
        <w:jc w:val="both"/>
        <w:rPr>
          <w:rFonts w:ascii="Arial" w:hAnsi="Arial" w:cs="Arial"/>
          <w:bCs/>
          <w:iCs/>
          <w:sz w:val="24"/>
        </w:rPr>
      </w:pPr>
      <w:r w:rsidRPr="007A04D5">
        <w:rPr>
          <w:rFonts w:ascii="Arial" w:hAnsi="Arial" w:cs="Arial"/>
          <w:bCs/>
          <w:iCs/>
          <w:sz w:val="24"/>
        </w:rPr>
        <w:t xml:space="preserve">Земельный фонд Хасавюртовского района составляют земли, расположенные в пределах границ муниципального образования (собственные земли района), и земли, находящиеся на территории других районов Дагестана (в долгосрочной аренде), и равен </w:t>
      </w:r>
      <w:r>
        <w:rPr>
          <w:rFonts w:ascii="Arial" w:hAnsi="Arial" w:cs="Arial"/>
          <w:bCs/>
          <w:iCs/>
          <w:sz w:val="24"/>
        </w:rPr>
        <w:t>142,4 га.</w:t>
      </w:r>
    </w:p>
    <w:p w:rsidR="0080280B" w:rsidRPr="007A04D5" w:rsidRDefault="0080280B" w:rsidP="0080280B">
      <w:pPr>
        <w:pStyle w:val="a6"/>
        <w:ind w:left="0" w:firstLine="709"/>
        <w:jc w:val="both"/>
        <w:rPr>
          <w:rFonts w:ascii="Arial" w:hAnsi="Arial" w:cs="Arial"/>
          <w:bCs/>
          <w:iCs/>
          <w:sz w:val="24"/>
        </w:rPr>
      </w:pPr>
      <w:r w:rsidRPr="007A04D5">
        <w:rPr>
          <w:rFonts w:ascii="Arial" w:hAnsi="Arial" w:cs="Arial"/>
          <w:bCs/>
          <w:iCs/>
          <w:sz w:val="24"/>
        </w:rPr>
        <w:t>Гумбетовский – 2,1 тыс.га или 1,3%</w:t>
      </w:r>
    </w:p>
    <w:p w:rsidR="0080280B" w:rsidRPr="007A04D5" w:rsidRDefault="0080280B" w:rsidP="0080280B">
      <w:pPr>
        <w:pStyle w:val="a6"/>
        <w:ind w:left="0" w:firstLine="709"/>
        <w:jc w:val="both"/>
        <w:rPr>
          <w:rFonts w:ascii="Arial" w:hAnsi="Arial" w:cs="Arial"/>
          <w:bCs/>
          <w:iCs/>
          <w:sz w:val="24"/>
        </w:rPr>
      </w:pPr>
      <w:r w:rsidRPr="007A04D5">
        <w:rPr>
          <w:rFonts w:ascii="Arial" w:hAnsi="Arial" w:cs="Arial"/>
          <w:bCs/>
          <w:iCs/>
          <w:sz w:val="24"/>
        </w:rPr>
        <w:t xml:space="preserve">Хасавюртовский район имеет повышенный потенциал собственных земельных ресурсов, что подтверждается показателем повышенной доли собственных земель в общей земельной площади Дагестана. </w:t>
      </w:r>
    </w:p>
    <w:p w:rsidR="0080280B" w:rsidRPr="007A04D5" w:rsidRDefault="0080280B" w:rsidP="0080280B">
      <w:pPr>
        <w:pStyle w:val="a6"/>
        <w:ind w:left="0" w:firstLine="709"/>
        <w:jc w:val="both"/>
        <w:rPr>
          <w:rFonts w:ascii="Arial" w:hAnsi="Arial" w:cs="Arial"/>
          <w:bCs/>
          <w:iCs/>
          <w:sz w:val="24"/>
        </w:rPr>
      </w:pPr>
      <w:r w:rsidRPr="007A04D5">
        <w:rPr>
          <w:rFonts w:ascii="Arial" w:hAnsi="Arial" w:cs="Arial"/>
          <w:bCs/>
          <w:iCs/>
          <w:sz w:val="24"/>
        </w:rPr>
        <w:t>Собственные земли района занимают территорию, равную 142,4</w:t>
      </w:r>
      <w:r w:rsidRPr="007A04D5">
        <w:rPr>
          <w:rFonts w:ascii="Arial" w:hAnsi="Arial" w:cs="Arial"/>
          <w:iCs/>
          <w:sz w:val="24"/>
        </w:rPr>
        <w:footnoteReference w:id="2"/>
      </w:r>
      <w:r w:rsidRPr="007A04D5">
        <w:rPr>
          <w:rFonts w:ascii="Arial" w:hAnsi="Arial" w:cs="Arial"/>
          <w:bCs/>
          <w:iCs/>
          <w:sz w:val="24"/>
        </w:rPr>
        <w:t xml:space="preserve"> тыс.га или 2,8 % общей земельной площади Дагестана.</w:t>
      </w:r>
    </w:p>
    <w:p w:rsidR="0080280B" w:rsidRPr="007A04D5" w:rsidRDefault="0080280B" w:rsidP="0080280B">
      <w:pPr>
        <w:pStyle w:val="a6"/>
        <w:ind w:left="0" w:firstLine="709"/>
        <w:jc w:val="both"/>
        <w:rPr>
          <w:rFonts w:ascii="Arial" w:hAnsi="Arial" w:cs="Arial"/>
          <w:sz w:val="24"/>
        </w:rPr>
      </w:pPr>
      <w:r w:rsidRPr="007A04D5">
        <w:rPr>
          <w:rFonts w:ascii="Arial" w:hAnsi="Arial" w:cs="Arial"/>
          <w:bCs/>
          <w:iCs/>
          <w:sz w:val="24"/>
        </w:rPr>
        <w:t>Площадь собственных земель Хасавюртовского района  в 1,2 раза больше, чем в среднем по всем районам Республики –120.8 тыс.</w:t>
      </w:r>
      <w:r w:rsidRPr="007A04D5">
        <w:rPr>
          <w:rFonts w:ascii="Arial" w:hAnsi="Arial" w:cs="Arial"/>
          <w:sz w:val="24"/>
        </w:rPr>
        <w:t xml:space="preserve">га. </w:t>
      </w:r>
    </w:p>
    <w:p w:rsidR="0080280B" w:rsidRDefault="0080280B" w:rsidP="0080280B">
      <w:pPr>
        <w:pStyle w:val="aff3"/>
        <w:keepNext/>
      </w:pPr>
      <w:r>
        <w:t xml:space="preserve">Таблица </w:t>
      </w:r>
      <w:fldSimple w:instr=" SEQ Таблица \* ARABIC ">
        <w:r>
          <w:rPr>
            <w:noProof/>
          </w:rPr>
          <w:t>2</w:t>
        </w:r>
      </w:fldSimple>
      <w:r>
        <w:t xml:space="preserve">. </w:t>
      </w:r>
      <w:r w:rsidRPr="009A7461">
        <w:t>Распределение земельного фонда Хасавюртовского района по категориям земель на 1 января 2019 года.</w:t>
      </w:r>
    </w:p>
    <w:tbl>
      <w:tblPr>
        <w:tblW w:w="9440" w:type="dxa"/>
        <w:tblInd w:w="93" w:type="dxa"/>
        <w:tblLook w:val="0000"/>
      </w:tblPr>
      <w:tblGrid>
        <w:gridCol w:w="5380"/>
        <w:gridCol w:w="1360"/>
        <w:gridCol w:w="2700"/>
      </w:tblGrid>
      <w:tr w:rsidR="0080280B" w:rsidRPr="007A04D5" w:rsidTr="00185B9F">
        <w:trPr>
          <w:cantSplit/>
          <w:trHeight w:val="255"/>
        </w:trPr>
        <w:tc>
          <w:tcPr>
            <w:tcW w:w="5380" w:type="dxa"/>
            <w:vMerge w:val="restart"/>
            <w:tcBorders>
              <w:top w:val="single" w:sz="4" w:space="0" w:color="auto"/>
              <w:left w:val="single" w:sz="4" w:space="0" w:color="auto"/>
              <w:bottom w:val="single" w:sz="4" w:space="0" w:color="000000"/>
              <w:right w:val="single" w:sz="4" w:space="0" w:color="auto"/>
            </w:tcBorders>
          </w:tcPr>
          <w:p w:rsidR="0080280B" w:rsidRPr="007A04D5" w:rsidRDefault="0080280B" w:rsidP="00185B9F">
            <w:pPr>
              <w:spacing w:line="360" w:lineRule="auto"/>
              <w:jc w:val="both"/>
              <w:rPr>
                <w:rFonts w:ascii="Arial" w:hAnsi="Arial" w:cs="Arial"/>
              </w:rPr>
            </w:pPr>
            <w:r w:rsidRPr="007A04D5">
              <w:rPr>
                <w:rFonts w:ascii="Arial" w:hAnsi="Arial" w:cs="Arial"/>
              </w:rPr>
              <w:t>Категории  земель</w:t>
            </w:r>
          </w:p>
        </w:tc>
        <w:tc>
          <w:tcPr>
            <w:tcW w:w="4060" w:type="dxa"/>
            <w:gridSpan w:val="2"/>
            <w:tcBorders>
              <w:top w:val="single" w:sz="4" w:space="0" w:color="auto"/>
              <w:left w:val="nil"/>
              <w:bottom w:val="single" w:sz="4" w:space="0" w:color="auto"/>
              <w:right w:val="single" w:sz="4" w:space="0" w:color="auto"/>
            </w:tcBorders>
          </w:tcPr>
          <w:p w:rsidR="0080280B" w:rsidRPr="007A04D5" w:rsidRDefault="0080280B" w:rsidP="00185B9F">
            <w:pPr>
              <w:spacing w:line="360" w:lineRule="auto"/>
              <w:jc w:val="center"/>
              <w:rPr>
                <w:rFonts w:ascii="Arial" w:hAnsi="Arial" w:cs="Arial"/>
              </w:rPr>
            </w:pPr>
            <w:r w:rsidRPr="007A04D5">
              <w:rPr>
                <w:rFonts w:ascii="Arial" w:hAnsi="Arial" w:cs="Arial"/>
              </w:rPr>
              <w:t>2019г</w:t>
            </w:r>
          </w:p>
        </w:tc>
      </w:tr>
      <w:tr w:rsidR="0080280B" w:rsidRPr="007A04D5" w:rsidTr="00185B9F">
        <w:trPr>
          <w:cantSplit/>
          <w:trHeight w:val="414"/>
        </w:trPr>
        <w:tc>
          <w:tcPr>
            <w:tcW w:w="5380" w:type="dxa"/>
            <w:vMerge/>
            <w:tcBorders>
              <w:top w:val="single" w:sz="4" w:space="0" w:color="auto"/>
              <w:left w:val="single" w:sz="4" w:space="0" w:color="auto"/>
              <w:bottom w:val="single" w:sz="4" w:space="0" w:color="000000"/>
              <w:right w:val="single" w:sz="4" w:space="0" w:color="auto"/>
            </w:tcBorders>
            <w:vAlign w:val="center"/>
          </w:tcPr>
          <w:p w:rsidR="0080280B" w:rsidRPr="007A04D5" w:rsidRDefault="0080280B" w:rsidP="00185B9F">
            <w:pPr>
              <w:spacing w:line="360" w:lineRule="auto"/>
              <w:rPr>
                <w:rFonts w:ascii="Arial" w:hAnsi="Arial" w:cs="Arial"/>
              </w:rPr>
            </w:pPr>
          </w:p>
        </w:tc>
        <w:tc>
          <w:tcPr>
            <w:tcW w:w="1360" w:type="dxa"/>
            <w:vMerge w:val="restart"/>
            <w:tcBorders>
              <w:top w:val="nil"/>
              <w:left w:val="single" w:sz="4" w:space="0" w:color="auto"/>
              <w:bottom w:val="single" w:sz="4" w:space="0" w:color="auto"/>
              <w:right w:val="single" w:sz="4" w:space="0" w:color="auto"/>
            </w:tcBorders>
          </w:tcPr>
          <w:p w:rsidR="0080280B" w:rsidRPr="007A04D5" w:rsidRDefault="0080280B" w:rsidP="00185B9F">
            <w:pPr>
              <w:spacing w:line="360" w:lineRule="auto"/>
              <w:jc w:val="center"/>
              <w:rPr>
                <w:rFonts w:ascii="Arial" w:hAnsi="Arial" w:cs="Arial"/>
              </w:rPr>
            </w:pPr>
            <w:r w:rsidRPr="007A04D5">
              <w:rPr>
                <w:rFonts w:ascii="Arial" w:hAnsi="Arial" w:cs="Arial"/>
              </w:rPr>
              <w:t>тыс. га</w:t>
            </w:r>
          </w:p>
        </w:tc>
        <w:tc>
          <w:tcPr>
            <w:tcW w:w="2700" w:type="dxa"/>
            <w:vMerge w:val="restart"/>
            <w:tcBorders>
              <w:top w:val="nil"/>
              <w:left w:val="single" w:sz="4" w:space="0" w:color="auto"/>
              <w:bottom w:val="single" w:sz="4" w:space="0" w:color="000000"/>
              <w:right w:val="single" w:sz="4" w:space="0" w:color="auto"/>
            </w:tcBorders>
          </w:tcPr>
          <w:p w:rsidR="0080280B" w:rsidRPr="007A04D5" w:rsidRDefault="0080280B" w:rsidP="00185B9F">
            <w:pPr>
              <w:spacing w:line="360" w:lineRule="auto"/>
              <w:jc w:val="center"/>
              <w:rPr>
                <w:rFonts w:ascii="Arial" w:hAnsi="Arial" w:cs="Arial"/>
              </w:rPr>
            </w:pPr>
            <w:r w:rsidRPr="007A04D5">
              <w:rPr>
                <w:rFonts w:ascii="Arial" w:hAnsi="Arial" w:cs="Arial"/>
              </w:rPr>
              <w:t>% к итогу</w:t>
            </w:r>
          </w:p>
        </w:tc>
      </w:tr>
      <w:tr w:rsidR="0080280B" w:rsidRPr="007A04D5" w:rsidTr="00185B9F">
        <w:trPr>
          <w:cantSplit/>
          <w:trHeight w:val="414"/>
        </w:trPr>
        <w:tc>
          <w:tcPr>
            <w:tcW w:w="5380" w:type="dxa"/>
            <w:vMerge/>
            <w:tcBorders>
              <w:top w:val="single" w:sz="4" w:space="0" w:color="auto"/>
              <w:left w:val="single" w:sz="4" w:space="0" w:color="auto"/>
              <w:bottom w:val="single" w:sz="4" w:space="0" w:color="000000"/>
              <w:right w:val="single" w:sz="4" w:space="0" w:color="auto"/>
            </w:tcBorders>
            <w:vAlign w:val="center"/>
          </w:tcPr>
          <w:p w:rsidR="0080280B" w:rsidRPr="007A04D5" w:rsidRDefault="0080280B" w:rsidP="00185B9F">
            <w:pPr>
              <w:spacing w:line="360" w:lineRule="auto"/>
              <w:rPr>
                <w:rFonts w:ascii="Arial" w:hAnsi="Arial" w:cs="Arial"/>
              </w:rPr>
            </w:pPr>
          </w:p>
        </w:tc>
        <w:tc>
          <w:tcPr>
            <w:tcW w:w="1360" w:type="dxa"/>
            <w:vMerge/>
            <w:tcBorders>
              <w:top w:val="nil"/>
              <w:left w:val="single" w:sz="4" w:space="0" w:color="auto"/>
              <w:bottom w:val="single" w:sz="4" w:space="0" w:color="auto"/>
              <w:right w:val="single" w:sz="4" w:space="0" w:color="auto"/>
            </w:tcBorders>
            <w:vAlign w:val="center"/>
          </w:tcPr>
          <w:p w:rsidR="0080280B" w:rsidRPr="007A04D5" w:rsidRDefault="0080280B" w:rsidP="00185B9F">
            <w:pPr>
              <w:spacing w:line="360" w:lineRule="auto"/>
              <w:rPr>
                <w:rFonts w:ascii="Arial" w:hAnsi="Arial" w:cs="Arial"/>
              </w:rPr>
            </w:pPr>
          </w:p>
        </w:tc>
        <w:tc>
          <w:tcPr>
            <w:tcW w:w="2700" w:type="dxa"/>
            <w:vMerge/>
            <w:tcBorders>
              <w:top w:val="nil"/>
              <w:left w:val="single" w:sz="4" w:space="0" w:color="auto"/>
              <w:bottom w:val="single" w:sz="4" w:space="0" w:color="000000"/>
              <w:right w:val="single" w:sz="4" w:space="0" w:color="auto"/>
            </w:tcBorders>
            <w:vAlign w:val="center"/>
          </w:tcPr>
          <w:p w:rsidR="0080280B" w:rsidRPr="007A04D5" w:rsidRDefault="0080280B" w:rsidP="00185B9F">
            <w:pPr>
              <w:spacing w:line="360" w:lineRule="auto"/>
              <w:rPr>
                <w:rFonts w:ascii="Arial" w:hAnsi="Arial" w:cs="Arial"/>
              </w:rPr>
            </w:pPr>
          </w:p>
        </w:tc>
      </w:tr>
      <w:tr w:rsidR="0080280B" w:rsidRPr="007A04D5" w:rsidTr="00185B9F">
        <w:trPr>
          <w:trHeight w:val="480"/>
        </w:trPr>
        <w:tc>
          <w:tcPr>
            <w:tcW w:w="5380" w:type="dxa"/>
            <w:tcBorders>
              <w:top w:val="nil"/>
              <w:left w:val="single" w:sz="4" w:space="0" w:color="auto"/>
              <w:bottom w:val="single" w:sz="4" w:space="0" w:color="auto"/>
              <w:right w:val="single" w:sz="4" w:space="0" w:color="auto"/>
            </w:tcBorders>
          </w:tcPr>
          <w:p w:rsidR="0080280B" w:rsidRPr="007A04D5" w:rsidRDefault="0080280B" w:rsidP="00185B9F">
            <w:pPr>
              <w:spacing w:line="360" w:lineRule="auto"/>
              <w:jc w:val="both"/>
              <w:rPr>
                <w:rFonts w:ascii="Arial" w:hAnsi="Arial" w:cs="Arial"/>
              </w:rPr>
            </w:pPr>
            <w:r w:rsidRPr="007A04D5">
              <w:rPr>
                <w:rFonts w:ascii="Arial" w:hAnsi="Arial" w:cs="Arial"/>
              </w:rPr>
              <w:t>Общий земельный фонд района</w:t>
            </w:r>
          </w:p>
        </w:tc>
        <w:tc>
          <w:tcPr>
            <w:tcW w:w="1360" w:type="dxa"/>
            <w:tcBorders>
              <w:top w:val="nil"/>
              <w:left w:val="nil"/>
              <w:bottom w:val="single" w:sz="4" w:space="0" w:color="auto"/>
              <w:right w:val="single" w:sz="4" w:space="0" w:color="auto"/>
            </w:tcBorders>
          </w:tcPr>
          <w:p w:rsidR="0080280B" w:rsidRPr="007A04D5" w:rsidRDefault="0080280B" w:rsidP="00185B9F">
            <w:pPr>
              <w:spacing w:line="360" w:lineRule="auto"/>
              <w:jc w:val="center"/>
              <w:rPr>
                <w:rFonts w:ascii="Arial" w:hAnsi="Arial" w:cs="Arial"/>
              </w:rPr>
            </w:pPr>
            <w:r w:rsidRPr="007A04D5">
              <w:rPr>
                <w:rFonts w:ascii="Arial" w:hAnsi="Arial" w:cs="Arial"/>
              </w:rPr>
              <w:t>142,4</w:t>
            </w:r>
          </w:p>
        </w:tc>
        <w:tc>
          <w:tcPr>
            <w:tcW w:w="2700" w:type="dxa"/>
            <w:tcBorders>
              <w:top w:val="nil"/>
              <w:left w:val="nil"/>
              <w:bottom w:val="single" w:sz="4" w:space="0" w:color="auto"/>
              <w:right w:val="single" w:sz="4" w:space="0" w:color="auto"/>
            </w:tcBorders>
          </w:tcPr>
          <w:p w:rsidR="0080280B" w:rsidRPr="007A04D5" w:rsidRDefault="0080280B" w:rsidP="00185B9F">
            <w:pPr>
              <w:spacing w:line="360" w:lineRule="auto"/>
              <w:jc w:val="center"/>
              <w:rPr>
                <w:rFonts w:ascii="Arial" w:hAnsi="Arial" w:cs="Arial"/>
              </w:rPr>
            </w:pPr>
            <w:r w:rsidRPr="007A04D5">
              <w:rPr>
                <w:rFonts w:ascii="Arial" w:hAnsi="Arial" w:cs="Arial"/>
              </w:rPr>
              <w:t>100</w:t>
            </w:r>
          </w:p>
        </w:tc>
      </w:tr>
      <w:tr w:rsidR="0080280B" w:rsidRPr="007A04D5" w:rsidTr="00185B9F">
        <w:trPr>
          <w:trHeight w:val="570"/>
        </w:trPr>
        <w:tc>
          <w:tcPr>
            <w:tcW w:w="5380" w:type="dxa"/>
            <w:tcBorders>
              <w:top w:val="nil"/>
              <w:left w:val="single" w:sz="4" w:space="0" w:color="auto"/>
              <w:bottom w:val="single" w:sz="4" w:space="0" w:color="auto"/>
              <w:right w:val="single" w:sz="4" w:space="0" w:color="auto"/>
            </w:tcBorders>
          </w:tcPr>
          <w:p w:rsidR="0080280B" w:rsidRPr="007A04D5" w:rsidRDefault="0080280B" w:rsidP="00185B9F">
            <w:pPr>
              <w:spacing w:line="360" w:lineRule="auto"/>
              <w:jc w:val="both"/>
              <w:rPr>
                <w:rFonts w:ascii="Arial" w:hAnsi="Arial" w:cs="Arial"/>
              </w:rPr>
            </w:pPr>
            <w:r w:rsidRPr="007A04D5">
              <w:rPr>
                <w:rFonts w:ascii="Arial" w:hAnsi="Arial" w:cs="Arial"/>
              </w:rPr>
              <w:lastRenderedPageBreak/>
              <w:t>Земли сельскохозяйственного назначения</w:t>
            </w:r>
          </w:p>
        </w:tc>
        <w:tc>
          <w:tcPr>
            <w:tcW w:w="1360" w:type="dxa"/>
            <w:tcBorders>
              <w:top w:val="nil"/>
              <w:left w:val="nil"/>
              <w:bottom w:val="single" w:sz="4" w:space="0" w:color="auto"/>
              <w:right w:val="single" w:sz="4" w:space="0" w:color="auto"/>
            </w:tcBorders>
          </w:tcPr>
          <w:p w:rsidR="0080280B" w:rsidRPr="007A04D5" w:rsidRDefault="0080280B" w:rsidP="00185B9F">
            <w:pPr>
              <w:spacing w:line="360" w:lineRule="auto"/>
              <w:jc w:val="center"/>
              <w:rPr>
                <w:rFonts w:ascii="Arial" w:hAnsi="Arial" w:cs="Arial"/>
              </w:rPr>
            </w:pPr>
            <w:r w:rsidRPr="007A04D5">
              <w:rPr>
                <w:rFonts w:ascii="Arial" w:hAnsi="Arial" w:cs="Arial"/>
              </w:rPr>
              <w:t>118,3</w:t>
            </w:r>
          </w:p>
        </w:tc>
        <w:tc>
          <w:tcPr>
            <w:tcW w:w="2700" w:type="dxa"/>
            <w:tcBorders>
              <w:top w:val="nil"/>
              <w:left w:val="nil"/>
              <w:bottom w:val="single" w:sz="4" w:space="0" w:color="auto"/>
              <w:right w:val="single" w:sz="4" w:space="0" w:color="auto"/>
            </w:tcBorders>
          </w:tcPr>
          <w:p w:rsidR="0080280B" w:rsidRPr="007A04D5" w:rsidRDefault="0080280B" w:rsidP="00185B9F">
            <w:pPr>
              <w:spacing w:line="360" w:lineRule="auto"/>
              <w:jc w:val="center"/>
              <w:rPr>
                <w:rFonts w:ascii="Arial" w:hAnsi="Arial" w:cs="Arial"/>
              </w:rPr>
            </w:pPr>
            <w:r w:rsidRPr="007A04D5">
              <w:rPr>
                <w:rFonts w:ascii="Arial" w:hAnsi="Arial" w:cs="Arial"/>
              </w:rPr>
              <w:t>83,1</w:t>
            </w:r>
          </w:p>
        </w:tc>
      </w:tr>
      <w:tr w:rsidR="0080280B" w:rsidRPr="007A04D5" w:rsidTr="00185B9F">
        <w:trPr>
          <w:trHeight w:val="540"/>
        </w:trPr>
        <w:tc>
          <w:tcPr>
            <w:tcW w:w="5380" w:type="dxa"/>
            <w:tcBorders>
              <w:top w:val="nil"/>
              <w:left w:val="single" w:sz="4" w:space="0" w:color="auto"/>
              <w:bottom w:val="single" w:sz="4" w:space="0" w:color="auto"/>
              <w:right w:val="single" w:sz="4" w:space="0" w:color="auto"/>
            </w:tcBorders>
          </w:tcPr>
          <w:p w:rsidR="0080280B" w:rsidRPr="007A04D5" w:rsidRDefault="0080280B" w:rsidP="00185B9F">
            <w:pPr>
              <w:spacing w:line="360" w:lineRule="auto"/>
              <w:jc w:val="both"/>
              <w:rPr>
                <w:rFonts w:ascii="Arial" w:hAnsi="Arial" w:cs="Arial"/>
              </w:rPr>
            </w:pPr>
            <w:r w:rsidRPr="007A04D5">
              <w:rPr>
                <w:rFonts w:ascii="Arial" w:hAnsi="Arial" w:cs="Arial"/>
              </w:rPr>
              <w:t>Земли поселений</w:t>
            </w:r>
          </w:p>
        </w:tc>
        <w:tc>
          <w:tcPr>
            <w:tcW w:w="1360" w:type="dxa"/>
            <w:tcBorders>
              <w:top w:val="nil"/>
              <w:left w:val="nil"/>
              <w:bottom w:val="single" w:sz="4" w:space="0" w:color="auto"/>
              <w:right w:val="single" w:sz="4" w:space="0" w:color="auto"/>
            </w:tcBorders>
          </w:tcPr>
          <w:p w:rsidR="0080280B" w:rsidRPr="007A04D5" w:rsidRDefault="0080280B" w:rsidP="00185B9F">
            <w:pPr>
              <w:spacing w:line="360" w:lineRule="auto"/>
              <w:jc w:val="center"/>
              <w:rPr>
                <w:rFonts w:ascii="Arial" w:hAnsi="Arial" w:cs="Arial"/>
              </w:rPr>
            </w:pPr>
            <w:r w:rsidRPr="007A04D5">
              <w:rPr>
                <w:rFonts w:ascii="Arial" w:hAnsi="Arial" w:cs="Arial"/>
              </w:rPr>
              <w:t>7,0</w:t>
            </w:r>
          </w:p>
        </w:tc>
        <w:tc>
          <w:tcPr>
            <w:tcW w:w="2700" w:type="dxa"/>
            <w:tcBorders>
              <w:top w:val="nil"/>
              <w:left w:val="nil"/>
              <w:bottom w:val="single" w:sz="4" w:space="0" w:color="auto"/>
              <w:right w:val="single" w:sz="4" w:space="0" w:color="auto"/>
            </w:tcBorders>
          </w:tcPr>
          <w:p w:rsidR="0080280B" w:rsidRPr="007A04D5" w:rsidRDefault="0080280B" w:rsidP="00185B9F">
            <w:pPr>
              <w:spacing w:line="360" w:lineRule="auto"/>
              <w:jc w:val="center"/>
              <w:rPr>
                <w:rFonts w:ascii="Arial" w:hAnsi="Arial" w:cs="Arial"/>
              </w:rPr>
            </w:pPr>
            <w:r w:rsidRPr="007A04D5">
              <w:rPr>
                <w:rFonts w:ascii="Arial" w:hAnsi="Arial" w:cs="Arial"/>
              </w:rPr>
              <w:t>4,9</w:t>
            </w:r>
          </w:p>
        </w:tc>
      </w:tr>
      <w:tr w:rsidR="0080280B" w:rsidRPr="007A04D5" w:rsidTr="00185B9F">
        <w:trPr>
          <w:trHeight w:val="1470"/>
        </w:trPr>
        <w:tc>
          <w:tcPr>
            <w:tcW w:w="5380" w:type="dxa"/>
            <w:tcBorders>
              <w:top w:val="nil"/>
              <w:left w:val="single" w:sz="4" w:space="0" w:color="auto"/>
              <w:bottom w:val="single" w:sz="4" w:space="0" w:color="auto"/>
              <w:right w:val="single" w:sz="4" w:space="0" w:color="auto"/>
            </w:tcBorders>
          </w:tcPr>
          <w:p w:rsidR="0080280B" w:rsidRPr="007A04D5" w:rsidRDefault="0080280B" w:rsidP="00185B9F">
            <w:pPr>
              <w:spacing w:line="360" w:lineRule="auto"/>
              <w:rPr>
                <w:rFonts w:ascii="Arial" w:hAnsi="Arial" w:cs="Arial"/>
              </w:rPr>
            </w:pPr>
            <w:r w:rsidRPr="007A04D5">
              <w:rPr>
                <w:rFonts w:ascii="Arial" w:hAnsi="Arial" w:cs="Arial"/>
              </w:rPr>
              <w:t>Земли промышленности, энергетики, транспорта, связи, радиовещания, телевидения, информатики, земли для обеспечения космической деятельности, связи, радиовещания, телевидения, информатики, обороны, безопасности и иного специального назначения</w:t>
            </w:r>
          </w:p>
        </w:tc>
        <w:tc>
          <w:tcPr>
            <w:tcW w:w="1360" w:type="dxa"/>
            <w:tcBorders>
              <w:top w:val="nil"/>
              <w:left w:val="nil"/>
              <w:bottom w:val="single" w:sz="4" w:space="0" w:color="auto"/>
              <w:right w:val="single" w:sz="4" w:space="0" w:color="auto"/>
            </w:tcBorders>
          </w:tcPr>
          <w:p w:rsidR="0080280B" w:rsidRPr="007A04D5" w:rsidRDefault="0080280B" w:rsidP="00185B9F">
            <w:pPr>
              <w:spacing w:line="360" w:lineRule="auto"/>
              <w:jc w:val="center"/>
              <w:rPr>
                <w:rFonts w:ascii="Arial" w:hAnsi="Arial" w:cs="Arial"/>
              </w:rPr>
            </w:pPr>
            <w:r w:rsidRPr="007A04D5">
              <w:rPr>
                <w:rFonts w:ascii="Arial" w:hAnsi="Arial" w:cs="Arial"/>
              </w:rPr>
              <w:t>1,5</w:t>
            </w:r>
          </w:p>
        </w:tc>
        <w:tc>
          <w:tcPr>
            <w:tcW w:w="2700" w:type="dxa"/>
            <w:tcBorders>
              <w:top w:val="nil"/>
              <w:left w:val="nil"/>
              <w:bottom w:val="single" w:sz="4" w:space="0" w:color="auto"/>
              <w:right w:val="single" w:sz="4" w:space="0" w:color="auto"/>
            </w:tcBorders>
          </w:tcPr>
          <w:p w:rsidR="0080280B" w:rsidRPr="007A04D5" w:rsidRDefault="0080280B" w:rsidP="00185B9F">
            <w:pPr>
              <w:spacing w:line="360" w:lineRule="auto"/>
              <w:jc w:val="center"/>
              <w:rPr>
                <w:rFonts w:ascii="Arial" w:hAnsi="Arial" w:cs="Arial"/>
              </w:rPr>
            </w:pPr>
            <w:r w:rsidRPr="007A04D5">
              <w:rPr>
                <w:rFonts w:ascii="Arial" w:hAnsi="Arial" w:cs="Arial"/>
              </w:rPr>
              <w:t>1,1</w:t>
            </w:r>
          </w:p>
        </w:tc>
      </w:tr>
      <w:tr w:rsidR="0080280B" w:rsidRPr="007A04D5" w:rsidTr="00185B9F">
        <w:trPr>
          <w:cantSplit/>
          <w:trHeight w:val="414"/>
        </w:trPr>
        <w:tc>
          <w:tcPr>
            <w:tcW w:w="5380" w:type="dxa"/>
            <w:vMerge w:val="restart"/>
            <w:tcBorders>
              <w:top w:val="nil"/>
              <w:left w:val="single" w:sz="4" w:space="0" w:color="auto"/>
              <w:bottom w:val="single" w:sz="4" w:space="0" w:color="000000"/>
              <w:right w:val="single" w:sz="4" w:space="0" w:color="auto"/>
            </w:tcBorders>
          </w:tcPr>
          <w:p w:rsidR="0080280B" w:rsidRPr="007A04D5" w:rsidRDefault="0080280B" w:rsidP="00185B9F">
            <w:pPr>
              <w:spacing w:line="360" w:lineRule="auto"/>
              <w:rPr>
                <w:rFonts w:ascii="Arial" w:hAnsi="Arial" w:cs="Arial"/>
              </w:rPr>
            </w:pPr>
            <w:r w:rsidRPr="007A04D5">
              <w:rPr>
                <w:rFonts w:ascii="Arial" w:hAnsi="Arial" w:cs="Arial"/>
              </w:rPr>
              <w:t xml:space="preserve">земли особо охраняемых территорий </w:t>
            </w:r>
          </w:p>
        </w:tc>
        <w:tc>
          <w:tcPr>
            <w:tcW w:w="1360" w:type="dxa"/>
            <w:vMerge w:val="restart"/>
            <w:tcBorders>
              <w:top w:val="nil"/>
              <w:left w:val="single" w:sz="4" w:space="0" w:color="auto"/>
              <w:bottom w:val="single" w:sz="4" w:space="0" w:color="auto"/>
              <w:right w:val="single" w:sz="4" w:space="0" w:color="auto"/>
            </w:tcBorders>
          </w:tcPr>
          <w:p w:rsidR="0080280B" w:rsidRPr="007A04D5" w:rsidRDefault="0080280B" w:rsidP="00185B9F">
            <w:pPr>
              <w:spacing w:line="360" w:lineRule="auto"/>
              <w:jc w:val="center"/>
              <w:rPr>
                <w:rFonts w:ascii="Arial" w:hAnsi="Arial" w:cs="Arial"/>
              </w:rPr>
            </w:pPr>
            <w:r w:rsidRPr="007A04D5">
              <w:rPr>
                <w:rFonts w:ascii="Arial" w:hAnsi="Arial" w:cs="Arial"/>
              </w:rPr>
              <w:t>0,036</w:t>
            </w:r>
          </w:p>
        </w:tc>
        <w:tc>
          <w:tcPr>
            <w:tcW w:w="2700" w:type="dxa"/>
            <w:vMerge w:val="restart"/>
            <w:tcBorders>
              <w:top w:val="nil"/>
              <w:left w:val="single" w:sz="4" w:space="0" w:color="auto"/>
              <w:bottom w:val="single" w:sz="4" w:space="0" w:color="auto"/>
              <w:right w:val="single" w:sz="4" w:space="0" w:color="auto"/>
            </w:tcBorders>
          </w:tcPr>
          <w:p w:rsidR="0080280B" w:rsidRPr="007A04D5" w:rsidRDefault="0080280B" w:rsidP="00185B9F">
            <w:pPr>
              <w:spacing w:line="360" w:lineRule="auto"/>
              <w:jc w:val="center"/>
              <w:rPr>
                <w:rFonts w:ascii="Arial" w:hAnsi="Arial" w:cs="Arial"/>
              </w:rPr>
            </w:pPr>
            <w:r w:rsidRPr="007A04D5">
              <w:rPr>
                <w:rFonts w:ascii="Arial" w:hAnsi="Arial" w:cs="Arial"/>
              </w:rPr>
              <w:t>0,025</w:t>
            </w:r>
          </w:p>
        </w:tc>
      </w:tr>
      <w:tr w:rsidR="0080280B" w:rsidRPr="007A04D5" w:rsidTr="00185B9F">
        <w:trPr>
          <w:cantSplit/>
          <w:trHeight w:val="414"/>
        </w:trPr>
        <w:tc>
          <w:tcPr>
            <w:tcW w:w="5380" w:type="dxa"/>
            <w:vMerge/>
            <w:tcBorders>
              <w:top w:val="nil"/>
              <w:left w:val="single" w:sz="4" w:space="0" w:color="auto"/>
              <w:bottom w:val="single" w:sz="4" w:space="0" w:color="000000"/>
              <w:right w:val="single" w:sz="4" w:space="0" w:color="auto"/>
            </w:tcBorders>
            <w:vAlign w:val="center"/>
          </w:tcPr>
          <w:p w:rsidR="0080280B" w:rsidRPr="007A04D5" w:rsidRDefault="0080280B" w:rsidP="00185B9F">
            <w:pPr>
              <w:spacing w:line="360" w:lineRule="auto"/>
              <w:rPr>
                <w:rFonts w:ascii="Arial" w:hAnsi="Arial" w:cs="Arial"/>
              </w:rPr>
            </w:pPr>
          </w:p>
        </w:tc>
        <w:tc>
          <w:tcPr>
            <w:tcW w:w="1360" w:type="dxa"/>
            <w:vMerge/>
            <w:tcBorders>
              <w:top w:val="nil"/>
              <w:left w:val="single" w:sz="4" w:space="0" w:color="auto"/>
              <w:bottom w:val="single" w:sz="4" w:space="0" w:color="auto"/>
              <w:right w:val="single" w:sz="4" w:space="0" w:color="auto"/>
            </w:tcBorders>
            <w:vAlign w:val="center"/>
          </w:tcPr>
          <w:p w:rsidR="0080280B" w:rsidRPr="007A04D5" w:rsidRDefault="0080280B" w:rsidP="00185B9F">
            <w:pPr>
              <w:spacing w:line="360" w:lineRule="auto"/>
              <w:rPr>
                <w:rFonts w:ascii="Arial" w:hAnsi="Arial" w:cs="Arial"/>
              </w:rPr>
            </w:pPr>
          </w:p>
        </w:tc>
        <w:tc>
          <w:tcPr>
            <w:tcW w:w="2700" w:type="dxa"/>
            <w:vMerge/>
            <w:tcBorders>
              <w:top w:val="nil"/>
              <w:left w:val="single" w:sz="4" w:space="0" w:color="auto"/>
              <w:bottom w:val="single" w:sz="4" w:space="0" w:color="auto"/>
              <w:right w:val="single" w:sz="4" w:space="0" w:color="auto"/>
            </w:tcBorders>
            <w:vAlign w:val="center"/>
          </w:tcPr>
          <w:p w:rsidR="0080280B" w:rsidRPr="007A04D5" w:rsidRDefault="0080280B" w:rsidP="00185B9F">
            <w:pPr>
              <w:spacing w:line="360" w:lineRule="auto"/>
              <w:rPr>
                <w:rFonts w:ascii="Arial" w:hAnsi="Arial" w:cs="Arial"/>
              </w:rPr>
            </w:pPr>
          </w:p>
        </w:tc>
      </w:tr>
      <w:tr w:rsidR="0080280B" w:rsidRPr="007A04D5" w:rsidTr="00185B9F">
        <w:trPr>
          <w:trHeight w:val="375"/>
        </w:trPr>
        <w:tc>
          <w:tcPr>
            <w:tcW w:w="5380" w:type="dxa"/>
            <w:tcBorders>
              <w:top w:val="nil"/>
              <w:left w:val="single" w:sz="4" w:space="0" w:color="auto"/>
              <w:bottom w:val="single" w:sz="4" w:space="0" w:color="auto"/>
              <w:right w:val="single" w:sz="4" w:space="0" w:color="auto"/>
            </w:tcBorders>
          </w:tcPr>
          <w:p w:rsidR="0080280B" w:rsidRPr="007A04D5" w:rsidRDefault="0080280B" w:rsidP="00185B9F">
            <w:pPr>
              <w:spacing w:line="360" w:lineRule="auto"/>
              <w:jc w:val="both"/>
              <w:rPr>
                <w:rFonts w:ascii="Arial" w:hAnsi="Arial" w:cs="Arial"/>
              </w:rPr>
            </w:pPr>
            <w:r w:rsidRPr="007A04D5">
              <w:rPr>
                <w:rFonts w:ascii="Arial" w:hAnsi="Arial" w:cs="Arial"/>
              </w:rPr>
              <w:t>Земли лесного фонда</w:t>
            </w:r>
          </w:p>
        </w:tc>
        <w:tc>
          <w:tcPr>
            <w:tcW w:w="1360" w:type="dxa"/>
            <w:tcBorders>
              <w:top w:val="nil"/>
              <w:left w:val="nil"/>
              <w:bottom w:val="single" w:sz="4" w:space="0" w:color="auto"/>
              <w:right w:val="single" w:sz="4" w:space="0" w:color="auto"/>
            </w:tcBorders>
          </w:tcPr>
          <w:p w:rsidR="0080280B" w:rsidRPr="007A04D5" w:rsidRDefault="0080280B" w:rsidP="00185B9F">
            <w:pPr>
              <w:spacing w:line="360" w:lineRule="auto"/>
              <w:jc w:val="center"/>
              <w:rPr>
                <w:rFonts w:ascii="Arial" w:hAnsi="Arial" w:cs="Arial"/>
              </w:rPr>
            </w:pPr>
            <w:r w:rsidRPr="007A04D5">
              <w:rPr>
                <w:rFonts w:ascii="Arial" w:hAnsi="Arial" w:cs="Arial"/>
              </w:rPr>
              <w:t>14,6</w:t>
            </w:r>
          </w:p>
        </w:tc>
        <w:tc>
          <w:tcPr>
            <w:tcW w:w="2700" w:type="dxa"/>
            <w:tcBorders>
              <w:top w:val="nil"/>
              <w:left w:val="nil"/>
              <w:bottom w:val="single" w:sz="4" w:space="0" w:color="auto"/>
              <w:right w:val="single" w:sz="4" w:space="0" w:color="auto"/>
            </w:tcBorders>
          </w:tcPr>
          <w:p w:rsidR="0080280B" w:rsidRPr="007A04D5" w:rsidRDefault="0080280B" w:rsidP="00185B9F">
            <w:pPr>
              <w:spacing w:line="360" w:lineRule="auto"/>
              <w:jc w:val="center"/>
              <w:rPr>
                <w:rFonts w:ascii="Arial" w:hAnsi="Arial" w:cs="Arial"/>
              </w:rPr>
            </w:pPr>
            <w:r w:rsidRPr="007A04D5">
              <w:rPr>
                <w:rFonts w:ascii="Arial" w:hAnsi="Arial" w:cs="Arial"/>
              </w:rPr>
              <w:t>10,3</w:t>
            </w:r>
          </w:p>
        </w:tc>
      </w:tr>
      <w:tr w:rsidR="0080280B" w:rsidRPr="007A04D5" w:rsidTr="00185B9F">
        <w:trPr>
          <w:trHeight w:val="390"/>
        </w:trPr>
        <w:tc>
          <w:tcPr>
            <w:tcW w:w="5380" w:type="dxa"/>
            <w:tcBorders>
              <w:top w:val="nil"/>
              <w:left w:val="single" w:sz="4" w:space="0" w:color="auto"/>
              <w:bottom w:val="single" w:sz="4" w:space="0" w:color="auto"/>
              <w:right w:val="single" w:sz="4" w:space="0" w:color="auto"/>
            </w:tcBorders>
          </w:tcPr>
          <w:p w:rsidR="0080280B" w:rsidRPr="007A04D5" w:rsidRDefault="0080280B" w:rsidP="00185B9F">
            <w:pPr>
              <w:spacing w:line="360" w:lineRule="auto"/>
              <w:jc w:val="both"/>
              <w:rPr>
                <w:rFonts w:ascii="Arial" w:hAnsi="Arial" w:cs="Arial"/>
              </w:rPr>
            </w:pPr>
            <w:r w:rsidRPr="007A04D5">
              <w:rPr>
                <w:rFonts w:ascii="Arial" w:hAnsi="Arial" w:cs="Arial"/>
              </w:rPr>
              <w:t>Земли водного фонда</w:t>
            </w:r>
          </w:p>
        </w:tc>
        <w:tc>
          <w:tcPr>
            <w:tcW w:w="1360" w:type="dxa"/>
            <w:tcBorders>
              <w:top w:val="nil"/>
              <w:left w:val="nil"/>
              <w:bottom w:val="single" w:sz="4" w:space="0" w:color="auto"/>
              <w:right w:val="single" w:sz="4" w:space="0" w:color="auto"/>
            </w:tcBorders>
          </w:tcPr>
          <w:p w:rsidR="0080280B" w:rsidRPr="007A04D5" w:rsidRDefault="0080280B" w:rsidP="00185B9F">
            <w:pPr>
              <w:spacing w:line="360" w:lineRule="auto"/>
              <w:jc w:val="center"/>
              <w:rPr>
                <w:rFonts w:ascii="Arial" w:hAnsi="Arial" w:cs="Arial"/>
              </w:rPr>
            </w:pPr>
            <w:r w:rsidRPr="007A04D5">
              <w:rPr>
                <w:rFonts w:ascii="Arial" w:hAnsi="Arial" w:cs="Arial"/>
              </w:rPr>
              <w:t>1,0</w:t>
            </w:r>
          </w:p>
        </w:tc>
        <w:tc>
          <w:tcPr>
            <w:tcW w:w="2700" w:type="dxa"/>
            <w:tcBorders>
              <w:top w:val="nil"/>
              <w:left w:val="nil"/>
              <w:bottom w:val="single" w:sz="4" w:space="0" w:color="auto"/>
              <w:right w:val="single" w:sz="4" w:space="0" w:color="auto"/>
            </w:tcBorders>
          </w:tcPr>
          <w:p w:rsidR="0080280B" w:rsidRPr="007A04D5" w:rsidRDefault="0080280B" w:rsidP="00185B9F">
            <w:pPr>
              <w:spacing w:line="360" w:lineRule="auto"/>
              <w:jc w:val="center"/>
              <w:rPr>
                <w:rFonts w:ascii="Arial" w:hAnsi="Arial" w:cs="Arial"/>
              </w:rPr>
            </w:pPr>
            <w:r w:rsidRPr="007A04D5">
              <w:rPr>
                <w:rFonts w:ascii="Arial" w:hAnsi="Arial" w:cs="Arial"/>
              </w:rPr>
              <w:t>0,7</w:t>
            </w:r>
          </w:p>
        </w:tc>
      </w:tr>
      <w:tr w:rsidR="0080280B" w:rsidRPr="007A04D5" w:rsidTr="00185B9F">
        <w:trPr>
          <w:trHeight w:val="255"/>
        </w:trPr>
        <w:tc>
          <w:tcPr>
            <w:tcW w:w="5380" w:type="dxa"/>
            <w:tcBorders>
              <w:top w:val="nil"/>
              <w:left w:val="single" w:sz="4" w:space="0" w:color="auto"/>
              <w:bottom w:val="single" w:sz="4" w:space="0" w:color="auto"/>
              <w:right w:val="single" w:sz="4" w:space="0" w:color="auto"/>
            </w:tcBorders>
          </w:tcPr>
          <w:p w:rsidR="0080280B" w:rsidRPr="007A04D5" w:rsidRDefault="0080280B" w:rsidP="00185B9F">
            <w:pPr>
              <w:spacing w:line="360" w:lineRule="auto"/>
              <w:jc w:val="both"/>
              <w:rPr>
                <w:rFonts w:ascii="Arial" w:hAnsi="Arial" w:cs="Arial"/>
              </w:rPr>
            </w:pPr>
            <w:r w:rsidRPr="007A04D5">
              <w:rPr>
                <w:rFonts w:ascii="Arial" w:hAnsi="Arial" w:cs="Arial"/>
              </w:rPr>
              <w:t>Земли запаса</w:t>
            </w:r>
          </w:p>
        </w:tc>
        <w:tc>
          <w:tcPr>
            <w:tcW w:w="1360" w:type="dxa"/>
            <w:tcBorders>
              <w:top w:val="nil"/>
              <w:left w:val="nil"/>
              <w:bottom w:val="single" w:sz="4" w:space="0" w:color="auto"/>
              <w:right w:val="single" w:sz="4" w:space="0" w:color="auto"/>
            </w:tcBorders>
          </w:tcPr>
          <w:p w:rsidR="0080280B" w:rsidRPr="007A04D5" w:rsidRDefault="0080280B" w:rsidP="00185B9F">
            <w:pPr>
              <w:spacing w:line="360" w:lineRule="auto"/>
              <w:jc w:val="center"/>
              <w:rPr>
                <w:rFonts w:ascii="Arial" w:hAnsi="Arial" w:cs="Arial"/>
              </w:rPr>
            </w:pPr>
            <w:r w:rsidRPr="007A04D5">
              <w:rPr>
                <w:rFonts w:ascii="Arial" w:hAnsi="Arial" w:cs="Arial"/>
              </w:rPr>
              <w:t> </w:t>
            </w:r>
          </w:p>
        </w:tc>
        <w:tc>
          <w:tcPr>
            <w:tcW w:w="2700" w:type="dxa"/>
            <w:tcBorders>
              <w:top w:val="nil"/>
              <w:left w:val="nil"/>
              <w:bottom w:val="single" w:sz="4" w:space="0" w:color="auto"/>
              <w:right w:val="single" w:sz="4" w:space="0" w:color="auto"/>
            </w:tcBorders>
          </w:tcPr>
          <w:p w:rsidR="0080280B" w:rsidRPr="007A04D5" w:rsidRDefault="0080280B" w:rsidP="00185B9F">
            <w:pPr>
              <w:spacing w:line="360" w:lineRule="auto"/>
              <w:jc w:val="center"/>
              <w:rPr>
                <w:rFonts w:ascii="Arial" w:hAnsi="Arial" w:cs="Arial"/>
              </w:rPr>
            </w:pPr>
            <w:r w:rsidRPr="007A04D5">
              <w:rPr>
                <w:rFonts w:ascii="Arial" w:hAnsi="Arial" w:cs="Arial"/>
              </w:rPr>
              <w:t> </w:t>
            </w:r>
          </w:p>
        </w:tc>
      </w:tr>
    </w:tbl>
    <w:p w:rsidR="0080280B" w:rsidRPr="007A04D5" w:rsidRDefault="0080280B" w:rsidP="0080280B">
      <w:pPr>
        <w:pStyle w:val="a6"/>
        <w:ind w:left="0"/>
        <w:rPr>
          <w:rFonts w:ascii="Arial" w:hAnsi="Arial" w:cs="Arial"/>
          <w:sz w:val="24"/>
        </w:rPr>
      </w:pPr>
    </w:p>
    <w:p w:rsidR="0080280B" w:rsidRPr="007A04D5" w:rsidRDefault="0080280B" w:rsidP="0080280B">
      <w:pPr>
        <w:pStyle w:val="a6"/>
        <w:ind w:left="0" w:firstLine="709"/>
        <w:jc w:val="both"/>
        <w:rPr>
          <w:rFonts w:ascii="Arial" w:hAnsi="Arial" w:cs="Arial"/>
          <w:sz w:val="24"/>
        </w:rPr>
      </w:pPr>
      <w:r w:rsidRPr="007A04D5">
        <w:rPr>
          <w:rFonts w:ascii="Arial" w:hAnsi="Arial" w:cs="Arial"/>
          <w:sz w:val="24"/>
        </w:rPr>
        <w:t>Анализ земельного фонда района по отдельным категориям земель на 1 января 2019 года, показывает, что земли сельскохозяйственного назначения занимают 83,1% общей земельной площади района (87% - по Республике в целом), при относительно повышенной доле земель лесного фонда.(8,4% - по республике в целом).</w:t>
      </w:r>
    </w:p>
    <w:p w:rsidR="0080280B" w:rsidRPr="007A04D5" w:rsidRDefault="0080280B" w:rsidP="0080280B">
      <w:pPr>
        <w:spacing w:line="360" w:lineRule="auto"/>
        <w:ind w:firstLine="709"/>
        <w:jc w:val="both"/>
        <w:rPr>
          <w:rFonts w:ascii="Arial" w:hAnsi="Arial" w:cs="Arial"/>
          <w:b/>
          <w:bCs/>
          <w:iCs/>
          <w:u w:val="single"/>
        </w:rPr>
      </w:pPr>
    </w:p>
    <w:p w:rsidR="0080280B" w:rsidRPr="007A04D5" w:rsidRDefault="0080280B" w:rsidP="0080280B">
      <w:pPr>
        <w:pStyle w:val="a6"/>
        <w:ind w:left="0" w:firstLine="709"/>
        <w:jc w:val="center"/>
        <w:rPr>
          <w:rFonts w:ascii="Arial" w:hAnsi="Arial" w:cs="Arial"/>
          <w:b/>
          <w:bCs/>
          <w:i/>
          <w:iCs/>
          <w:sz w:val="24"/>
          <w:u w:val="single"/>
        </w:rPr>
      </w:pPr>
      <w:r w:rsidRPr="007A04D5">
        <w:rPr>
          <w:rFonts w:ascii="Arial" w:hAnsi="Arial" w:cs="Arial"/>
          <w:b/>
          <w:bCs/>
          <w:i/>
          <w:iCs/>
          <w:sz w:val="24"/>
          <w:u w:val="single"/>
        </w:rPr>
        <w:t>Водные ресурсы.</w:t>
      </w:r>
    </w:p>
    <w:p w:rsidR="0080280B" w:rsidRPr="007A04D5" w:rsidRDefault="0080280B" w:rsidP="0080280B">
      <w:pPr>
        <w:spacing w:line="360" w:lineRule="auto"/>
        <w:ind w:firstLine="709"/>
        <w:jc w:val="both"/>
        <w:rPr>
          <w:rFonts w:ascii="Arial" w:hAnsi="Arial" w:cs="Arial"/>
          <w:b/>
          <w:bCs/>
        </w:rPr>
      </w:pPr>
    </w:p>
    <w:p w:rsidR="0080280B" w:rsidRPr="007A04D5" w:rsidRDefault="0080280B" w:rsidP="0080280B">
      <w:pPr>
        <w:spacing w:line="360" w:lineRule="auto"/>
        <w:ind w:firstLine="709"/>
        <w:jc w:val="both"/>
        <w:rPr>
          <w:rFonts w:ascii="Arial" w:hAnsi="Arial" w:cs="Arial"/>
          <w:b/>
          <w:bCs/>
        </w:rPr>
      </w:pPr>
      <w:r w:rsidRPr="007A04D5">
        <w:rPr>
          <w:rFonts w:ascii="Arial" w:hAnsi="Arial" w:cs="Arial"/>
          <w:b/>
          <w:bCs/>
        </w:rPr>
        <w:t>Поверхностные воды</w:t>
      </w:r>
    </w:p>
    <w:p w:rsidR="0080280B" w:rsidRPr="007A04D5" w:rsidRDefault="0080280B" w:rsidP="0080280B">
      <w:pPr>
        <w:pStyle w:val="25"/>
        <w:spacing w:line="360" w:lineRule="auto"/>
        <w:ind w:left="0" w:firstLine="709"/>
        <w:rPr>
          <w:sz w:val="24"/>
          <w:szCs w:val="24"/>
        </w:rPr>
      </w:pPr>
      <w:r w:rsidRPr="007A04D5">
        <w:rPr>
          <w:sz w:val="24"/>
          <w:szCs w:val="24"/>
        </w:rPr>
        <w:t>Поверхностные воды на территории Хасавюртовского района представлены водами рек Аксай, Акташ, Ярыксу, Ямансу, Юзбаш, Умаш, их притоками, крупными и мелкими озерами и водохранилищами.</w:t>
      </w:r>
    </w:p>
    <w:p w:rsidR="0080280B" w:rsidRPr="007A04D5" w:rsidRDefault="0080280B" w:rsidP="0080280B">
      <w:pPr>
        <w:spacing w:line="360" w:lineRule="auto"/>
        <w:ind w:firstLine="709"/>
        <w:jc w:val="both"/>
        <w:rPr>
          <w:rFonts w:ascii="Arial" w:hAnsi="Arial" w:cs="Arial"/>
          <w:b/>
          <w:bCs/>
        </w:rPr>
      </w:pPr>
      <w:r w:rsidRPr="007A04D5">
        <w:rPr>
          <w:rFonts w:ascii="Arial" w:hAnsi="Arial" w:cs="Arial"/>
          <w:b/>
          <w:bCs/>
        </w:rPr>
        <w:t>Подземные воды.</w:t>
      </w:r>
    </w:p>
    <w:p w:rsidR="0080280B" w:rsidRPr="007A04D5" w:rsidRDefault="0080280B" w:rsidP="0080280B">
      <w:pPr>
        <w:spacing w:line="360" w:lineRule="auto"/>
        <w:ind w:firstLine="709"/>
        <w:jc w:val="both"/>
        <w:rPr>
          <w:rFonts w:ascii="Arial" w:hAnsi="Arial" w:cs="Arial"/>
        </w:rPr>
      </w:pPr>
      <w:r w:rsidRPr="007A04D5">
        <w:rPr>
          <w:rFonts w:ascii="Arial" w:hAnsi="Arial" w:cs="Arial"/>
          <w:i/>
          <w:iCs/>
          <w:u w:val="single"/>
        </w:rPr>
        <w:t>Пресные подземные воды</w:t>
      </w:r>
      <w:r w:rsidRPr="007A04D5">
        <w:rPr>
          <w:rFonts w:ascii="Arial" w:hAnsi="Arial" w:cs="Arial"/>
        </w:rPr>
        <w:t xml:space="preserve"> повсеместно используются для хозяйственно-питьевого водоснабжения. Разведано и эксплуатируется одно месторождение – Хасавюртовское. Прогнозные ресурсы пресных подземных вод по району составляют 147,5 тыс.м</w:t>
      </w:r>
      <w:r w:rsidRPr="007A04D5">
        <w:rPr>
          <w:rFonts w:ascii="Arial" w:hAnsi="Arial" w:cs="Arial"/>
          <w:vertAlign w:val="superscript"/>
        </w:rPr>
        <w:t>3</w:t>
      </w:r>
      <w:r w:rsidRPr="007A04D5">
        <w:rPr>
          <w:rFonts w:ascii="Arial" w:hAnsi="Arial" w:cs="Arial"/>
        </w:rPr>
        <w:t>/сут. Утвержденные запасы превышают 6 тыс.м</w:t>
      </w:r>
      <w:r w:rsidRPr="007A04D5">
        <w:rPr>
          <w:rFonts w:ascii="Arial" w:hAnsi="Arial" w:cs="Arial"/>
          <w:vertAlign w:val="superscript"/>
        </w:rPr>
        <w:t>3</w:t>
      </w:r>
      <w:r w:rsidRPr="007A04D5">
        <w:rPr>
          <w:rFonts w:ascii="Arial" w:hAnsi="Arial" w:cs="Arial"/>
        </w:rPr>
        <w:t>/сут.</w:t>
      </w:r>
    </w:p>
    <w:p w:rsidR="0080280B" w:rsidRPr="007A04D5" w:rsidRDefault="0080280B" w:rsidP="0080280B">
      <w:pPr>
        <w:spacing w:line="360" w:lineRule="auto"/>
        <w:ind w:left="708" w:firstLine="708"/>
        <w:jc w:val="both"/>
        <w:rPr>
          <w:rFonts w:ascii="Arial" w:hAnsi="Arial" w:cs="Arial"/>
          <w:b/>
          <w:bCs/>
        </w:rPr>
      </w:pPr>
    </w:p>
    <w:p w:rsidR="0080280B" w:rsidRPr="007A04D5" w:rsidRDefault="0080280B" w:rsidP="0080280B">
      <w:pPr>
        <w:pStyle w:val="a6"/>
        <w:ind w:left="0" w:firstLine="709"/>
        <w:jc w:val="center"/>
        <w:rPr>
          <w:rFonts w:ascii="Arial" w:hAnsi="Arial" w:cs="Arial"/>
          <w:b/>
          <w:bCs/>
          <w:i/>
          <w:iCs/>
          <w:sz w:val="24"/>
          <w:u w:val="single"/>
        </w:rPr>
      </w:pPr>
      <w:r w:rsidRPr="007A04D5">
        <w:rPr>
          <w:rFonts w:ascii="Arial" w:hAnsi="Arial" w:cs="Arial"/>
          <w:b/>
          <w:bCs/>
          <w:i/>
          <w:iCs/>
          <w:sz w:val="24"/>
          <w:u w:val="single"/>
        </w:rPr>
        <w:lastRenderedPageBreak/>
        <w:t>Лесные ресурсы</w:t>
      </w:r>
    </w:p>
    <w:p w:rsidR="0080280B" w:rsidRPr="007A04D5" w:rsidRDefault="0080280B" w:rsidP="0080280B">
      <w:pPr>
        <w:spacing w:line="360" w:lineRule="auto"/>
        <w:ind w:firstLine="709"/>
        <w:jc w:val="both"/>
        <w:rPr>
          <w:rFonts w:ascii="Arial" w:hAnsi="Arial" w:cs="Arial"/>
        </w:rPr>
      </w:pPr>
      <w:r w:rsidRPr="007A04D5">
        <w:rPr>
          <w:rFonts w:ascii="Arial" w:hAnsi="Arial" w:cs="Arial"/>
        </w:rPr>
        <w:t>Территория Хасавюртовского муниципального района расположена на землях Хасавюртовского лесничества, выделяются 3 участковых лесничества: Хасавюртовское, Андреаульское и Кизилюртовское.</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Леса выполняют в основном природоохранные функции.</w:t>
      </w:r>
    </w:p>
    <w:p w:rsidR="0080280B" w:rsidRPr="007A04D5" w:rsidRDefault="0080280B" w:rsidP="0080280B">
      <w:pPr>
        <w:spacing w:line="360" w:lineRule="auto"/>
        <w:ind w:firstLine="709"/>
        <w:jc w:val="both"/>
        <w:rPr>
          <w:rFonts w:ascii="Arial" w:hAnsi="Arial" w:cs="Arial"/>
        </w:rPr>
      </w:pPr>
    </w:p>
    <w:p w:rsidR="0080280B" w:rsidRPr="007A04D5" w:rsidRDefault="0080280B" w:rsidP="0080280B">
      <w:pPr>
        <w:pStyle w:val="a6"/>
        <w:ind w:left="0" w:firstLine="709"/>
        <w:jc w:val="center"/>
        <w:rPr>
          <w:rFonts w:ascii="Arial" w:hAnsi="Arial" w:cs="Arial"/>
          <w:b/>
          <w:bCs/>
          <w:i/>
          <w:iCs/>
          <w:sz w:val="24"/>
          <w:u w:val="single"/>
        </w:rPr>
      </w:pPr>
      <w:r w:rsidRPr="007A04D5">
        <w:rPr>
          <w:rFonts w:ascii="Arial" w:hAnsi="Arial" w:cs="Arial"/>
          <w:b/>
          <w:bCs/>
          <w:i/>
          <w:iCs/>
          <w:sz w:val="24"/>
          <w:u w:val="single"/>
        </w:rPr>
        <w:t>Минерально-сырьевые ресурсы</w:t>
      </w:r>
    </w:p>
    <w:p w:rsidR="0080280B" w:rsidRPr="007A04D5" w:rsidRDefault="0080280B" w:rsidP="0080280B">
      <w:pPr>
        <w:spacing w:line="360" w:lineRule="auto"/>
        <w:ind w:firstLine="709"/>
        <w:jc w:val="both"/>
        <w:rPr>
          <w:rFonts w:ascii="Arial" w:hAnsi="Arial" w:cs="Arial"/>
        </w:rPr>
      </w:pPr>
      <w:r w:rsidRPr="007A04D5">
        <w:rPr>
          <w:rFonts w:ascii="Arial" w:hAnsi="Arial" w:cs="Arial"/>
        </w:rPr>
        <w:t xml:space="preserve">Минерально-сырьевые ресурсы Хасавюртовского района представлены углеводородным сырьем, строительными материалами, подземными водами. </w:t>
      </w:r>
    </w:p>
    <w:p w:rsidR="0080280B" w:rsidRPr="007A04D5" w:rsidRDefault="0080280B" w:rsidP="0080280B">
      <w:pPr>
        <w:pStyle w:val="a6"/>
        <w:ind w:left="0" w:firstLine="709"/>
        <w:jc w:val="both"/>
        <w:rPr>
          <w:rFonts w:ascii="Arial" w:hAnsi="Arial" w:cs="Arial"/>
          <w:sz w:val="24"/>
        </w:rPr>
      </w:pPr>
      <w:r w:rsidRPr="007A04D5">
        <w:rPr>
          <w:rFonts w:ascii="Arial" w:hAnsi="Arial" w:cs="Arial"/>
          <w:i/>
          <w:iCs/>
          <w:sz w:val="24"/>
          <w:u w:val="single"/>
        </w:rPr>
        <w:t>Углеводородное сырье</w:t>
      </w:r>
      <w:r w:rsidRPr="007A04D5">
        <w:rPr>
          <w:rFonts w:ascii="Arial" w:hAnsi="Arial" w:cs="Arial"/>
          <w:sz w:val="24"/>
        </w:rPr>
        <w:t xml:space="preserve">. В районе имеется несколько перспективных площадей для разведки углеводородного сырья. </w:t>
      </w:r>
    </w:p>
    <w:p w:rsidR="0080280B" w:rsidRPr="007A04D5" w:rsidRDefault="0080280B" w:rsidP="0080280B">
      <w:pPr>
        <w:spacing w:line="360" w:lineRule="auto"/>
        <w:ind w:firstLine="709"/>
        <w:jc w:val="both"/>
        <w:rPr>
          <w:rFonts w:ascii="Arial" w:hAnsi="Arial" w:cs="Arial"/>
        </w:rPr>
      </w:pPr>
      <w:r w:rsidRPr="007A04D5">
        <w:rPr>
          <w:rFonts w:ascii="Arial" w:hAnsi="Arial" w:cs="Arial"/>
          <w:i/>
          <w:iCs/>
          <w:u w:val="single"/>
        </w:rPr>
        <w:t>Строительные материалы</w:t>
      </w:r>
      <w:r w:rsidRPr="007A04D5">
        <w:rPr>
          <w:rFonts w:ascii="Arial" w:hAnsi="Arial" w:cs="Arial"/>
        </w:rPr>
        <w:t xml:space="preserve">  представлены глинами и суглинками. Разведано 3 месторождения – Аксайское, Баташевское,  Аюкское. См. табл.2</w:t>
      </w:r>
    </w:p>
    <w:p w:rsidR="0080280B" w:rsidRDefault="0080280B" w:rsidP="0080280B">
      <w:pPr>
        <w:pStyle w:val="aff3"/>
        <w:keepNext/>
      </w:pPr>
      <w:r>
        <w:t xml:space="preserve">Таблица </w:t>
      </w:r>
      <w:fldSimple w:instr=" SEQ Таблица \* ARABIC ">
        <w:r>
          <w:rPr>
            <w:noProof/>
          </w:rPr>
          <w:t>3</w:t>
        </w:r>
      </w:fldSimple>
      <w:r>
        <w:t xml:space="preserve">. </w:t>
      </w:r>
      <w:r w:rsidRPr="00344C01">
        <w:t>Характеристика месторождений полезных ископаемых</w:t>
      </w:r>
    </w:p>
    <w:tbl>
      <w:tblPr>
        <w:tblW w:w="0" w:type="auto"/>
        <w:shd w:val="clear" w:color="auto" w:fill="FFFFFF"/>
        <w:tblCellMar>
          <w:top w:w="15" w:type="dxa"/>
          <w:left w:w="15" w:type="dxa"/>
          <w:bottom w:w="15" w:type="dxa"/>
          <w:right w:w="15" w:type="dxa"/>
        </w:tblCellMar>
        <w:tblLook w:val="04A0"/>
      </w:tblPr>
      <w:tblGrid>
        <w:gridCol w:w="1855"/>
        <w:gridCol w:w="1963"/>
        <w:gridCol w:w="1790"/>
        <w:gridCol w:w="2926"/>
      </w:tblGrid>
      <w:tr w:rsidR="0080280B" w:rsidRPr="007A04D5" w:rsidTr="00185B9F">
        <w:tc>
          <w:tcPr>
            <w:tcW w:w="0" w:type="auto"/>
            <w:tcBorders>
              <w:top w:val="single" w:sz="6" w:space="0" w:color="000000"/>
              <w:left w:val="single" w:sz="6" w:space="0" w:color="000000"/>
              <w:bottom w:val="single" w:sz="6" w:space="0" w:color="EFEFEF"/>
              <w:right w:val="single" w:sz="6" w:space="0" w:color="000000"/>
            </w:tcBorders>
            <w:shd w:val="clear" w:color="auto" w:fill="FFFFFF"/>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 xml:space="preserve">Название </w:t>
            </w:r>
          </w:p>
        </w:tc>
        <w:tc>
          <w:tcPr>
            <w:tcW w:w="0" w:type="auto"/>
            <w:tcBorders>
              <w:top w:val="single" w:sz="6" w:space="0" w:color="000000"/>
              <w:left w:val="single" w:sz="6" w:space="0" w:color="000000"/>
              <w:bottom w:val="single" w:sz="6" w:space="0" w:color="EFEFEF"/>
              <w:right w:val="single" w:sz="6" w:space="0" w:color="000000"/>
            </w:tcBorders>
            <w:shd w:val="clear" w:color="auto" w:fill="FFFFFF"/>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Полезное</w:t>
            </w:r>
          </w:p>
        </w:tc>
        <w:tc>
          <w:tcPr>
            <w:tcW w:w="0" w:type="auto"/>
            <w:tcBorders>
              <w:top w:val="single" w:sz="6" w:space="0" w:color="000000"/>
              <w:left w:val="single" w:sz="6" w:space="0" w:color="000000"/>
              <w:bottom w:val="single" w:sz="6" w:space="0" w:color="EFEFEF"/>
              <w:right w:val="single" w:sz="6" w:space="0" w:color="000000"/>
            </w:tcBorders>
            <w:shd w:val="clear" w:color="auto" w:fill="FFFFFF"/>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Ранг</w:t>
            </w:r>
          </w:p>
        </w:tc>
        <w:tc>
          <w:tcPr>
            <w:tcW w:w="0" w:type="auto"/>
            <w:tcBorders>
              <w:top w:val="single" w:sz="4" w:space="0" w:color="auto"/>
              <w:right w:val="single" w:sz="4" w:space="0" w:color="auto"/>
            </w:tcBorders>
            <w:vAlign w:val="center"/>
          </w:tcPr>
          <w:p w:rsidR="0080280B" w:rsidRPr="007A04D5" w:rsidRDefault="0080280B" w:rsidP="00185B9F">
            <w:pPr>
              <w:spacing w:line="360" w:lineRule="auto"/>
              <w:jc w:val="center"/>
              <w:rPr>
                <w:rFonts w:ascii="Arial" w:hAnsi="Arial" w:cs="Arial"/>
              </w:rPr>
            </w:pPr>
            <w:r w:rsidRPr="007A04D5">
              <w:rPr>
                <w:rFonts w:ascii="Arial" w:hAnsi="Arial" w:cs="Arial"/>
              </w:rPr>
              <w:t>Степень</w:t>
            </w:r>
          </w:p>
        </w:tc>
      </w:tr>
      <w:tr w:rsidR="0080280B" w:rsidRPr="007A04D5" w:rsidTr="00185B9F">
        <w:trPr>
          <w:trHeight w:val="255"/>
        </w:trPr>
        <w:tc>
          <w:tcPr>
            <w:tcW w:w="0" w:type="auto"/>
            <w:tcBorders>
              <w:top w:val="single" w:sz="6" w:space="0" w:color="EFEFEF"/>
              <w:left w:val="single" w:sz="6" w:space="0" w:color="000000"/>
              <w:bottom w:val="single" w:sz="6" w:space="0" w:color="000000"/>
              <w:right w:val="single" w:sz="6" w:space="0" w:color="000000"/>
            </w:tcBorders>
            <w:shd w:val="clear" w:color="auto" w:fill="FFFFFF"/>
            <w:vAlign w:val="center"/>
            <w:hideMark/>
          </w:tcPr>
          <w:p w:rsidR="0080280B" w:rsidRPr="007A04D5" w:rsidRDefault="0080280B" w:rsidP="00185B9F">
            <w:pPr>
              <w:spacing w:line="360" w:lineRule="auto"/>
              <w:rPr>
                <w:rFonts w:ascii="Arial" w:hAnsi="Arial" w:cs="Arial"/>
              </w:rPr>
            </w:pPr>
            <w:r w:rsidRPr="007A04D5">
              <w:rPr>
                <w:rFonts w:ascii="Arial" w:hAnsi="Arial" w:cs="Arial"/>
              </w:rPr>
              <w:t>месторождения</w:t>
            </w:r>
          </w:p>
        </w:tc>
        <w:tc>
          <w:tcPr>
            <w:tcW w:w="0" w:type="auto"/>
            <w:tcBorders>
              <w:top w:val="single" w:sz="6" w:space="0" w:color="EFEFEF"/>
              <w:left w:val="single" w:sz="6" w:space="0" w:color="000000"/>
              <w:bottom w:val="single" w:sz="6" w:space="0" w:color="000000"/>
              <w:right w:val="single" w:sz="6" w:space="0" w:color="000000"/>
            </w:tcBorders>
            <w:shd w:val="clear" w:color="auto" w:fill="FFFFFF"/>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ископаемое</w:t>
            </w:r>
          </w:p>
        </w:tc>
        <w:tc>
          <w:tcPr>
            <w:tcW w:w="0" w:type="auto"/>
            <w:tcBorders>
              <w:top w:val="single" w:sz="6" w:space="0" w:color="EFEFEF"/>
              <w:left w:val="single" w:sz="6" w:space="0" w:color="000000"/>
              <w:bottom w:val="single" w:sz="6" w:space="0" w:color="000000"/>
              <w:right w:val="single" w:sz="6" w:space="0" w:color="000000"/>
            </w:tcBorders>
            <w:shd w:val="clear" w:color="auto" w:fill="FFFFFF"/>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месторождения</w:t>
            </w:r>
          </w:p>
        </w:tc>
        <w:tc>
          <w:tcPr>
            <w:tcW w:w="0" w:type="auto"/>
            <w:tcBorders>
              <w:left w:val="single" w:sz="6" w:space="0" w:color="000000"/>
              <w:bottom w:val="single" w:sz="6" w:space="0" w:color="000000"/>
              <w:right w:val="single" w:sz="4" w:space="0" w:color="auto"/>
            </w:tcBorders>
            <w:shd w:val="clear" w:color="auto" w:fill="FFFFFF"/>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освоенности</w:t>
            </w:r>
          </w:p>
        </w:tc>
      </w:tr>
      <w:tr w:rsidR="0080280B" w:rsidRPr="007A04D5" w:rsidTr="00185B9F">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0280B" w:rsidRPr="007A04D5" w:rsidRDefault="0080280B" w:rsidP="00185B9F">
            <w:pPr>
              <w:spacing w:line="360" w:lineRule="auto"/>
              <w:rPr>
                <w:rFonts w:ascii="Arial" w:hAnsi="Arial" w:cs="Arial"/>
              </w:rPr>
            </w:pPr>
            <w:r w:rsidRPr="007A04D5">
              <w:rPr>
                <w:rFonts w:ascii="Arial" w:hAnsi="Arial" w:cs="Arial"/>
              </w:rPr>
              <w:t>АКСАЙСКОЕ</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глина, супесь, суглинок</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Малое</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Разрабатываемое (Эксплуатация)</w:t>
            </w:r>
          </w:p>
        </w:tc>
      </w:tr>
      <w:tr w:rsidR="0080280B" w:rsidRPr="007A04D5" w:rsidTr="00185B9F">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0280B" w:rsidRPr="007A04D5" w:rsidRDefault="0080280B" w:rsidP="00185B9F">
            <w:pPr>
              <w:spacing w:line="360" w:lineRule="auto"/>
              <w:rPr>
                <w:rFonts w:ascii="Arial" w:hAnsi="Arial" w:cs="Arial"/>
              </w:rPr>
            </w:pPr>
            <w:r w:rsidRPr="007A04D5">
              <w:rPr>
                <w:rFonts w:ascii="Arial" w:hAnsi="Arial" w:cs="Arial"/>
              </w:rPr>
              <w:t>БАТАШЕВСКОЕ</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глина, супесь, суглинок</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Крупное</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Госрезерв</w:t>
            </w:r>
          </w:p>
        </w:tc>
      </w:tr>
      <w:tr w:rsidR="0080280B" w:rsidRPr="007A04D5" w:rsidTr="00185B9F">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0280B" w:rsidRPr="007A04D5" w:rsidRDefault="0080280B" w:rsidP="00185B9F">
            <w:pPr>
              <w:spacing w:line="360" w:lineRule="auto"/>
              <w:rPr>
                <w:rFonts w:ascii="Arial" w:hAnsi="Arial" w:cs="Arial"/>
              </w:rPr>
            </w:pPr>
            <w:r w:rsidRPr="007A04D5">
              <w:rPr>
                <w:rFonts w:ascii="Arial" w:hAnsi="Arial" w:cs="Arial"/>
              </w:rPr>
              <w:t>АЮКСКОЕ</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глина, супесь, суглинок</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Крупное</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Разрабатываемое (Эксплуатация)</w:t>
            </w:r>
          </w:p>
        </w:tc>
      </w:tr>
    </w:tbl>
    <w:p w:rsidR="0080280B" w:rsidRPr="00A46ACA" w:rsidRDefault="0080280B" w:rsidP="0080280B">
      <w:pPr>
        <w:spacing w:line="360" w:lineRule="auto"/>
        <w:ind w:firstLine="709"/>
        <w:jc w:val="both"/>
        <w:rPr>
          <w:rFonts w:ascii="Arial" w:hAnsi="Arial" w:cs="Arial"/>
          <w:bCs/>
        </w:rPr>
      </w:pPr>
      <w:bookmarkStart w:id="23" w:name="_Toc40192377"/>
      <w:bookmarkStart w:id="24" w:name="_Toc40192504"/>
      <w:r>
        <w:rPr>
          <w:rFonts w:ascii="Arial" w:hAnsi="Arial" w:cs="Arial"/>
          <w:bCs/>
        </w:rPr>
        <w:t>В</w:t>
      </w:r>
      <w:r w:rsidRPr="00A46ACA">
        <w:rPr>
          <w:rFonts w:ascii="Arial" w:hAnsi="Arial" w:cs="Arial"/>
          <w:bCs/>
        </w:rPr>
        <w:t xml:space="preserve"> соответствии со статьей 25 Закона Российской Федерации от 21.02.1992 № 2395-1 «О недрах», 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 за границами населенных пунктов разрешаются только после получения в установленном порядке заключения Федерального агентства по недропользованию или его территориального органа об отсутствии полезных ископаемых в недрах под участком предстоящей застройки.</w:t>
      </w:r>
    </w:p>
    <w:p w:rsidR="0080280B" w:rsidRPr="00A46ACA" w:rsidRDefault="0080280B" w:rsidP="0080280B">
      <w:pPr>
        <w:spacing w:line="360" w:lineRule="auto"/>
        <w:ind w:firstLine="709"/>
        <w:jc w:val="both"/>
        <w:rPr>
          <w:rFonts w:ascii="Arial" w:hAnsi="Arial" w:cs="Arial"/>
          <w:bCs/>
        </w:rPr>
      </w:pPr>
      <w:r w:rsidRPr="00A46ACA">
        <w:rPr>
          <w:rFonts w:ascii="Arial" w:hAnsi="Arial" w:cs="Arial"/>
          <w:bCs/>
        </w:rPr>
        <w:t>Застройка земельных участков, которые расположены за границами населенных пунктов и находятся на площадях залегания полезных ископаемых, а также размещение за границами населенных пунк</w:t>
      </w:r>
      <w:r>
        <w:rPr>
          <w:rFonts w:ascii="Arial" w:hAnsi="Arial" w:cs="Arial"/>
          <w:bCs/>
        </w:rPr>
        <w:t xml:space="preserve">тов в </w:t>
      </w:r>
      <w:r>
        <w:rPr>
          <w:rFonts w:ascii="Arial" w:hAnsi="Arial" w:cs="Arial"/>
          <w:bCs/>
        </w:rPr>
        <w:lastRenderedPageBreak/>
        <w:t xml:space="preserve">местах залегания полезных </w:t>
      </w:r>
      <w:r w:rsidRPr="00A46ACA">
        <w:rPr>
          <w:rFonts w:ascii="Arial" w:hAnsi="Arial" w:cs="Arial"/>
          <w:bCs/>
        </w:rPr>
        <w:t>ископаемых подземных сооружений допускается на основании разрешения Федерального агентства по недропользованию или его территориального органа.</w:t>
      </w:r>
    </w:p>
    <w:p w:rsidR="0080280B" w:rsidRPr="00AA537C" w:rsidRDefault="0080280B" w:rsidP="0080280B">
      <w:pPr>
        <w:spacing w:after="240" w:line="360" w:lineRule="auto"/>
        <w:ind w:firstLine="709"/>
        <w:jc w:val="both"/>
        <w:rPr>
          <w:rFonts w:ascii="Arial" w:hAnsi="Arial" w:cs="Arial"/>
          <w:bCs/>
        </w:rPr>
      </w:pPr>
      <w:r w:rsidRPr="00A46ACA">
        <w:rPr>
          <w:rFonts w:ascii="Arial" w:hAnsi="Arial" w:cs="Arial"/>
          <w:bCs/>
        </w:rPr>
        <w:t>Порядок получения таких заключений и разрешений в отношении конкретных объектов заинтересованными лицами установлен Административным регламентом предоставления Федеральным агентством по недропользованию государственной услуги по выдаче заключений об отсутствии полезных ископаемых в недрах под участком предстоящей застройки и разрешений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утвержденным приказом Роснедр от 22.04.2020 № 161 (зарегистрирован Минюстом России 17.09.2020, регистрационный № 59938).</w:t>
      </w:r>
    </w:p>
    <w:p w:rsidR="0080280B" w:rsidRPr="007A04D5" w:rsidRDefault="0080280B" w:rsidP="0080280B">
      <w:pPr>
        <w:pStyle w:val="20"/>
        <w:suppressAutoHyphens/>
        <w:spacing w:before="240" w:after="360" w:line="360" w:lineRule="auto"/>
        <w:contextualSpacing/>
        <w:jc w:val="center"/>
        <w:rPr>
          <w:rFonts w:ascii="Arial" w:hAnsi="Arial" w:cs="Arial"/>
          <w:i/>
          <w:sz w:val="24"/>
        </w:rPr>
      </w:pPr>
      <w:r>
        <w:rPr>
          <w:rFonts w:ascii="Arial" w:hAnsi="Arial" w:cs="Arial"/>
          <w:i/>
          <w:sz w:val="24"/>
        </w:rPr>
        <w:t>1.6</w:t>
      </w:r>
      <w:r w:rsidRPr="007A04D5">
        <w:rPr>
          <w:rFonts w:ascii="Arial" w:hAnsi="Arial" w:cs="Arial"/>
          <w:i/>
          <w:sz w:val="24"/>
        </w:rPr>
        <w:t>. Экологическая ситуация</w:t>
      </w:r>
      <w:bookmarkEnd w:id="23"/>
      <w:bookmarkEnd w:id="24"/>
    </w:p>
    <w:p w:rsidR="0080280B" w:rsidRPr="007A04D5" w:rsidRDefault="0080280B" w:rsidP="0080280B">
      <w:pPr>
        <w:pStyle w:val="35"/>
        <w:ind w:left="0" w:firstLine="0"/>
        <w:rPr>
          <w:rFonts w:ascii="Arial" w:hAnsi="Arial" w:cs="Arial"/>
          <w:i/>
          <w:sz w:val="24"/>
          <w:szCs w:val="24"/>
        </w:rPr>
      </w:pPr>
      <w:bookmarkStart w:id="25" w:name="_Toc40192378"/>
      <w:bookmarkStart w:id="26" w:name="_Toc40192505"/>
      <w:r>
        <w:rPr>
          <w:rFonts w:ascii="Arial" w:hAnsi="Arial" w:cs="Arial"/>
          <w:bCs/>
          <w:i/>
          <w:sz w:val="24"/>
          <w:szCs w:val="24"/>
        </w:rPr>
        <w:t>1.6</w:t>
      </w:r>
      <w:r w:rsidRPr="007A04D5">
        <w:rPr>
          <w:rFonts w:ascii="Arial" w:hAnsi="Arial" w:cs="Arial"/>
          <w:bCs/>
          <w:i/>
          <w:sz w:val="24"/>
          <w:szCs w:val="24"/>
        </w:rPr>
        <w:t xml:space="preserve">.1. </w:t>
      </w:r>
      <w:r w:rsidRPr="007A04D5">
        <w:rPr>
          <w:rFonts w:ascii="Arial" w:hAnsi="Arial" w:cs="Arial"/>
          <w:i/>
          <w:sz w:val="24"/>
          <w:szCs w:val="24"/>
        </w:rPr>
        <w:t>Особо охраняемые природные территории</w:t>
      </w:r>
      <w:bookmarkEnd w:id="25"/>
      <w:bookmarkEnd w:id="26"/>
    </w:p>
    <w:p w:rsidR="0080280B" w:rsidRPr="007A04D5" w:rsidRDefault="0080280B" w:rsidP="0080280B">
      <w:pPr>
        <w:spacing w:line="360" w:lineRule="auto"/>
        <w:ind w:firstLine="709"/>
        <w:jc w:val="both"/>
        <w:rPr>
          <w:rFonts w:ascii="Arial" w:hAnsi="Arial" w:cs="Arial"/>
          <w:b/>
          <w:bCs/>
        </w:rPr>
      </w:pPr>
    </w:p>
    <w:p w:rsidR="0080280B" w:rsidRPr="007A04D5" w:rsidRDefault="0080280B" w:rsidP="0080280B">
      <w:pPr>
        <w:spacing w:line="360" w:lineRule="auto"/>
        <w:ind w:firstLineChars="354" w:firstLine="850"/>
        <w:jc w:val="both"/>
        <w:rPr>
          <w:rFonts w:ascii="Arial" w:hAnsi="Arial" w:cs="Arial"/>
        </w:rPr>
      </w:pPr>
      <w:r w:rsidRPr="007A04D5">
        <w:rPr>
          <w:rFonts w:ascii="Arial" w:hAnsi="Arial" w:cs="Arial"/>
        </w:rPr>
        <w:t>Для сохранения природных сообществ и ландшафтов, охраны редких видов животных и растений в Республике Дагестан создана и развивается сеть особо охраняемых природных территорий (ООПТ), к которым относятся заказники, памятники природы и лечебно-оздоровительные местности. Особо охраняемые природные территории предназначены для сохранения типичных и уникальных природных ландшафтов, разнообразия животного и растительного мира, охраны объектов природного и культурного наследия. Полностью или частично изъятые из хозяйственного использования, они имеют особый режим охраны.</w:t>
      </w:r>
    </w:p>
    <w:p w:rsidR="0080280B" w:rsidRPr="007A04D5" w:rsidRDefault="0080280B" w:rsidP="00C04F7F">
      <w:pPr>
        <w:numPr>
          <w:ilvl w:val="0"/>
          <w:numId w:val="19"/>
        </w:numPr>
        <w:spacing w:line="360" w:lineRule="auto"/>
        <w:jc w:val="both"/>
        <w:rPr>
          <w:rFonts w:ascii="Arial" w:hAnsi="Arial" w:cs="Arial"/>
        </w:rPr>
      </w:pPr>
      <w:r w:rsidRPr="007A04D5">
        <w:rPr>
          <w:rFonts w:ascii="Arial" w:hAnsi="Arial" w:cs="Arial"/>
        </w:rPr>
        <w:t>Государственный природный заказник регионального значения "Андрейаульский".</w:t>
      </w:r>
    </w:p>
    <w:p w:rsidR="0080280B" w:rsidRPr="007A04D5" w:rsidRDefault="0080280B" w:rsidP="0080280B">
      <w:pPr>
        <w:spacing w:line="360" w:lineRule="auto"/>
        <w:ind w:firstLineChars="354" w:firstLine="850"/>
        <w:jc w:val="both"/>
        <w:rPr>
          <w:rFonts w:ascii="Arial" w:hAnsi="Arial" w:cs="Arial"/>
        </w:rPr>
      </w:pPr>
      <w:r w:rsidRPr="007A04D5">
        <w:rPr>
          <w:rFonts w:ascii="Arial" w:hAnsi="Arial" w:cs="Arial"/>
        </w:rPr>
        <w:t xml:space="preserve">Образован на базе государственного охотничьего заказника местного значения "Андрейаульский". Заказник расположен на территории Хасавюртовского и Кизилюртовского районов Республики Дагестан в </w:t>
      </w:r>
      <w:r w:rsidRPr="007A04D5">
        <w:rPr>
          <w:rFonts w:ascii="Arial" w:hAnsi="Arial" w:cs="Arial"/>
        </w:rPr>
        <w:lastRenderedPageBreak/>
        <w:t>предгорной части междуречья Акташ-Сулак. Вдоль границ и внутри заказника расположены населенные пункты Эндирей, Хасавюрт, Аркабаш (Хасавюртовский район), Бавтугай, Гельбах, Старое Миатли (Кизилюртовский район)</w:t>
      </w:r>
    </w:p>
    <w:p w:rsidR="0080280B" w:rsidRPr="007A04D5" w:rsidRDefault="0080280B" w:rsidP="0080280B">
      <w:pPr>
        <w:spacing w:line="360" w:lineRule="auto"/>
        <w:ind w:firstLineChars="354" w:firstLine="850"/>
        <w:jc w:val="both"/>
        <w:rPr>
          <w:rFonts w:ascii="Arial" w:hAnsi="Arial" w:cs="Arial"/>
        </w:rPr>
      </w:pPr>
      <w:r w:rsidRPr="007A04D5">
        <w:rPr>
          <w:rFonts w:ascii="Arial" w:hAnsi="Arial" w:cs="Arial"/>
        </w:rPr>
        <w:t>Заказник образован для выполнения следующих задач:</w:t>
      </w:r>
    </w:p>
    <w:p w:rsidR="0080280B" w:rsidRPr="007A04D5" w:rsidRDefault="0080280B" w:rsidP="0080280B">
      <w:pPr>
        <w:spacing w:line="360" w:lineRule="auto"/>
        <w:ind w:firstLineChars="354" w:firstLine="850"/>
        <w:jc w:val="both"/>
        <w:rPr>
          <w:rFonts w:ascii="Arial" w:hAnsi="Arial" w:cs="Arial"/>
        </w:rPr>
      </w:pPr>
      <w:r w:rsidRPr="007A04D5">
        <w:rPr>
          <w:rFonts w:ascii="Arial" w:hAnsi="Arial" w:cs="Arial"/>
        </w:rPr>
        <w:t>сохранение и восстановление популяций редких и находящихся под угрозой исчезновения объектов животного и растительного мира, занесенных в Красные книги Российской Федерации и Республики Дагестан, а также среды их обитания;</w:t>
      </w:r>
    </w:p>
    <w:p w:rsidR="0080280B" w:rsidRPr="007A04D5" w:rsidRDefault="0080280B" w:rsidP="0080280B">
      <w:pPr>
        <w:spacing w:line="360" w:lineRule="auto"/>
        <w:ind w:firstLineChars="354" w:firstLine="850"/>
        <w:jc w:val="both"/>
        <w:rPr>
          <w:rFonts w:ascii="Arial" w:hAnsi="Arial" w:cs="Arial"/>
        </w:rPr>
      </w:pPr>
      <w:r w:rsidRPr="007A04D5">
        <w:rPr>
          <w:rFonts w:ascii="Arial" w:hAnsi="Arial" w:cs="Arial"/>
        </w:rPr>
        <w:t>воспроизводство и учет ценных промысловых видов животных;</w:t>
      </w:r>
    </w:p>
    <w:p w:rsidR="0080280B" w:rsidRPr="007A04D5" w:rsidRDefault="0080280B" w:rsidP="0080280B">
      <w:pPr>
        <w:spacing w:line="360" w:lineRule="auto"/>
        <w:ind w:firstLineChars="354" w:firstLine="850"/>
        <w:jc w:val="both"/>
        <w:rPr>
          <w:rFonts w:ascii="Arial" w:hAnsi="Arial" w:cs="Arial"/>
        </w:rPr>
      </w:pPr>
      <w:r w:rsidRPr="007A04D5">
        <w:rPr>
          <w:rFonts w:ascii="Arial" w:hAnsi="Arial" w:cs="Arial"/>
        </w:rPr>
        <w:t>сохранение среды обитания и путей миграции объектов животного мира;</w:t>
      </w:r>
    </w:p>
    <w:p w:rsidR="0080280B" w:rsidRPr="007A04D5" w:rsidRDefault="0080280B" w:rsidP="0080280B">
      <w:pPr>
        <w:spacing w:line="360" w:lineRule="auto"/>
        <w:ind w:firstLineChars="354" w:firstLine="850"/>
        <w:jc w:val="both"/>
        <w:rPr>
          <w:rFonts w:ascii="Arial" w:hAnsi="Arial" w:cs="Arial"/>
        </w:rPr>
      </w:pPr>
      <w:r w:rsidRPr="007A04D5">
        <w:rPr>
          <w:rFonts w:ascii="Arial" w:hAnsi="Arial" w:cs="Arial"/>
        </w:rPr>
        <w:t>сохранение и восстановление характерных лесных, луговых и нагорно-ксерофитных природных комплексов междуречья Акташ-Сулак;</w:t>
      </w:r>
    </w:p>
    <w:p w:rsidR="0080280B" w:rsidRPr="007A04D5" w:rsidRDefault="0080280B" w:rsidP="0080280B">
      <w:pPr>
        <w:spacing w:line="360" w:lineRule="auto"/>
        <w:ind w:firstLineChars="354" w:firstLine="850"/>
        <w:jc w:val="both"/>
        <w:rPr>
          <w:rFonts w:ascii="Arial" w:hAnsi="Arial" w:cs="Arial"/>
        </w:rPr>
      </w:pPr>
      <w:r w:rsidRPr="007A04D5">
        <w:rPr>
          <w:rFonts w:ascii="Arial" w:hAnsi="Arial" w:cs="Arial"/>
        </w:rPr>
        <w:t>осуществление экологического мониторинга;</w:t>
      </w:r>
    </w:p>
    <w:p w:rsidR="0080280B" w:rsidRPr="007A04D5" w:rsidRDefault="0080280B" w:rsidP="0080280B">
      <w:pPr>
        <w:spacing w:line="360" w:lineRule="auto"/>
        <w:ind w:firstLineChars="354" w:firstLine="850"/>
        <w:jc w:val="both"/>
        <w:rPr>
          <w:rFonts w:ascii="Arial" w:hAnsi="Arial" w:cs="Arial"/>
        </w:rPr>
      </w:pPr>
      <w:r w:rsidRPr="007A04D5">
        <w:rPr>
          <w:rFonts w:ascii="Arial" w:hAnsi="Arial" w:cs="Arial"/>
        </w:rPr>
        <w:t>экологическое просвещение и пропаганда природоохранных идей.</w:t>
      </w:r>
    </w:p>
    <w:p w:rsidR="0080280B" w:rsidRPr="007A04D5" w:rsidRDefault="0080280B" w:rsidP="0080280B">
      <w:pPr>
        <w:spacing w:line="360" w:lineRule="auto"/>
        <w:ind w:firstLineChars="354" w:firstLine="850"/>
        <w:jc w:val="both"/>
        <w:rPr>
          <w:rFonts w:ascii="Arial" w:hAnsi="Arial" w:cs="Arial"/>
        </w:rPr>
      </w:pPr>
      <w:r w:rsidRPr="007A04D5">
        <w:rPr>
          <w:rFonts w:ascii="Arial" w:hAnsi="Arial" w:cs="Arial"/>
        </w:rPr>
        <w:t>Общая площадь территории заказника составляет 21930 гектаров</w:t>
      </w:r>
    </w:p>
    <w:p w:rsidR="0080280B" w:rsidRPr="007A04D5" w:rsidRDefault="0080280B" w:rsidP="00C04F7F">
      <w:pPr>
        <w:numPr>
          <w:ilvl w:val="0"/>
          <w:numId w:val="19"/>
        </w:numPr>
        <w:spacing w:line="360" w:lineRule="auto"/>
        <w:jc w:val="both"/>
        <w:rPr>
          <w:rFonts w:ascii="Arial" w:hAnsi="Arial" w:cs="Arial"/>
        </w:rPr>
      </w:pPr>
      <w:r w:rsidRPr="007A04D5">
        <w:rPr>
          <w:rFonts w:ascii="Arial" w:hAnsi="Arial" w:cs="Arial"/>
        </w:rPr>
        <w:t>Государственный природный заказник "Хамаматюртовский</w:t>
      </w:r>
      <w:r w:rsidRPr="007A04D5">
        <w:rPr>
          <w:rFonts w:ascii="Arial" w:hAnsi="Arial" w:cs="Arial"/>
          <w:shd w:val="clear" w:color="auto" w:fill="FFFFFF"/>
        </w:rPr>
        <w:t>".</w:t>
      </w:r>
    </w:p>
    <w:p w:rsidR="0080280B" w:rsidRPr="007A04D5" w:rsidRDefault="0080280B" w:rsidP="0080280B">
      <w:pPr>
        <w:spacing w:line="360" w:lineRule="auto"/>
        <w:ind w:firstLineChars="354" w:firstLine="850"/>
        <w:jc w:val="both"/>
        <w:rPr>
          <w:rFonts w:ascii="Arial" w:hAnsi="Arial" w:cs="Arial"/>
        </w:rPr>
      </w:pPr>
      <w:r w:rsidRPr="007A04D5">
        <w:rPr>
          <w:rFonts w:ascii="Arial" w:hAnsi="Arial" w:cs="Arial"/>
        </w:rPr>
        <w:t>На крайнем западе Бабаюртовского района (по границе с Чечено-Ингушетией) вдоль Терека протянулся Хамаматюртовский заказник. Площадь его — 30 тыс. га. Здесь обитают олень, кабан, фазан. Кроме того, в районе заказника водятся ондатра, енот-полоскун, енотовидная собака, различная водоплавающая птица. Так же это ариал обитания такой птицы, как орлан-белохвост. Охота на орлана-белохвоста запрещена. Вид включен в Приложение I в Конвенции СИТЕС.</w:t>
      </w:r>
      <w:r w:rsidRPr="007A04D5">
        <w:rPr>
          <w:rFonts w:ascii="Arial" w:hAnsi="Arial" w:cs="Arial"/>
        </w:rPr>
        <w:br/>
      </w:r>
    </w:p>
    <w:p w:rsidR="0080280B" w:rsidRPr="007A04D5" w:rsidRDefault="0080280B" w:rsidP="0080280B">
      <w:pPr>
        <w:spacing w:line="360" w:lineRule="auto"/>
        <w:ind w:firstLineChars="354" w:firstLine="850"/>
        <w:jc w:val="both"/>
        <w:rPr>
          <w:rFonts w:ascii="Arial" w:hAnsi="Arial" w:cs="Arial"/>
        </w:rPr>
      </w:pPr>
      <w:r w:rsidRPr="007A04D5">
        <w:rPr>
          <w:rFonts w:ascii="Arial" w:hAnsi="Arial" w:cs="Arial"/>
        </w:rPr>
        <w:t>Целями заказника являются сохранение биологического и ландшафтного разнообразия в нижнем течении р. Терек и поддержание экологического баланса в регионе.</w:t>
      </w:r>
    </w:p>
    <w:p w:rsidR="0080280B" w:rsidRPr="007A04D5" w:rsidRDefault="0080280B" w:rsidP="0080280B">
      <w:pPr>
        <w:spacing w:line="360" w:lineRule="auto"/>
        <w:ind w:firstLineChars="354" w:firstLine="850"/>
        <w:jc w:val="both"/>
        <w:rPr>
          <w:rFonts w:ascii="Arial" w:hAnsi="Arial" w:cs="Arial"/>
        </w:rPr>
      </w:pPr>
      <w:r w:rsidRPr="007A04D5">
        <w:rPr>
          <w:rFonts w:ascii="Arial" w:hAnsi="Arial" w:cs="Arial"/>
        </w:rPr>
        <w:t>Заказник образован для выполнения следующих задач:</w:t>
      </w:r>
    </w:p>
    <w:p w:rsidR="0080280B" w:rsidRPr="007A04D5" w:rsidRDefault="0080280B" w:rsidP="0080280B">
      <w:pPr>
        <w:spacing w:line="360" w:lineRule="auto"/>
        <w:ind w:firstLineChars="354" w:firstLine="850"/>
        <w:jc w:val="both"/>
        <w:rPr>
          <w:rFonts w:ascii="Arial" w:hAnsi="Arial" w:cs="Arial"/>
        </w:rPr>
      </w:pPr>
      <w:r w:rsidRPr="007A04D5">
        <w:rPr>
          <w:rFonts w:ascii="Arial" w:hAnsi="Arial" w:cs="Arial"/>
        </w:rPr>
        <w:t>сохранение пойменных лесов нижнего течения р. Терек;</w:t>
      </w:r>
    </w:p>
    <w:p w:rsidR="0080280B" w:rsidRPr="007A04D5" w:rsidRDefault="0080280B" w:rsidP="0080280B">
      <w:pPr>
        <w:spacing w:line="360" w:lineRule="auto"/>
        <w:ind w:firstLineChars="354" w:firstLine="850"/>
        <w:jc w:val="both"/>
        <w:rPr>
          <w:rFonts w:ascii="Arial" w:hAnsi="Arial" w:cs="Arial"/>
        </w:rPr>
      </w:pPr>
      <w:r w:rsidRPr="007A04D5">
        <w:rPr>
          <w:rFonts w:ascii="Arial" w:hAnsi="Arial" w:cs="Arial"/>
        </w:rPr>
        <w:t>охрана и восстановление популяций редких и исчезающих видов растений и животных, занесенных в Красные книги России и Республики Дагестан, а также среды их обитания;</w:t>
      </w:r>
    </w:p>
    <w:p w:rsidR="0080280B" w:rsidRPr="007A04D5" w:rsidRDefault="0080280B" w:rsidP="0080280B">
      <w:pPr>
        <w:spacing w:line="360" w:lineRule="auto"/>
        <w:ind w:firstLineChars="354" w:firstLine="850"/>
        <w:jc w:val="both"/>
        <w:rPr>
          <w:rFonts w:ascii="Arial" w:hAnsi="Arial" w:cs="Arial"/>
        </w:rPr>
      </w:pPr>
      <w:r w:rsidRPr="007A04D5">
        <w:rPr>
          <w:rFonts w:ascii="Arial" w:hAnsi="Arial" w:cs="Arial"/>
        </w:rPr>
        <w:lastRenderedPageBreak/>
        <w:t>воспроизводство и учет ценных промысловых видов животных, обитающих в низовьях р. Терек;</w:t>
      </w:r>
    </w:p>
    <w:p w:rsidR="0080280B" w:rsidRPr="007A04D5" w:rsidRDefault="0080280B" w:rsidP="0080280B">
      <w:pPr>
        <w:spacing w:line="360" w:lineRule="auto"/>
        <w:ind w:firstLineChars="354" w:firstLine="850"/>
        <w:jc w:val="both"/>
        <w:rPr>
          <w:rFonts w:ascii="Arial" w:hAnsi="Arial" w:cs="Arial"/>
        </w:rPr>
      </w:pPr>
      <w:r w:rsidRPr="007A04D5">
        <w:rPr>
          <w:rFonts w:ascii="Arial" w:hAnsi="Arial" w:cs="Arial"/>
        </w:rPr>
        <w:t>охрана мигрирующих видов животных и их местообитаний;</w:t>
      </w:r>
    </w:p>
    <w:p w:rsidR="0080280B" w:rsidRPr="007A04D5" w:rsidRDefault="0080280B" w:rsidP="0080280B">
      <w:pPr>
        <w:spacing w:line="360" w:lineRule="auto"/>
        <w:ind w:firstLineChars="354" w:firstLine="850"/>
        <w:jc w:val="both"/>
        <w:rPr>
          <w:rFonts w:ascii="Arial" w:hAnsi="Arial" w:cs="Arial"/>
        </w:rPr>
      </w:pPr>
      <w:r w:rsidRPr="007A04D5">
        <w:rPr>
          <w:rFonts w:ascii="Arial" w:hAnsi="Arial" w:cs="Arial"/>
        </w:rPr>
        <w:t>осуществление экологического мониторинга;</w:t>
      </w:r>
    </w:p>
    <w:p w:rsidR="0080280B" w:rsidRPr="007A04D5" w:rsidRDefault="0080280B" w:rsidP="0080280B">
      <w:pPr>
        <w:spacing w:line="360" w:lineRule="auto"/>
        <w:ind w:firstLineChars="354" w:firstLine="850"/>
        <w:jc w:val="both"/>
        <w:rPr>
          <w:rFonts w:ascii="Arial" w:hAnsi="Arial" w:cs="Arial"/>
        </w:rPr>
      </w:pPr>
      <w:r w:rsidRPr="007A04D5">
        <w:rPr>
          <w:rFonts w:ascii="Arial" w:hAnsi="Arial" w:cs="Arial"/>
        </w:rPr>
        <w:t>экологическое просвещение и пропаганда природоохранных идей.</w:t>
      </w:r>
    </w:p>
    <w:p w:rsidR="0080280B" w:rsidRPr="007A04D5" w:rsidRDefault="0080280B" w:rsidP="0080280B">
      <w:pPr>
        <w:spacing w:line="360" w:lineRule="auto"/>
        <w:ind w:firstLine="708"/>
        <w:jc w:val="both"/>
        <w:rPr>
          <w:rFonts w:ascii="Arial" w:hAnsi="Arial" w:cs="Arial"/>
        </w:rPr>
      </w:pPr>
      <w:r w:rsidRPr="007A04D5">
        <w:rPr>
          <w:rFonts w:ascii="Arial" w:hAnsi="Arial" w:cs="Arial"/>
        </w:rPr>
        <w:t>Экспликация земель особо охраняемых территорий и объектов: </w:t>
      </w:r>
    </w:p>
    <w:p w:rsidR="0080280B" w:rsidRPr="007A04D5" w:rsidRDefault="0080280B" w:rsidP="0080280B">
      <w:pPr>
        <w:spacing w:line="360" w:lineRule="auto"/>
        <w:jc w:val="both"/>
        <w:rPr>
          <w:rFonts w:ascii="Arial" w:hAnsi="Arial" w:cs="Arial"/>
        </w:rPr>
      </w:pPr>
      <w:r w:rsidRPr="007A04D5">
        <w:rPr>
          <w:rFonts w:ascii="Arial" w:hAnsi="Arial" w:cs="Arial"/>
        </w:rPr>
        <w:t>лесных угодий 25 тыс. га, водных - 50 га и полевых - 4,95 тыс. гектаров.</w:t>
      </w:r>
    </w:p>
    <w:p w:rsidR="0080280B" w:rsidRPr="007A04D5" w:rsidRDefault="0080280B" w:rsidP="00C04F7F">
      <w:pPr>
        <w:numPr>
          <w:ilvl w:val="0"/>
          <w:numId w:val="19"/>
        </w:numPr>
        <w:spacing w:line="360" w:lineRule="auto"/>
        <w:jc w:val="both"/>
        <w:rPr>
          <w:rFonts w:ascii="Arial" w:hAnsi="Arial" w:cs="Arial"/>
        </w:rPr>
      </w:pPr>
      <w:r w:rsidRPr="007A04D5">
        <w:rPr>
          <w:rFonts w:ascii="Arial" w:hAnsi="Arial" w:cs="Arial"/>
        </w:rPr>
        <w:t>Государственный природный заказник "Янгиюртовский"</w:t>
      </w:r>
      <w:bookmarkStart w:id="27" w:name="_Toc342472313"/>
      <w:bookmarkStart w:id="28" w:name="_Toc16611494"/>
      <w:r w:rsidRPr="007A04D5">
        <w:rPr>
          <w:rFonts w:ascii="Arial" w:hAnsi="Arial" w:cs="Arial"/>
        </w:rPr>
        <w:t>.</w:t>
      </w:r>
    </w:p>
    <w:p w:rsidR="0080280B" w:rsidRPr="007A04D5" w:rsidRDefault="0080280B" w:rsidP="0080280B">
      <w:pPr>
        <w:spacing w:line="360" w:lineRule="auto"/>
        <w:ind w:firstLineChars="354" w:firstLine="850"/>
        <w:jc w:val="both"/>
        <w:rPr>
          <w:rFonts w:ascii="Arial" w:hAnsi="Arial" w:cs="Arial"/>
        </w:rPr>
      </w:pPr>
      <w:r w:rsidRPr="007A04D5">
        <w:rPr>
          <w:rFonts w:ascii="Arial" w:hAnsi="Arial" w:cs="Arial"/>
        </w:rPr>
        <w:t>Территория заказника расположена в нижнем течении реки Сулак. Здесь представлены широколиственные леса и кустарниковые заросли, пойменные озера, болота и луга, злаково-полынные полупустыни, солончаки и разнообразные агроценозы (сады, пашни, сенокосы, выгоны). Южная половина лесистая и заболоченная, однако лесные массивы на большей части заказника трансформированы и фрагментированы. В северной части большие площади занимают пойменные луга, полупустыни и сельскохозяйственные угодья (рисовые поля, бахчи, окультуренные сенокосы и пр.). Имеющиеся на территории заказника озера Шайтан-Казак и Солдатское являются непроточными пойменными водоемами Сулака, возникшими на месте его старого русла. Их береговая линия очень извилистая, заросшая тростником и рогозом.</w:t>
      </w:r>
    </w:p>
    <w:p w:rsidR="0080280B" w:rsidRPr="007A04D5" w:rsidRDefault="0080280B" w:rsidP="0080280B">
      <w:pPr>
        <w:spacing w:line="360" w:lineRule="auto"/>
        <w:ind w:firstLineChars="354" w:firstLine="850"/>
        <w:jc w:val="both"/>
        <w:rPr>
          <w:rFonts w:ascii="Arial" w:hAnsi="Arial" w:cs="Arial"/>
        </w:rPr>
      </w:pPr>
      <w:r w:rsidRPr="007A04D5">
        <w:rPr>
          <w:rFonts w:ascii="Arial" w:hAnsi="Arial" w:cs="Arial"/>
        </w:rPr>
        <w:t>Янгиюртовский заказник уникален обилием в фауне самых разных экологических групп птиц – древесно-кустарниковых, луговых, водоплавающих, околоводных и пустынно-степных. В том числе здесь отмечено 35 видов, занесенных в международную и российскую Красные книги. Здесь гнездятся черный аист, белоглазая чернеть, европейский тювик, черный коршу, курганник, змееяд, малый подорлик, орлан-белохвост, степная пустельга, северокавказский фазан, журавль-красавка, авдотка, клинтух и другие редкие и нуждающиеся в охране виды. На оз. Шайтан-Казак известна многолетняя колония серых цапель, гнездящихся на деревьях . В прошлом здесь гнездились мраморный чирок и балобан.</w:t>
      </w:r>
    </w:p>
    <w:p w:rsidR="0080280B" w:rsidRPr="007A04D5" w:rsidRDefault="0080280B" w:rsidP="0080280B">
      <w:pPr>
        <w:spacing w:line="360" w:lineRule="auto"/>
        <w:ind w:firstLineChars="354" w:firstLine="850"/>
        <w:jc w:val="both"/>
        <w:rPr>
          <w:rFonts w:ascii="Arial" w:hAnsi="Arial" w:cs="Arial"/>
        </w:rPr>
      </w:pPr>
      <w:r w:rsidRPr="007A04D5">
        <w:rPr>
          <w:rFonts w:ascii="Arial" w:hAnsi="Arial" w:cs="Arial"/>
        </w:rPr>
        <w:t>Этот охотничий заказник, создан для сохранения видов диких животных: медведь, кабан, выдра, белка, рысь, енотовидная собака, хорь светлый и многих из вышеперечисленных видов птиц.</w:t>
      </w:r>
    </w:p>
    <w:p w:rsidR="0080280B" w:rsidRPr="007A04D5" w:rsidRDefault="0080280B" w:rsidP="0080280B">
      <w:pPr>
        <w:spacing w:line="360" w:lineRule="auto"/>
        <w:ind w:firstLineChars="354" w:firstLine="850"/>
        <w:jc w:val="both"/>
        <w:rPr>
          <w:rFonts w:ascii="Arial" w:hAnsi="Arial" w:cs="Arial"/>
        </w:rPr>
      </w:pPr>
      <w:r w:rsidRPr="007A04D5">
        <w:rPr>
          <w:rFonts w:ascii="Arial" w:hAnsi="Arial" w:cs="Arial"/>
        </w:rPr>
        <w:t>Границы: вдоль течения р. Сулак от пос. Пятилетка до озера Солдатское и далее по правому берегу р. Малый Сулак до пос. Пятилетка.</w:t>
      </w:r>
    </w:p>
    <w:p w:rsidR="0080280B" w:rsidRPr="007A04D5" w:rsidRDefault="0080280B" w:rsidP="0080280B">
      <w:pPr>
        <w:spacing w:line="360" w:lineRule="auto"/>
        <w:ind w:firstLineChars="354" w:firstLine="850"/>
        <w:jc w:val="both"/>
        <w:rPr>
          <w:rFonts w:ascii="Arial" w:hAnsi="Arial" w:cs="Arial"/>
        </w:rPr>
      </w:pPr>
      <w:r w:rsidRPr="007A04D5">
        <w:rPr>
          <w:rFonts w:ascii="Arial" w:hAnsi="Arial" w:cs="Arial"/>
        </w:rPr>
        <w:lastRenderedPageBreak/>
        <w:t>Целями заказника являются сохранение биологического и ландшафтного разнообразия Присулакской низменности и поддержание экологического баланса в регионе.</w:t>
      </w:r>
    </w:p>
    <w:p w:rsidR="0080280B" w:rsidRPr="007A04D5" w:rsidRDefault="0080280B" w:rsidP="0080280B">
      <w:pPr>
        <w:spacing w:line="360" w:lineRule="auto"/>
        <w:ind w:firstLineChars="354" w:firstLine="850"/>
        <w:jc w:val="both"/>
        <w:rPr>
          <w:rFonts w:ascii="Arial" w:hAnsi="Arial" w:cs="Arial"/>
        </w:rPr>
      </w:pPr>
      <w:r w:rsidRPr="007A04D5">
        <w:rPr>
          <w:rFonts w:ascii="Arial" w:hAnsi="Arial" w:cs="Arial"/>
        </w:rPr>
        <w:t>Заказник образован для выполнения следующих задач:</w:t>
      </w:r>
    </w:p>
    <w:p w:rsidR="0080280B" w:rsidRPr="007A04D5" w:rsidRDefault="0080280B" w:rsidP="0080280B">
      <w:pPr>
        <w:spacing w:line="360" w:lineRule="auto"/>
        <w:ind w:firstLineChars="354" w:firstLine="850"/>
        <w:jc w:val="both"/>
        <w:rPr>
          <w:rFonts w:ascii="Arial" w:hAnsi="Arial" w:cs="Arial"/>
        </w:rPr>
      </w:pPr>
      <w:r w:rsidRPr="007A04D5">
        <w:rPr>
          <w:rFonts w:ascii="Arial" w:hAnsi="Arial" w:cs="Arial"/>
        </w:rPr>
        <w:t>сохранение и восстановление популяций редких и находящихся под угрозой исчезновения объектов животного и растительного мира, занесенных в Красные книги Российской Федерации и Республики Дагестан, а также среды их обитания;</w:t>
      </w:r>
    </w:p>
    <w:p w:rsidR="0080280B" w:rsidRPr="007A04D5" w:rsidRDefault="0080280B" w:rsidP="0080280B">
      <w:pPr>
        <w:spacing w:line="360" w:lineRule="auto"/>
        <w:ind w:firstLineChars="354" w:firstLine="850"/>
        <w:jc w:val="both"/>
        <w:rPr>
          <w:rFonts w:ascii="Arial" w:hAnsi="Arial" w:cs="Arial"/>
        </w:rPr>
      </w:pPr>
      <w:r w:rsidRPr="007A04D5">
        <w:rPr>
          <w:rFonts w:ascii="Arial" w:hAnsi="Arial" w:cs="Arial"/>
        </w:rPr>
        <w:t>воспроизводство и учет ценных промысловых видов животных, обитающих в экосистемах нижнего течения р. Сулак;</w:t>
      </w:r>
    </w:p>
    <w:p w:rsidR="0080280B" w:rsidRPr="007A04D5" w:rsidRDefault="0080280B" w:rsidP="0080280B">
      <w:pPr>
        <w:spacing w:line="360" w:lineRule="auto"/>
        <w:ind w:firstLineChars="354" w:firstLine="850"/>
        <w:jc w:val="both"/>
        <w:rPr>
          <w:rFonts w:ascii="Arial" w:hAnsi="Arial" w:cs="Arial"/>
        </w:rPr>
      </w:pPr>
      <w:r w:rsidRPr="007A04D5">
        <w:rPr>
          <w:rFonts w:ascii="Arial" w:hAnsi="Arial" w:cs="Arial"/>
        </w:rPr>
        <w:t>сохранение среды обитания и путей миграции объектов животного мира;</w:t>
      </w:r>
    </w:p>
    <w:p w:rsidR="0080280B" w:rsidRPr="007A04D5" w:rsidRDefault="0080280B" w:rsidP="0080280B">
      <w:pPr>
        <w:spacing w:line="360" w:lineRule="auto"/>
        <w:ind w:firstLineChars="354" w:firstLine="850"/>
        <w:jc w:val="both"/>
        <w:rPr>
          <w:rFonts w:ascii="Arial" w:hAnsi="Arial" w:cs="Arial"/>
        </w:rPr>
      </w:pPr>
      <w:r w:rsidRPr="007A04D5">
        <w:rPr>
          <w:rFonts w:ascii="Arial" w:hAnsi="Arial" w:cs="Arial"/>
        </w:rPr>
        <w:t>сохранение и восстановление характерных лесных, луговых и водно-болотных природных комплексов нижнего течения р. Сулак;</w:t>
      </w:r>
    </w:p>
    <w:p w:rsidR="0080280B" w:rsidRPr="007A04D5" w:rsidRDefault="0080280B" w:rsidP="0080280B">
      <w:pPr>
        <w:spacing w:line="360" w:lineRule="auto"/>
        <w:ind w:firstLineChars="354" w:firstLine="850"/>
        <w:jc w:val="both"/>
        <w:rPr>
          <w:rFonts w:ascii="Arial" w:hAnsi="Arial" w:cs="Arial"/>
        </w:rPr>
      </w:pPr>
      <w:r w:rsidRPr="007A04D5">
        <w:rPr>
          <w:rFonts w:ascii="Arial" w:hAnsi="Arial" w:cs="Arial"/>
        </w:rPr>
        <w:t>поддержание экологического баланса Присулакской низменности;</w:t>
      </w:r>
    </w:p>
    <w:p w:rsidR="0080280B" w:rsidRPr="007A04D5" w:rsidRDefault="0080280B" w:rsidP="0080280B">
      <w:pPr>
        <w:spacing w:line="360" w:lineRule="auto"/>
        <w:ind w:firstLineChars="354" w:firstLine="850"/>
        <w:jc w:val="both"/>
        <w:rPr>
          <w:rFonts w:ascii="Arial" w:hAnsi="Arial" w:cs="Arial"/>
        </w:rPr>
      </w:pPr>
      <w:r w:rsidRPr="007A04D5">
        <w:rPr>
          <w:rFonts w:ascii="Arial" w:hAnsi="Arial" w:cs="Arial"/>
        </w:rPr>
        <w:t>осуществление экологического мониторинга;</w:t>
      </w:r>
    </w:p>
    <w:p w:rsidR="0080280B" w:rsidRPr="007A04D5" w:rsidRDefault="0080280B" w:rsidP="0080280B">
      <w:pPr>
        <w:spacing w:line="360" w:lineRule="auto"/>
        <w:ind w:firstLineChars="354" w:firstLine="850"/>
        <w:jc w:val="both"/>
        <w:rPr>
          <w:rFonts w:ascii="Arial" w:hAnsi="Arial" w:cs="Arial"/>
        </w:rPr>
      </w:pPr>
      <w:r w:rsidRPr="007A04D5">
        <w:rPr>
          <w:rFonts w:ascii="Arial" w:hAnsi="Arial" w:cs="Arial"/>
        </w:rPr>
        <w:t>экологическое просвещение и пропаганда природоохранных идей.</w:t>
      </w:r>
    </w:p>
    <w:p w:rsidR="0080280B" w:rsidRPr="007A04D5" w:rsidRDefault="0080280B" w:rsidP="0080280B">
      <w:pPr>
        <w:spacing w:line="360" w:lineRule="auto"/>
        <w:ind w:firstLineChars="354" w:firstLine="850"/>
        <w:jc w:val="both"/>
        <w:rPr>
          <w:rFonts w:ascii="Arial" w:hAnsi="Arial" w:cs="Arial"/>
        </w:rPr>
      </w:pPr>
      <w:r w:rsidRPr="007A04D5">
        <w:rPr>
          <w:rFonts w:ascii="Arial" w:hAnsi="Arial" w:cs="Arial"/>
        </w:rPr>
        <w:t xml:space="preserve">Наличие в границах ООПТ иных ООПТ:  </w:t>
      </w:r>
      <w:hyperlink r:id="rId100" w:history="1">
        <w:r w:rsidRPr="007A04D5">
          <w:rPr>
            <w:rFonts w:ascii="Arial" w:hAnsi="Arial" w:cs="Arial"/>
          </w:rPr>
          <w:t>Озеро Шайтан-Казак</w:t>
        </w:r>
      </w:hyperlink>
      <w:r w:rsidRPr="007A04D5">
        <w:rPr>
          <w:rFonts w:ascii="Arial" w:hAnsi="Arial" w:cs="Arial"/>
        </w:rPr>
        <w:t>.</w:t>
      </w:r>
    </w:p>
    <w:p w:rsidR="0080280B" w:rsidRPr="007A04D5" w:rsidRDefault="0080280B" w:rsidP="0080280B">
      <w:pPr>
        <w:pStyle w:val="35"/>
        <w:ind w:left="0" w:firstLine="0"/>
        <w:rPr>
          <w:rFonts w:ascii="Arial" w:hAnsi="Arial" w:cs="Arial"/>
          <w:bCs/>
          <w:i/>
          <w:sz w:val="24"/>
          <w:szCs w:val="24"/>
        </w:rPr>
      </w:pPr>
      <w:bookmarkStart w:id="29" w:name="_Toc40192379"/>
      <w:bookmarkStart w:id="30" w:name="_Toc40192506"/>
      <w:r>
        <w:rPr>
          <w:rFonts w:ascii="Arial" w:hAnsi="Arial" w:cs="Arial"/>
          <w:bCs/>
          <w:i/>
          <w:sz w:val="24"/>
          <w:szCs w:val="24"/>
        </w:rPr>
        <w:t>1.6</w:t>
      </w:r>
      <w:r w:rsidRPr="007A04D5">
        <w:rPr>
          <w:rFonts w:ascii="Arial" w:hAnsi="Arial" w:cs="Arial"/>
          <w:bCs/>
          <w:i/>
          <w:sz w:val="24"/>
          <w:szCs w:val="24"/>
        </w:rPr>
        <w:t>.2. Объекты культурного наследия</w:t>
      </w:r>
      <w:bookmarkEnd w:id="29"/>
      <w:bookmarkEnd w:id="30"/>
    </w:p>
    <w:p w:rsidR="0080280B" w:rsidRPr="007A04D5" w:rsidRDefault="0080280B" w:rsidP="0080280B">
      <w:pPr>
        <w:spacing w:line="360" w:lineRule="auto"/>
        <w:ind w:firstLineChars="354" w:firstLine="850"/>
        <w:jc w:val="both"/>
        <w:rPr>
          <w:rFonts w:ascii="Arial" w:hAnsi="Arial" w:cs="Arial"/>
        </w:rPr>
      </w:pPr>
      <w:r w:rsidRPr="007A04D5">
        <w:rPr>
          <w:rFonts w:ascii="Arial" w:hAnsi="Arial" w:cs="Arial"/>
        </w:rPr>
        <w:t>В соответствии с Федеральным законом от 25.06.2002 № 73-ФЗ «Об объектах культурного наследия (памятниках истории и культуры) народов Российской Федерации» (далее – Федеральный закон № 73-ФЗ), к объектам культурного наследия (памятникам истории и культуры) народов Российской Федерации (далее – объекты культурного наследия) относятся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rsidR="0080280B" w:rsidRPr="007A04D5" w:rsidRDefault="0080280B" w:rsidP="0080280B">
      <w:pPr>
        <w:spacing w:line="360" w:lineRule="auto"/>
        <w:ind w:firstLineChars="354" w:firstLine="850"/>
        <w:jc w:val="both"/>
        <w:rPr>
          <w:rFonts w:ascii="Arial" w:hAnsi="Arial" w:cs="Arial"/>
        </w:rPr>
      </w:pPr>
      <w:r w:rsidRPr="007A04D5">
        <w:rPr>
          <w:rFonts w:ascii="Arial" w:hAnsi="Arial" w:cs="Arial"/>
        </w:rPr>
        <w:lastRenderedPageBreak/>
        <w:t>Под объектом археологического наследия понимаются частично или полностью скрытые в земле или под водой следы существования человека в прошлых эпохах (включая все связанные с такими следами археологические предметы и культурные слои), основным или одним из основных источников информации о которых являются археологические раскопки или находки. Объектами археологического наследия являются, в том числе городища, курганы, грунтовые могильники, древние погребения, селища, стоянки, каменные изваяния, стелы, наскальные изображения, остатки древних укреплений, производств, каналов, судов, дорог, места совершения древних религиозных обрядов, отнесенные к объектам археологического наследия культурные слои.</w:t>
      </w:r>
    </w:p>
    <w:p w:rsidR="0080280B" w:rsidRPr="007A04D5" w:rsidRDefault="0080280B" w:rsidP="0080280B">
      <w:pPr>
        <w:pStyle w:val="s30"/>
        <w:shd w:val="clear" w:color="auto" w:fill="FFFFFF"/>
        <w:spacing w:before="0" w:beforeAutospacing="0" w:after="0" w:afterAutospacing="0" w:line="360" w:lineRule="auto"/>
        <w:ind w:firstLine="851"/>
        <w:jc w:val="both"/>
        <w:rPr>
          <w:rFonts w:ascii="Arial" w:hAnsi="Arial" w:cs="Arial"/>
        </w:rPr>
      </w:pPr>
      <w:r w:rsidRPr="007A04D5">
        <w:rPr>
          <w:rFonts w:ascii="Arial" w:hAnsi="Arial" w:cs="Arial"/>
        </w:rPr>
        <w:t>Согласно Приказу Министерства культуры РФ от 1 сентября 2015 г. N 2328</w:t>
      </w:r>
      <w:r w:rsidRPr="007A04D5">
        <w:rPr>
          <w:rFonts w:ascii="Arial" w:hAnsi="Arial" w:cs="Arial"/>
        </w:rPr>
        <w:br/>
        <w:t>"Об утверждении перечня отдельных сведений об объектах археологического наследия, которые не подлежат опубликованию" не отображается следующий перечень объектов:</w:t>
      </w:r>
    </w:p>
    <w:p w:rsidR="0080280B" w:rsidRPr="007A04D5" w:rsidRDefault="0080280B" w:rsidP="0080280B">
      <w:pPr>
        <w:pStyle w:val="s30"/>
        <w:shd w:val="clear" w:color="auto" w:fill="FFFFFF"/>
        <w:spacing w:before="0" w:beforeAutospacing="0" w:after="0" w:afterAutospacing="0" w:line="360" w:lineRule="auto"/>
        <w:ind w:firstLine="851"/>
        <w:jc w:val="both"/>
        <w:rPr>
          <w:rFonts w:ascii="Arial" w:hAnsi="Arial" w:cs="Arial"/>
        </w:rPr>
      </w:pPr>
      <w:r w:rsidRPr="007A04D5">
        <w:rPr>
          <w:rFonts w:ascii="Arial" w:hAnsi="Arial" w:cs="Arial"/>
        </w:rPr>
        <w:t>1. Сведения о местонахождении объекта археологического наследия (адрес объекта или при его отсутствии описание местоположения объекта).</w:t>
      </w:r>
    </w:p>
    <w:p w:rsidR="0080280B" w:rsidRPr="007A04D5" w:rsidRDefault="0080280B" w:rsidP="0080280B">
      <w:pPr>
        <w:pStyle w:val="s30"/>
        <w:shd w:val="clear" w:color="auto" w:fill="FFFFFF"/>
        <w:spacing w:before="0" w:beforeAutospacing="0" w:after="0" w:afterAutospacing="0" w:line="360" w:lineRule="auto"/>
        <w:ind w:firstLine="851"/>
        <w:jc w:val="both"/>
        <w:rPr>
          <w:rFonts w:ascii="Arial" w:hAnsi="Arial" w:cs="Arial"/>
        </w:rPr>
      </w:pPr>
      <w:r w:rsidRPr="007A04D5">
        <w:rPr>
          <w:rFonts w:ascii="Arial" w:hAnsi="Arial" w:cs="Arial"/>
        </w:rPr>
        <w:t>2. Фотографическое (иное графическое) изображение объекта археологического наследия.</w:t>
      </w:r>
    </w:p>
    <w:p w:rsidR="0080280B" w:rsidRPr="007A04D5" w:rsidRDefault="0080280B" w:rsidP="0080280B">
      <w:pPr>
        <w:pStyle w:val="s30"/>
        <w:shd w:val="clear" w:color="auto" w:fill="FFFFFF"/>
        <w:spacing w:before="0" w:beforeAutospacing="0" w:after="0" w:afterAutospacing="0" w:line="360" w:lineRule="auto"/>
        <w:ind w:firstLine="851"/>
        <w:jc w:val="both"/>
        <w:rPr>
          <w:rFonts w:ascii="Arial" w:hAnsi="Arial" w:cs="Arial"/>
        </w:rPr>
      </w:pPr>
      <w:r w:rsidRPr="007A04D5">
        <w:rPr>
          <w:rFonts w:ascii="Arial" w:hAnsi="Arial" w:cs="Arial"/>
        </w:rPr>
        <w:t>3. Описание границ территории объекта археологического наследия с приложением текстового описания местоположения этих границ, перечень координат характерных точек этих границ в системе координат, установленной для ведения государственного кадастра объектов недвижимости.</w:t>
      </w:r>
    </w:p>
    <w:p w:rsidR="0080280B" w:rsidRPr="007A04D5" w:rsidRDefault="0080280B" w:rsidP="0080280B">
      <w:pPr>
        <w:pStyle w:val="s30"/>
        <w:shd w:val="clear" w:color="auto" w:fill="FFFFFF"/>
        <w:spacing w:before="0" w:beforeAutospacing="0" w:after="0" w:afterAutospacing="0" w:line="360" w:lineRule="auto"/>
        <w:ind w:firstLine="851"/>
        <w:jc w:val="both"/>
        <w:rPr>
          <w:rFonts w:ascii="Arial" w:hAnsi="Arial" w:cs="Arial"/>
        </w:rPr>
      </w:pPr>
      <w:r w:rsidRPr="007A04D5">
        <w:rPr>
          <w:rFonts w:ascii="Arial" w:hAnsi="Arial" w:cs="Arial"/>
        </w:rPr>
        <w:t>4. Сведения о наличии или об отсутствии зон охраны объекта археологического наследия.</w:t>
      </w:r>
    </w:p>
    <w:p w:rsidR="0080280B" w:rsidRPr="007A04D5" w:rsidRDefault="0080280B" w:rsidP="0080280B">
      <w:pPr>
        <w:pStyle w:val="s30"/>
        <w:shd w:val="clear" w:color="auto" w:fill="FFFFFF"/>
        <w:spacing w:before="0" w:beforeAutospacing="0" w:after="0" w:afterAutospacing="0" w:line="360" w:lineRule="auto"/>
        <w:ind w:firstLine="851"/>
        <w:jc w:val="both"/>
        <w:rPr>
          <w:rFonts w:ascii="Arial" w:hAnsi="Arial" w:cs="Arial"/>
        </w:rPr>
      </w:pPr>
      <w:r w:rsidRPr="007A04D5">
        <w:rPr>
          <w:rFonts w:ascii="Arial" w:hAnsi="Arial" w:cs="Arial"/>
        </w:rPr>
        <w:t>5. Сведения о расположении объекта археологического наследия, имеющего вид "памятник" или "ансамбль", в границах зон охраны иного объекта культурного наследия.</w:t>
      </w:r>
    </w:p>
    <w:p w:rsidR="0080280B" w:rsidRPr="007A04D5" w:rsidRDefault="0080280B" w:rsidP="0080280B">
      <w:pPr>
        <w:pStyle w:val="s30"/>
        <w:shd w:val="clear" w:color="auto" w:fill="FFFFFF"/>
        <w:spacing w:before="0" w:beforeAutospacing="0" w:after="0" w:afterAutospacing="0" w:line="360" w:lineRule="auto"/>
        <w:ind w:firstLine="851"/>
        <w:jc w:val="both"/>
        <w:rPr>
          <w:rFonts w:ascii="Arial" w:hAnsi="Arial" w:cs="Arial"/>
        </w:rPr>
      </w:pPr>
      <w:r w:rsidRPr="007A04D5">
        <w:rPr>
          <w:rFonts w:ascii="Arial" w:hAnsi="Arial" w:cs="Arial"/>
        </w:rPr>
        <w:t>6. Сведения о предмете охраны объекта археологического наследия.</w:t>
      </w:r>
    </w:p>
    <w:p w:rsidR="0080280B" w:rsidRDefault="0080280B" w:rsidP="0080280B">
      <w:pPr>
        <w:pStyle w:val="aff3"/>
        <w:keepNext/>
      </w:pPr>
      <w:r>
        <w:t xml:space="preserve">Таблица </w:t>
      </w:r>
      <w:fldSimple w:instr=" SEQ Таблица \* ARABIC ">
        <w:r>
          <w:rPr>
            <w:noProof/>
          </w:rPr>
          <w:t>4</w:t>
        </w:r>
      </w:fldSimple>
      <w:r>
        <w:t xml:space="preserve">. </w:t>
      </w:r>
      <w:r w:rsidRPr="006E5113">
        <w:t>Характеристика объектов культурного наследия</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261"/>
        <w:gridCol w:w="4536"/>
      </w:tblGrid>
      <w:tr w:rsidR="0080280B" w:rsidRPr="007A04D5" w:rsidTr="00185B9F">
        <w:tc>
          <w:tcPr>
            <w:tcW w:w="675" w:type="dxa"/>
          </w:tcPr>
          <w:p w:rsidR="0080280B" w:rsidRPr="007A04D5" w:rsidRDefault="0080280B" w:rsidP="00185B9F">
            <w:pPr>
              <w:spacing w:line="360" w:lineRule="auto"/>
              <w:rPr>
                <w:rFonts w:ascii="Arial" w:hAnsi="Arial" w:cs="Arial"/>
              </w:rPr>
            </w:pPr>
            <w:r w:rsidRPr="007A04D5">
              <w:rPr>
                <w:rFonts w:ascii="Arial" w:hAnsi="Arial" w:cs="Arial"/>
              </w:rPr>
              <w:t xml:space="preserve">№ </w:t>
            </w:r>
            <w:r w:rsidRPr="007A04D5">
              <w:rPr>
                <w:rFonts w:ascii="Arial" w:hAnsi="Arial" w:cs="Arial"/>
              </w:rPr>
              <w:lastRenderedPageBreak/>
              <w:t>П/П</w:t>
            </w:r>
          </w:p>
        </w:tc>
        <w:tc>
          <w:tcPr>
            <w:tcW w:w="3261" w:type="dxa"/>
            <w:hideMark/>
          </w:tcPr>
          <w:p w:rsidR="0080280B" w:rsidRPr="007A04D5" w:rsidRDefault="0080280B" w:rsidP="00185B9F">
            <w:pPr>
              <w:spacing w:line="360" w:lineRule="auto"/>
              <w:rPr>
                <w:rFonts w:ascii="Arial" w:hAnsi="Arial" w:cs="Arial"/>
              </w:rPr>
            </w:pPr>
            <w:r w:rsidRPr="007A04D5">
              <w:rPr>
                <w:rFonts w:ascii="Arial" w:hAnsi="Arial" w:cs="Arial"/>
              </w:rPr>
              <w:lastRenderedPageBreak/>
              <w:t>Название   памятника</w:t>
            </w:r>
          </w:p>
        </w:tc>
        <w:tc>
          <w:tcPr>
            <w:tcW w:w="4536" w:type="dxa"/>
            <w:hideMark/>
          </w:tcPr>
          <w:p w:rsidR="0080280B" w:rsidRPr="007A04D5" w:rsidRDefault="0080280B" w:rsidP="00185B9F">
            <w:pPr>
              <w:spacing w:line="360" w:lineRule="auto"/>
              <w:rPr>
                <w:rFonts w:ascii="Arial" w:hAnsi="Arial" w:cs="Arial"/>
              </w:rPr>
            </w:pPr>
            <w:r w:rsidRPr="007A04D5">
              <w:rPr>
                <w:rFonts w:ascii="Arial" w:hAnsi="Arial" w:cs="Arial"/>
              </w:rPr>
              <w:t xml:space="preserve">Местоположение </w:t>
            </w:r>
          </w:p>
        </w:tc>
      </w:tr>
      <w:tr w:rsidR="0080280B" w:rsidRPr="007A04D5" w:rsidTr="00185B9F">
        <w:tc>
          <w:tcPr>
            <w:tcW w:w="675" w:type="dxa"/>
          </w:tcPr>
          <w:p w:rsidR="0080280B" w:rsidRPr="007A04D5" w:rsidRDefault="0080280B" w:rsidP="00185B9F">
            <w:pPr>
              <w:spacing w:line="360" w:lineRule="auto"/>
              <w:rPr>
                <w:rFonts w:ascii="Arial" w:hAnsi="Arial" w:cs="Arial"/>
              </w:rPr>
            </w:pPr>
            <w:r w:rsidRPr="007A04D5">
              <w:rPr>
                <w:rFonts w:ascii="Arial" w:hAnsi="Arial" w:cs="Arial"/>
              </w:rPr>
              <w:lastRenderedPageBreak/>
              <w:t>1</w:t>
            </w:r>
          </w:p>
        </w:tc>
        <w:tc>
          <w:tcPr>
            <w:tcW w:w="3261" w:type="dxa"/>
            <w:hideMark/>
          </w:tcPr>
          <w:p w:rsidR="0080280B" w:rsidRPr="007A04D5" w:rsidRDefault="0080280B" w:rsidP="00185B9F">
            <w:pPr>
              <w:spacing w:line="360" w:lineRule="auto"/>
              <w:rPr>
                <w:rFonts w:ascii="Arial" w:hAnsi="Arial" w:cs="Arial"/>
              </w:rPr>
            </w:pPr>
            <w:hyperlink r:id="rId101" w:history="1">
              <w:r w:rsidRPr="007A04D5">
                <w:rPr>
                  <w:rFonts w:ascii="Arial" w:hAnsi="Arial" w:cs="Arial"/>
                </w:rPr>
                <w:t>Памятник Ленину В.И.</w:t>
              </w:r>
            </w:hyperlink>
          </w:p>
        </w:tc>
        <w:tc>
          <w:tcPr>
            <w:tcW w:w="4536" w:type="dxa"/>
            <w:hideMark/>
          </w:tcPr>
          <w:p w:rsidR="0080280B" w:rsidRPr="007A04D5" w:rsidRDefault="0080280B" w:rsidP="00185B9F">
            <w:pPr>
              <w:spacing w:line="360" w:lineRule="auto"/>
              <w:rPr>
                <w:rFonts w:ascii="Arial" w:hAnsi="Arial" w:cs="Arial"/>
              </w:rPr>
            </w:pPr>
            <w:r w:rsidRPr="007A04D5">
              <w:rPr>
                <w:rFonts w:ascii="Arial" w:hAnsi="Arial" w:cs="Arial"/>
              </w:rPr>
              <w:t>с. Куруш</w:t>
            </w:r>
          </w:p>
        </w:tc>
      </w:tr>
      <w:tr w:rsidR="0080280B" w:rsidRPr="007A04D5" w:rsidTr="00185B9F">
        <w:tc>
          <w:tcPr>
            <w:tcW w:w="675" w:type="dxa"/>
          </w:tcPr>
          <w:p w:rsidR="0080280B" w:rsidRPr="007A04D5" w:rsidRDefault="0080280B" w:rsidP="00185B9F">
            <w:pPr>
              <w:spacing w:line="360" w:lineRule="auto"/>
              <w:rPr>
                <w:rFonts w:ascii="Arial" w:hAnsi="Arial" w:cs="Arial"/>
              </w:rPr>
            </w:pPr>
            <w:r w:rsidRPr="007A04D5">
              <w:rPr>
                <w:rFonts w:ascii="Arial" w:hAnsi="Arial" w:cs="Arial"/>
              </w:rPr>
              <w:t>2</w:t>
            </w:r>
          </w:p>
        </w:tc>
        <w:tc>
          <w:tcPr>
            <w:tcW w:w="3261" w:type="dxa"/>
            <w:hideMark/>
          </w:tcPr>
          <w:p w:rsidR="0080280B" w:rsidRPr="007A04D5" w:rsidRDefault="0080280B" w:rsidP="00185B9F">
            <w:pPr>
              <w:spacing w:line="360" w:lineRule="auto"/>
              <w:rPr>
                <w:rFonts w:ascii="Arial" w:hAnsi="Arial" w:cs="Arial"/>
              </w:rPr>
            </w:pPr>
            <w:hyperlink r:id="rId102" w:history="1">
              <w:r w:rsidRPr="007A04D5">
                <w:rPr>
                  <w:rFonts w:ascii="Arial" w:hAnsi="Arial" w:cs="Arial"/>
                </w:rPr>
                <w:t>Памятник Ленину</w:t>
              </w:r>
            </w:hyperlink>
            <w:r w:rsidRPr="007A04D5">
              <w:rPr>
                <w:rFonts w:ascii="Arial" w:hAnsi="Arial" w:cs="Arial"/>
              </w:rPr>
              <w:t xml:space="preserve"> В.И.</w:t>
            </w:r>
          </w:p>
        </w:tc>
        <w:tc>
          <w:tcPr>
            <w:tcW w:w="4536" w:type="dxa"/>
            <w:hideMark/>
          </w:tcPr>
          <w:p w:rsidR="0080280B" w:rsidRPr="007A04D5" w:rsidRDefault="0080280B" w:rsidP="00185B9F">
            <w:pPr>
              <w:spacing w:line="360" w:lineRule="auto"/>
              <w:rPr>
                <w:rFonts w:ascii="Arial" w:hAnsi="Arial" w:cs="Arial"/>
              </w:rPr>
            </w:pPr>
            <w:r w:rsidRPr="007A04D5">
              <w:rPr>
                <w:rFonts w:ascii="Arial" w:hAnsi="Arial" w:cs="Arial"/>
              </w:rPr>
              <w:t>с.Костек</w:t>
            </w:r>
          </w:p>
        </w:tc>
      </w:tr>
      <w:tr w:rsidR="0080280B" w:rsidRPr="007A04D5" w:rsidTr="00185B9F">
        <w:tc>
          <w:tcPr>
            <w:tcW w:w="675" w:type="dxa"/>
          </w:tcPr>
          <w:p w:rsidR="0080280B" w:rsidRPr="007A04D5" w:rsidRDefault="0080280B" w:rsidP="00185B9F">
            <w:pPr>
              <w:spacing w:line="360" w:lineRule="auto"/>
              <w:rPr>
                <w:rFonts w:ascii="Arial" w:hAnsi="Arial" w:cs="Arial"/>
              </w:rPr>
            </w:pPr>
            <w:r w:rsidRPr="007A04D5">
              <w:rPr>
                <w:rFonts w:ascii="Arial" w:hAnsi="Arial" w:cs="Arial"/>
              </w:rPr>
              <w:t>3</w:t>
            </w:r>
          </w:p>
        </w:tc>
        <w:tc>
          <w:tcPr>
            <w:tcW w:w="3261" w:type="dxa"/>
            <w:hideMark/>
          </w:tcPr>
          <w:p w:rsidR="0080280B" w:rsidRPr="007A04D5" w:rsidRDefault="0080280B" w:rsidP="00185B9F">
            <w:pPr>
              <w:spacing w:line="360" w:lineRule="auto"/>
              <w:rPr>
                <w:rFonts w:ascii="Arial" w:hAnsi="Arial" w:cs="Arial"/>
              </w:rPr>
            </w:pPr>
            <w:hyperlink r:id="rId103" w:history="1">
              <w:r w:rsidRPr="007A04D5">
                <w:rPr>
                  <w:rFonts w:ascii="Arial" w:hAnsi="Arial" w:cs="Arial"/>
                </w:rPr>
                <w:t>Памятник Ленину</w:t>
              </w:r>
            </w:hyperlink>
            <w:r w:rsidRPr="007A04D5">
              <w:rPr>
                <w:rFonts w:ascii="Arial" w:hAnsi="Arial" w:cs="Arial"/>
              </w:rPr>
              <w:t xml:space="preserve"> В.И.</w:t>
            </w:r>
          </w:p>
        </w:tc>
        <w:tc>
          <w:tcPr>
            <w:tcW w:w="4536" w:type="dxa"/>
            <w:hideMark/>
          </w:tcPr>
          <w:p w:rsidR="0080280B" w:rsidRPr="007A04D5" w:rsidRDefault="0080280B" w:rsidP="00185B9F">
            <w:pPr>
              <w:spacing w:line="360" w:lineRule="auto"/>
              <w:rPr>
                <w:rFonts w:ascii="Arial" w:hAnsi="Arial" w:cs="Arial"/>
              </w:rPr>
            </w:pPr>
            <w:r w:rsidRPr="007A04D5">
              <w:rPr>
                <w:rFonts w:ascii="Arial" w:hAnsi="Arial" w:cs="Arial"/>
              </w:rPr>
              <w:t>с-з "10 лет дасср"</w:t>
            </w:r>
          </w:p>
        </w:tc>
      </w:tr>
      <w:tr w:rsidR="0080280B" w:rsidRPr="007A04D5" w:rsidTr="00185B9F">
        <w:tc>
          <w:tcPr>
            <w:tcW w:w="675" w:type="dxa"/>
          </w:tcPr>
          <w:p w:rsidR="0080280B" w:rsidRPr="007A04D5" w:rsidRDefault="0080280B" w:rsidP="00185B9F">
            <w:pPr>
              <w:spacing w:line="360" w:lineRule="auto"/>
              <w:rPr>
                <w:rFonts w:ascii="Arial" w:hAnsi="Arial" w:cs="Arial"/>
              </w:rPr>
            </w:pPr>
            <w:r w:rsidRPr="007A04D5">
              <w:rPr>
                <w:rFonts w:ascii="Arial" w:hAnsi="Arial" w:cs="Arial"/>
              </w:rPr>
              <w:t>4</w:t>
            </w:r>
          </w:p>
        </w:tc>
        <w:tc>
          <w:tcPr>
            <w:tcW w:w="3261" w:type="dxa"/>
            <w:hideMark/>
          </w:tcPr>
          <w:p w:rsidR="0080280B" w:rsidRPr="007A04D5" w:rsidRDefault="0080280B" w:rsidP="00185B9F">
            <w:pPr>
              <w:spacing w:line="360" w:lineRule="auto"/>
              <w:rPr>
                <w:rFonts w:ascii="Arial" w:hAnsi="Arial" w:cs="Arial"/>
              </w:rPr>
            </w:pPr>
            <w:hyperlink r:id="rId104" w:history="1">
              <w:r w:rsidRPr="007A04D5">
                <w:rPr>
                  <w:rFonts w:ascii="Arial" w:hAnsi="Arial" w:cs="Arial"/>
                </w:rPr>
                <w:t>Памятник Ленину</w:t>
              </w:r>
            </w:hyperlink>
            <w:r w:rsidRPr="007A04D5">
              <w:rPr>
                <w:rFonts w:ascii="Arial" w:hAnsi="Arial" w:cs="Arial"/>
              </w:rPr>
              <w:t xml:space="preserve"> В.И.</w:t>
            </w:r>
          </w:p>
        </w:tc>
        <w:tc>
          <w:tcPr>
            <w:tcW w:w="4536" w:type="dxa"/>
            <w:hideMark/>
          </w:tcPr>
          <w:p w:rsidR="0080280B" w:rsidRPr="007A04D5" w:rsidRDefault="0080280B" w:rsidP="00185B9F">
            <w:pPr>
              <w:spacing w:line="360" w:lineRule="auto"/>
              <w:rPr>
                <w:rFonts w:ascii="Arial" w:hAnsi="Arial" w:cs="Arial"/>
              </w:rPr>
            </w:pPr>
            <w:r w:rsidRPr="007A04D5">
              <w:rPr>
                <w:rFonts w:ascii="Arial" w:hAnsi="Arial" w:cs="Arial"/>
              </w:rPr>
              <w:t>с.Эндрейаул</w:t>
            </w:r>
          </w:p>
        </w:tc>
      </w:tr>
      <w:tr w:rsidR="0080280B" w:rsidRPr="007A04D5" w:rsidTr="00185B9F">
        <w:tc>
          <w:tcPr>
            <w:tcW w:w="675" w:type="dxa"/>
          </w:tcPr>
          <w:p w:rsidR="0080280B" w:rsidRPr="007A04D5" w:rsidRDefault="0080280B" w:rsidP="00185B9F">
            <w:pPr>
              <w:spacing w:line="360" w:lineRule="auto"/>
              <w:rPr>
                <w:rFonts w:ascii="Arial" w:hAnsi="Arial" w:cs="Arial"/>
              </w:rPr>
            </w:pPr>
            <w:r w:rsidRPr="007A04D5">
              <w:rPr>
                <w:rFonts w:ascii="Arial" w:hAnsi="Arial" w:cs="Arial"/>
              </w:rPr>
              <w:t>5</w:t>
            </w:r>
          </w:p>
        </w:tc>
        <w:tc>
          <w:tcPr>
            <w:tcW w:w="3261" w:type="dxa"/>
            <w:hideMark/>
          </w:tcPr>
          <w:p w:rsidR="0080280B" w:rsidRPr="007A04D5" w:rsidRDefault="0080280B" w:rsidP="00185B9F">
            <w:pPr>
              <w:spacing w:line="360" w:lineRule="auto"/>
              <w:rPr>
                <w:rFonts w:ascii="Arial" w:hAnsi="Arial" w:cs="Arial"/>
              </w:rPr>
            </w:pPr>
            <w:hyperlink r:id="rId105" w:history="1">
              <w:r w:rsidRPr="007A04D5">
                <w:rPr>
                  <w:rFonts w:ascii="Arial" w:hAnsi="Arial" w:cs="Arial"/>
                </w:rPr>
                <w:t>Памятник Ленину</w:t>
              </w:r>
            </w:hyperlink>
            <w:r w:rsidRPr="007A04D5">
              <w:rPr>
                <w:rFonts w:ascii="Arial" w:hAnsi="Arial" w:cs="Arial"/>
              </w:rPr>
              <w:t xml:space="preserve"> В.И.</w:t>
            </w:r>
          </w:p>
        </w:tc>
        <w:tc>
          <w:tcPr>
            <w:tcW w:w="4536" w:type="dxa"/>
            <w:hideMark/>
          </w:tcPr>
          <w:p w:rsidR="0080280B" w:rsidRPr="007A04D5" w:rsidRDefault="0080280B" w:rsidP="00185B9F">
            <w:pPr>
              <w:spacing w:line="360" w:lineRule="auto"/>
              <w:rPr>
                <w:rFonts w:ascii="Arial" w:hAnsi="Arial" w:cs="Arial"/>
              </w:rPr>
            </w:pPr>
            <w:r w:rsidRPr="007A04D5">
              <w:rPr>
                <w:rFonts w:ascii="Arial" w:hAnsi="Arial" w:cs="Arial"/>
              </w:rPr>
              <w:t>с.Аксай</w:t>
            </w:r>
          </w:p>
        </w:tc>
      </w:tr>
      <w:tr w:rsidR="0080280B" w:rsidRPr="007A04D5" w:rsidTr="00185B9F">
        <w:tc>
          <w:tcPr>
            <w:tcW w:w="675" w:type="dxa"/>
          </w:tcPr>
          <w:p w:rsidR="0080280B" w:rsidRPr="007A04D5" w:rsidRDefault="0080280B" w:rsidP="00185B9F">
            <w:pPr>
              <w:spacing w:line="360" w:lineRule="auto"/>
              <w:rPr>
                <w:rFonts w:ascii="Arial" w:hAnsi="Arial" w:cs="Arial"/>
              </w:rPr>
            </w:pPr>
            <w:r w:rsidRPr="007A04D5">
              <w:rPr>
                <w:rFonts w:ascii="Arial" w:hAnsi="Arial" w:cs="Arial"/>
              </w:rPr>
              <w:t>6</w:t>
            </w:r>
          </w:p>
        </w:tc>
        <w:tc>
          <w:tcPr>
            <w:tcW w:w="3261" w:type="dxa"/>
            <w:hideMark/>
          </w:tcPr>
          <w:p w:rsidR="0080280B" w:rsidRPr="007A04D5" w:rsidRDefault="0080280B" w:rsidP="00185B9F">
            <w:pPr>
              <w:spacing w:line="360" w:lineRule="auto"/>
              <w:rPr>
                <w:rFonts w:ascii="Arial" w:hAnsi="Arial" w:cs="Arial"/>
              </w:rPr>
            </w:pPr>
            <w:hyperlink r:id="rId106" w:history="1">
              <w:r w:rsidRPr="007A04D5">
                <w:rPr>
                  <w:rFonts w:ascii="Arial" w:hAnsi="Arial" w:cs="Arial"/>
                </w:rPr>
                <w:t>Обелиск летчикам: Герою Советского Союза майору Н.П.Сердеву и капитану Соколову</w:t>
              </w:r>
            </w:hyperlink>
          </w:p>
        </w:tc>
        <w:tc>
          <w:tcPr>
            <w:tcW w:w="4536" w:type="dxa"/>
            <w:hideMark/>
          </w:tcPr>
          <w:p w:rsidR="0080280B" w:rsidRPr="007A04D5" w:rsidRDefault="0080280B" w:rsidP="00185B9F">
            <w:pPr>
              <w:spacing w:line="360" w:lineRule="auto"/>
              <w:rPr>
                <w:rFonts w:ascii="Arial" w:hAnsi="Arial" w:cs="Arial"/>
              </w:rPr>
            </w:pPr>
            <w:r w:rsidRPr="007A04D5">
              <w:rPr>
                <w:rFonts w:ascii="Arial" w:hAnsi="Arial" w:cs="Arial"/>
              </w:rPr>
              <w:t>с.Боташюрт</w:t>
            </w:r>
          </w:p>
        </w:tc>
      </w:tr>
      <w:tr w:rsidR="0080280B" w:rsidRPr="007A04D5" w:rsidTr="00185B9F">
        <w:tc>
          <w:tcPr>
            <w:tcW w:w="675" w:type="dxa"/>
          </w:tcPr>
          <w:p w:rsidR="0080280B" w:rsidRPr="007A04D5" w:rsidRDefault="0080280B" w:rsidP="00185B9F">
            <w:pPr>
              <w:spacing w:line="360" w:lineRule="auto"/>
              <w:rPr>
                <w:rFonts w:ascii="Arial" w:hAnsi="Arial" w:cs="Arial"/>
              </w:rPr>
            </w:pPr>
            <w:r w:rsidRPr="007A04D5">
              <w:rPr>
                <w:rFonts w:ascii="Arial" w:hAnsi="Arial" w:cs="Arial"/>
              </w:rPr>
              <w:t>7</w:t>
            </w:r>
          </w:p>
        </w:tc>
        <w:tc>
          <w:tcPr>
            <w:tcW w:w="3261" w:type="dxa"/>
            <w:hideMark/>
          </w:tcPr>
          <w:p w:rsidR="0080280B" w:rsidRPr="007A04D5" w:rsidRDefault="0080280B" w:rsidP="00185B9F">
            <w:pPr>
              <w:spacing w:line="360" w:lineRule="auto"/>
              <w:rPr>
                <w:rFonts w:ascii="Arial" w:hAnsi="Arial" w:cs="Arial"/>
              </w:rPr>
            </w:pPr>
            <w:hyperlink r:id="rId107" w:history="1">
              <w:r w:rsidRPr="007A04D5">
                <w:rPr>
                  <w:rFonts w:ascii="Arial" w:hAnsi="Arial" w:cs="Arial"/>
                </w:rPr>
                <w:t>Дом-музей Батырмурзаева</w:t>
              </w:r>
            </w:hyperlink>
            <w:r w:rsidRPr="007A04D5">
              <w:rPr>
                <w:rFonts w:ascii="Arial" w:hAnsi="Arial" w:cs="Arial"/>
              </w:rPr>
              <w:t xml:space="preserve"> З.</w:t>
            </w:r>
          </w:p>
        </w:tc>
        <w:tc>
          <w:tcPr>
            <w:tcW w:w="4536" w:type="dxa"/>
            <w:hideMark/>
          </w:tcPr>
          <w:p w:rsidR="0080280B" w:rsidRPr="007A04D5" w:rsidRDefault="0080280B" w:rsidP="00185B9F">
            <w:pPr>
              <w:spacing w:line="360" w:lineRule="auto"/>
              <w:rPr>
                <w:rFonts w:ascii="Arial" w:hAnsi="Arial" w:cs="Arial"/>
              </w:rPr>
            </w:pPr>
            <w:r w:rsidRPr="007A04D5">
              <w:rPr>
                <w:rFonts w:ascii="Arial" w:hAnsi="Arial" w:cs="Arial"/>
              </w:rPr>
              <w:t>с.Аксай</w:t>
            </w:r>
          </w:p>
        </w:tc>
      </w:tr>
      <w:tr w:rsidR="0080280B" w:rsidRPr="007A04D5" w:rsidTr="00185B9F">
        <w:tc>
          <w:tcPr>
            <w:tcW w:w="675" w:type="dxa"/>
          </w:tcPr>
          <w:p w:rsidR="0080280B" w:rsidRPr="007A04D5" w:rsidRDefault="0080280B" w:rsidP="00185B9F">
            <w:pPr>
              <w:spacing w:line="360" w:lineRule="auto"/>
              <w:rPr>
                <w:rFonts w:ascii="Arial" w:hAnsi="Arial" w:cs="Arial"/>
              </w:rPr>
            </w:pPr>
            <w:r w:rsidRPr="007A04D5">
              <w:rPr>
                <w:rFonts w:ascii="Arial" w:hAnsi="Arial" w:cs="Arial"/>
              </w:rPr>
              <w:t>8</w:t>
            </w:r>
          </w:p>
        </w:tc>
        <w:tc>
          <w:tcPr>
            <w:tcW w:w="3261" w:type="dxa"/>
            <w:hideMark/>
          </w:tcPr>
          <w:p w:rsidR="0080280B" w:rsidRPr="007A04D5" w:rsidRDefault="0080280B" w:rsidP="00185B9F">
            <w:pPr>
              <w:spacing w:line="360" w:lineRule="auto"/>
              <w:rPr>
                <w:rFonts w:ascii="Arial" w:hAnsi="Arial" w:cs="Arial"/>
              </w:rPr>
            </w:pPr>
            <w:hyperlink r:id="rId108" w:history="1">
              <w:r w:rsidRPr="007A04D5">
                <w:rPr>
                  <w:rFonts w:ascii="Arial" w:hAnsi="Arial" w:cs="Arial"/>
                </w:rPr>
                <w:t>Годекан с.Костек</w:t>
              </w:r>
            </w:hyperlink>
          </w:p>
        </w:tc>
        <w:tc>
          <w:tcPr>
            <w:tcW w:w="4536" w:type="dxa"/>
            <w:hideMark/>
          </w:tcPr>
          <w:p w:rsidR="0080280B" w:rsidRPr="007A04D5" w:rsidRDefault="0080280B" w:rsidP="00185B9F">
            <w:pPr>
              <w:spacing w:line="360" w:lineRule="auto"/>
              <w:rPr>
                <w:rFonts w:ascii="Arial" w:hAnsi="Arial" w:cs="Arial"/>
              </w:rPr>
            </w:pPr>
            <w:r w:rsidRPr="007A04D5">
              <w:rPr>
                <w:rFonts w:ascii="Arial" w:hAnsi="Arial" w:cs="Arial"/>
              </w:rPr>
              <w:t>с. Костек, в центр. части села</w:t>
            </w:r>
          </w:p>
        </w:tc>
      </w:tr>
      <w:tr w:rsidR="0080280B" w:rsidRPr="007A04D5" w:rsidTr="00185B9F">
        <w:tc>
          <w:tcPr>
            <w:tcW w:w="675" w:type="dxa"/>
          </w:tcPr>
          <w:p w:rsidR="0080280B" w:rsidRPr="007A04D5" w:rsidRDefault="0080280B" w:rsidP="00185B9F">
            <w:pPr>
              <w:spacing w:line="360" w:lineRule="auto"/>
              <w:rPr>
                <w:rFonts w:ascii="Arial" w:hAnsi="Arial" w:cs="Arial"/>
              </w:rPr>
            </w:pPr>
            <w:r w:rsidRPr="007A04D5">
              <w:rPr>
                <w:rFonts w:ascii="Arial" w:hAnsi="Arial" w:cs="Arial"/>
              </w:rPr>
              <w:t>9</w:t>
            </w:r>
          </w:p>
        </w:tc>
        <w:tc>
          <w:tcPr>
            <w:tcW w:w="3261" w:type="dxa"/>
            <w:hideMark/>
          </w:tcPr>
          <w:p w:rsidR="0080280B" w:rsidRPr="007A04D5" w:rsidRDefault="0080280B" w:rsidP="00185B9F">
            <w:pPr>
              <w:spacing w:line="360" w:lineRule="auto"/>
              <w:rPr>
                <w:rFonts w:ascii="Arial" w:hAnsi="Arial" w:cs="Arial"/>
              </w:rPr>
            </w:pPr>
            <w:hyperlink r:id="rId109" w:history="1">
              <w:r w:rsidRPr="007A04D5">
                <w:rPr>
                  <w:rFonts w:ascii="Arial" w:hAnsi="Arial" w:cs="Arial"/>
                </w:rPr>
                <w:t>Годекан с.Костек “Гюлюнпай очар”</w:t>
              </w:r>
            </w:hyperlink>
          </w:p>
        </w:tc>
        <w:tc>
          <w:tcPr>
            <w:tcW w:w="4536" w:type="dxa"/>
            <w:hideMark/>
          </w:tcPr>
          <w:p w:rsidR="0080280B" w:rsidRPr="007A04D5" w:rsidRDefault="0080280B" w:rsidP="00185B9F">
            <w:pPr>
              <w:spacing w:line="360" w:lineRule="auto"/>
              <w:rPr>
                <w:rFonts w:ascii="Arial" w:hAnsi="Arial" w:cs="Arial"/>
              </w:rPr>
            </w:pPr>
            <w:r w:rsidRPr="007A04D5">
              <w:rPr>
                <w:rFonts w:ascii="Arial" w:hAnsi="Arial" w:cs="Arial"/>
              </w:rPr>
              <w:t>с. Костек, в юго-восточной части села</w:t>
            </w:r>
          </w:p>
        </w:tc>
      </w:tr>
      <w:tr w:rsidR="0080280B" w:rsidRPr="007A04D5" w:rsidTr="00185B9F">
        <w:tc>
          <w:tcPr>
            <w:tcW w:w="675" w:type="dxa"/>
          </w:tcPr>
          <w:p w:rsidR="0080280B" w:rsidRPr="007A04D5" w:rsidRDefault="0080280B" w:rsidP="00185B9F">
            <w:pPr>
              <w:spacing w:line="360" w:lineRule="auto"/>
              <w:rPr>
                <w:rFonts w:ascii="Arial" w:hAnsi="Arial" w:cs="Arial"/>
              </w:rPr>
            </w:pPr>
            <w:r w:rsidRPr="007A04D5">
              <w:rPr>
                <w:rFonts w:ascii="Arial" w:hAnsi="Arial" w:cs="Arial"/>
              </w:rPr>
              <w:t>10</w:t>
            </w:r>
          </w:p>
        </w:tc>
        <w:tc>
          <w:tcPr>
            <w:tcW w:w="3261" w:type="dxa"/>
            <w:hideMark/>
          </w:tcPr>
          <w:p w:rsidR="0080280B" w:rsidRPr="007A04D5" w:rsidRDefault="0080280B" w:rsidP="00185B9F">
            <w:pPr>
              <w:spacing w:line="360" w:lineRule="auto"/>
              <w:rPr>
                <w:rFonts w:ascii="Arial" w:hAnsi="Arial" w:cs="Arial"/>
              </w:rPr>
            </w:pPr>
            <w:hyperlink r:id="rId110" w:history="1">
              <w:r w:rsidRPr="007A04D5">
                <w:rPr>
                  <w:rFonts w:ascii="Arial" w:hAnsi="Arial" w:cs="Arial"/>
                </w:rPr>
                <w:t>Годекан с.Костек “Къырымхан тамлакъ”</w:t>
              </w:r>
            </w:hyperlink>
          </w:p>
        </w:tc>
        <w:tc>
          <w:tcPr>
            <w:tcW w:w="4536" w:type="dxa"/>
            <w:hideMark/>
          </w:tcPr>
          <w:p w:rsidR="0080280B" w:rsidRPr="007A04D5" w:rsidRDefault="0080280B" w:rsidP="00185B9F">
            <w:pPr>
              <w:spacing w:line="360" w:lineRule="auto"/>
              <w:rPr>
                <w:rFonts w:ascii="Arial" w:hAnsi="Arial" w:cs="Arial"/>
              </w:rPr>
            </w:pPr>
            <w:r w:rsidRPr="007A04D5">
              <w:rPr>
                <w:rFonts w:ascii="Arial" w:hAnsi="Arial" w:cs="Arial"/>
              </w:rPr>
              <w:t>с. Костек, в юго-восточной части села</w:t>
            </w:r>
          </w:p>
        </w:tc>
      </w:tr>
      <w:tr w:rsidR="0080280B" w:rsidRPr="007A04D5" w:rsidTr="00185B9F">
        <w:tc>
          <w:tcPr>
            <w:tcW w:w="675" w:type="dxa"/>
          </w:tcPr>
          <w:p w:rsidR="0080280B" w:rsidRPr="007A04D5" w:rsidRDefault="0080280B" w:rsidP="00185B9F">
            <w:pPr>
              <w:spacing w:line="360" w:lineRule="auto"/>
              <w:rPr>
                <w:rFonts w:ascii="Arial" w:hAnsi="Arial" w:cs="Arial"/>
              </w:rPr>
            </w:pPr>
            <w:r w:rsidRPr="007A04D5">
              <w:rPr>
                <w:rFonts w:ascii="Arial" w:hAnsi="Arial" w:cs="Arial"/>
              </w:rPr>
              <w:t>11</w:t>
            </w:r>
          </w:p>
        </w:tc>
        <w:tc>
          <w:tcPr>
            <w:tcW w:w="3261" w:type="dxa"/>
            <w:hideMark/>
          </w:tcPr>
          <w:p w:rsidR="0080280B" w:rsidRPr="007A04D5" w:rsidRDefault="0080280B" w:rsidP="00185B9F">
            <w:pPr>
              <w:spacing w:line="360" w:lineRule="auto"/>
              <w:rPr>
                <w:rFonts w:ascii="Arial" w:hAnsi="Arial" w:cs="Arial"/>
              </w:rPr>
            </w:pPr>
            <w:hyperlink r:id="rId111" w:history="1">
              <w:r w:rsidRPr="007A04D5">
                <w:rPr>
                  <w:rFonts w:ascii="Arial" w:hAnsi="Arial" w:cs="Arial"/>
                </w:rPr>
                <w:t>Захоронение-зиярат Хасболата Эпенди</w:t>
              </w:r>
            </w:hyperlink>
          </w:p>
        </w:tc>
        <w:tc>
          <w:tcPr>
            <w:tcW w:w="4536" w:type="dxa"/>
            <w:hideMark/>
          </w:tcPr>
          <w:p w:rsidR="0080280B" w:rsidRPr="007A04D5" w:rsidRDefault="0080280B" w:rsidP="00185B9F">
            <w:pPr>
              <w:spacing w:line="360" w:lineRule="auto"/>
              <w:rPr>
                <w:rFonts w:ascii="Arial" w:hAnsi="Arial" w:cs="Arial"/>
              </w:rPr>
            </w:pPr>
            <w:r w:rsidRPr="007A04D5">
              <w:rPr>
                <w:rFonts w:ascii="Arial" w:hAnsi="Arial" w:cs="Arial"/>
              </w:rPr>
              <w:t>с. Костек, на юго-западной окраине села</w:t>
            </w:r>
          </w:p>
        </w:tc>
      </w:tr>
      <w:tr w:rsidR="0080280B" w:rsidRPr="007A04D5" w:rsidTr="00185B9F">
        <w:tc>
          <w:tcPr>
            <w:tcW w:w="675" w:type="dxa"/>
          </w:tcPr>
          <w:p w:rsidR="0080280B" w:rsidRPr="007A04D5" w:rsidRDefault="0080280B" w:rsidP="00185B9F">
            <w:pPr>
              <w:spacing w:line="360" w:lineRule="auto"/>
              <w:rPr>
                <w:rFonts w:ascii="Arial" w:hAnsi="Arial" w:cs="Arial"/>
              </w:rPr>
            </w:pPr>
            <w:r w:rsidRPr="007A04D5">
              <w:rPr>
                <w:rFonts w:ascii="Arial" w:hAnsi="Arial" w:cs="Arial"/>
              </w:rPr>
              <w:t>12</w:t>
            </w:r>
          </w:p>
        </w:tc>
        <w:tc>
          <w:tcPr>
            <w:tcW w:w="3261" w:type="dxa"/>
            <w:hideMark/>
          </w:tcPr>
          <w:p w:rsidR="0080280B" w:rsidRPr="007A04D5" w:rsidRDefault="0080280B" w:rsidP="00185B9F">
            <w:pPr>
              <w:spacing w:line="360" w:lineRule="auto"/>
              <w:rPr>
                <w:rFonts w:ascii="Arial" w:hAnsi="Arial" w:cs="Arial"/>
              </w:rPr>
            </w:pPr>
            <w:hyperlink r:id="rId112" w:history="1">
              <w:r w:rsidRPr="007A04D5">
                <w:rPr>
                  <w:rFonts w:ascii="Arial" w:hAnsi="Arial" w:cs="Arial"/>
                </w:rPr>
                <w:t>Мечеть квартальная II</w:t>
              </w:r>
            </w:hyperlink>
          </w:p>
        </w:tc>
        <w:tc>
          <w:tcPr>
            <w:tcW w:w="4536" w:type="dxa"/>
            <w:hideMark/>
          </w:tcPr>
          <w:p w:rsidR="0080280B" w:rsidRPr="007A04D5" w:rsidRDefault="0080280B" w:rsidP="00185B9F">
            <w:pPr>
              <w:spacing w:line="360" w:lineRule="auto"/>
              <w:rPr>
                <w:rFonts w:ascii="Arial" w:hAnsi="Arial" w:cs="Arial"/>
              </w:rPr>
            </w:pPr>
            <w:r w:rsidRPr="007A04D5">
              <w:rPr>
                <w:rFonts w:ascii="Arial" w:hAnsi="Arial" w:cs="Arial"/>
              </w:rPr>
              <w:t>с. Костек</w:t>
            </w:r>
          </w:p>
        </w:tc>
      </w:tr>
      <w:tr w:rsidR="0080280B" w:rsidRPr="007A04D5" w:rsidTr="00185B9F">
        <w:tc>
          <w:tcPr>
            <w:tcW w:w="675" w:type="dxa"/>
          </w:tcPr>
          <w:p w:rsidR="0080280B" w:rsidRPr="007A04D5" w:rsidRDefault="0080280B" w:rsidP="00185B9F">
            <w:pPr>
              <w:spacing w:line="360" w:lineRule="auto"/>
              <w:rPr>
                <w:rFonts w:ascii="Arial" w:hAnsi="Arial" w:cs="Arial"/>
              </w:rPr>
            </w:pPr>
            <w:r w:rsidRPr="007A04D5">
              <w:rPr>
                <w:rFonts w:ascii="Arial" w:hAnsi="Arial" w:cs="Arial"/>
              </w:rPr>
              <w:t>13</w:t>
            </w:r>
          </w:p>
        </w:tc>
        <w:tc>
          <w:tcPr>
            <w:tcW w:w="3261" w:type="dxa"/>
            <w:hideMark/>
          </w:tcPr>
          <w:p w:rsidR="0080280B" w:rsidRPr="007A04D5" w:rsidRDefault="0080280B" w:rsidP="00185B9F">
            <w:pPr>
              <w:spacing w:line="360" w:lineRule="auto"/>
              <w:rPr>
                <w:rFonts w:ascii="Arial" w:hAnsi="Arial" w:cs="Arial"/>
              </w:rPr>
            </w:pPr>
            <w:hyperlink r:id="rId113" w:history="1">
              <w:r w:rsidRPr="007A04D5">
                <w:rPr>
                  <w:rFonts w:ascii="Arial" w:hAnsi="Arial" w:cs="Arial"/>
                </w:rPr>
                <w:t>Мечеть квартальная I</w:t>
              </w:r>
            </w:hyperlink>
          </w:p>
        </w:tc>
        <w:tc>
          <w:tcPr>
            <w:tcW w:w="4536" w:type="dxa"/>
            <w:hideMark/>
          </w:tcPr>
          <w:p w:rsidR="0080280B" w:rsidRPr="007A04D5" w:rsidRDefault="0080280B" w:rsidP="00185B9F">
            <w:pPr>
              <w:spacing w:line="360" w:lineRule="auto"/>
              <w:rPr>
                <w:rFonts w:ascii="Arial" w:hAnsi="Arial" w:cs="Arial"/>
              </w:rPr>
            </w:pPr>
            <w:r w:rsidRPr="007A04D5">
              <w:rPr>
                <w:rFonts w:ascii="Arial" w:hAnsi="Arial" w:cs="Arial"/>
              </w:rPr>
              <w:t>с. Костек</w:t>
            </w:r>
          </w:p>
        </w:tc>
      </w:tr>
      <w:tr w:rsidR="0080280B" w:rsidRPr="007A04D5" w:rsidTr="00185B9F">
        <w:tc>
          <w:tcPr>
            <w:tcW w:w="675" w:type="dxa"/>
          </w:tcPr>
          <w:p w:rsidR="0080280B" w:rsidRPr="007A04D5" w:rsidRDefault="0080280B" w:rsidP="00185B9F">
            <w:pPr>
              <w:spacing w:line="360" w:lineRule="auto"/>
              <w:rPr>
                <w:rFonts w:ascii="Arial" w:hAnsi="Arial" w:cs="Arial"/>
              </w:rPr>
            </w:pPr>
            <w:r w:rsidRPr="007A04D5">
              <w:rPr>
                <w:rFonts w:ascii="Arial" w:hAnsi="Arial" w:cs="Arial"/>
              </w:rPr>
              <w:t>14</w:t>
            </w:r>
          </w:p>
        </w:tc>
        <w:tc>
          <w:tcPr>
            <w:tcW w:w="3261" w:type="dxa"/>
            <w:hideMark/>
          </w:tcPr>
          <w:p w:rsidR="0080280B" w:rsidRPr="007A04D5" w:rsidRDefault="0080280B" w:rsidP="00185B9F">
            <w:pPr>
              <w:spacing w:line="360" w:lineRule="auto"/>
              <w:rPr>
                <w:rFonts w:ascii="Arial" w:hAnsi="Arial" w:cs="Arial"/>
              </w:rPr>
            </w:pPr>
            <w:hyperlink r:id="rId114" w:history="1">
              <w:r w:rsidRPr="007A04D5">
                <w:rPr>
                  <w:rFonts w:ascii="Arial" w:hAnsi="Arial" w:cs="Arial"/>
                </w:rPr>
                <w:t>Мост “Шабур кепюр”</w:t>
              </w:r>
            </w:hyperlink>
          </w:p>
        </w:tc>
        <w:tc>
          <w:tcPr>
            <w:tcW w:w="4536" w:type="dxa"/>
            <w:hideMark/>
          </w:tcPr>
          <w:p w:rsidR="0080280B" w:rsidRPr="007A04D5" w:rsidRDefault="0080280B" w:rsidP="00185B9F">
            <w:pPr>
              <w:spacing w:line="360" w:lineRule="auto"/>
              <w:rPr>
                <w:rFonts w:ascii="Arial" w:hAnsi="Arial" w:cs="Arial"/>
              </w:rPr>
            </w:pPr>
            <w:r w:rsidRPr="007A04D5">
              <w:rPr>
                <w:rFonts w:ascii="Arial" w:hAnsi="Arial" w:cs="Arial"/>
              </w:rPr>
              <w:t>с. Темираул</w:t>
            </w:r>
          </w:p>
        </w:tc>
      </w:tr>
      <w:tr w:rsidR="0080280B" w:rsidRPr="007A04D5" w:rsidTr="00185B9F">
        <w:tc>
          <w:tcPr>
            <w:tcW w:w="675" w:type="dxa"/>
          </w:tcPr>
          <w:p w:rsidR="0080280B" w:rsidRPr="007A04D5" w:rsidRDefault="0080280B" w:rsidP="00185B9F">
            <w:pPr>
              <w:spacing w:line="360" w:lineRule="auto"/>
              <w:rPr>
                <w:rFonts w:ascii="Arial" w:hAnsi="Arial" w:cs="Arial"/>
              </w:rPr>
            </w:pPr>
            <w:r w:rsidRPr="007A04D5">
              <w:rPr>
                <w:rFonts w:ascii="Arial" w:hAnsi="Arial" w:cs="Arial"/>
              </w:rPr>
              <w:t>15</w:t>
            </w:r>
          </w:p>
        </w:tc>
        <w:tc>
          <w:tcPr>
            <w:tcW w:w="3261" w:type="dxa"/>
            <w:hideMark/>
          </w:tcPr>
          <w:p w:rsidR="0080280B" w:rsidRPr="007A04D5" w:rsidRDefault="0080280B" w:rsidP="00185B9F">
            <w:pPr>
              <w:spacing w:line="360" w:lineRule="auto"/>
              <w:rPr>
                <w:rFonts w:ascii="Arial" w:hAnsi="Arial" w:cs="Arial"/>
              </w:rPr>
            </w:pPr>
            <w:hyperlink r:id="rId115" w:history="1">
              <w:r w:rsidRPr="007A04D5">
                <w:rPr>
                  <w:rFonts w:ascii="Arial" w:hAnsi="Arial" w:cs="Arial"/>
                </w:rPr>
                <w:t>Годекан</w:t>
              </w:r>
            </w:hyperlink>
          </w:p>
        </w:tc>
        <w:tc>
          <w:tcPr>
            <w:tcW w:w="4536" w:type="dxa"/>
            <w:hideMark/>
          </w:tcPr>
          <w:p w:rsidR="0080280B" w:rsidRPr="007A04D5" w:rsidRDefault="0080280B" w:rsidP="00185B9F">
            <w:pPr>
              <w:spacing w:line="360" w:lineRule="auto"/>
              <w:rPr>
                <w:rFonts w:ascii="Arial" w:hAnsi="Arial" w:cs="Arial"/>
              </w:rPr>
            </w:pPr>
            <w:r w:rsidRPr="007A04D5">
              <w:rPr>
                <w:rFonts w:ascii="Arial" w:hAnsi="Arial" w:cs="Arial"/>
              </w:rPr>
              <w:t>с. Темираул</w:t>
            </w:r>
          </w:p>
        </w:tc>
      </w:tr>
      <w:tr w:rsidR="0080280B" w:rsidRPr="007A04D5" w:rsidTr="00185B9F">
        <w:tc>
          <w:tcPr>
            <w:tcW w:w="675" w:type="dxa"/>
          </w:tcPr>
          <w:p w:rsidR="0080280B" w:rsidRPr="007A04D5" w:rsidRDefault="0080280B" w:rsidP="00185B9F">
            <w:pPr>
              <w:spacing w:line="360" w:lineRule="auto"/>
              <w:rPr>
                <w:rFonts w:ascii="Arial" w:hAnsi="Arial" w:cs="Arial"/>
              </w:rPr>
            </w:pPr>
            <w:r w:rsidRPr="007A04D5">
              <w:rPr>
                <w:rFonts w:ascii="Arial" w:hAnsi="Arial" w:cs="Arial"/>
              </w:rPr>
              <w:t>16</w:t>
            </w:r>
          </w:p>
        </w:tc>
        <w:tc>
          <w:tcPr>
            <w:tcW w:w="3261" w:type="dxa"/>
            <w:hideMark/>
          </w:tcPr>
          <w:p w:rsidR="0080280B" w:rsidRPr="007A04D5" w:rsidRDefault="0080280B" w:rsidP="00185B9F">
            <w:pPr>
              <w:spacing w:line="360" w:lineRule="auto"/>
              <w:rPr>
                <w:rFonts w:ascii="Arial" w:hAnsi="Arial" w:cs="Arial"/>
              </w:rPr>
            </w:pPr>
            <w:hyperlink r:id="rId116" w:history="1">
              <w:r w:rsidRPr="007A04D5">
                <w:rPr>
                  <w:rFonts w:ascii="Arial" w:hAnsi="Arial" w:cs="Arial"/>
                </w:rPr>
                <w:t>Водяная мельница</w:t>
              </w:r>
            </w:hyperlink>
          </w:p>
        </w:tc>
        <w:tc>
          <w:tcPr>
            <w:tcW w:w="4536" w:type="dxa"/>
            <w:hideMark/>
          </w:tcPr>
          <w:p w:rsidR="0080280B" w:rsidRPr="007A04D5" w:rsidRDefault="0080280B" w:rsidP="00185B9F">
            <w:pPr>
              <w:spacing w:line="360" w:lineRule="auto"/>
              <w:rPr>
                <w:rFonts w:ascii="Arial" w:hAnsi="Arial" w:cs="Arial"/>
              </w:rPr>
            </w:pPr>
            <w:r w:rsidRPr="007A04D5">
              <w:rPr>
                <w:rFonts w:ascii="Arial" w:hAnsi="Arial" w:cs="Arial"/>
              </w:rPr>
              <w:t>с. Темираул</w:t>
            </w:r>
          </w:p>
        </w:tc>
      </w:tr>
      <w:tr w:rsidR="0080280B" w:rsidRPr="007A04D5" w:rsidTr="00185B9F">
        <w:tc>
          <w:tcPr>
            <w:tcW w:w="675" w:type="dxa"/>
          </w:tcPr>
          <w:p w:rsidR="0080280B" w:rsidRPr="007A04D5" w:rsidRDefault="0080280B" w:rsidP="00185B9F">
            <w:pPr>
              <w:spacing w:line="360" w:lineRule="auto"/>
              <w:rPr>
                <w:rFonts w:ascii="Arial" w:hAnsi="Arial" w:cs="Arial"/>
              </w:rPr>
            </w:pPr>
            <w:r w:rsidRPr="007A04D5">
              <w:rPr>
                <w:rFonts w:ascii="Arial" w:hAnsi="Arial" w:cs="Arial"/>
              </w:rPr>
              <w:t>17</w:t>
            </w:r>
          </w:p>
        </w:tc>
        <w:tc>
          <w:tcPr>
            <w:tcW w:w="3261" w:type="dxa"/>
            <w:hideMark/>
          </w:tcPr>
          <w:p w:rsidR="0080280B" w:rsidRPr="007A04D5" w:rsidRDefault="0080280B" w:rsidP="00185B9F">
            <w:pPr>
              <w:spacing w:line="360" w:lineRule="auto"/>
              <w:rPr>
                <w:rFonts w:ascii="Arial" w:hAnsi="Arial" w:cs="Arial"/>
              </w:rPr>
            </w:pPr>
            <w:r w:rsidRPr="007A04D5">
              <w:rPr>
                <w:rFonts w:ascii="Arial" w:hAnsi="Arial" w:cs="Arial"/>
              </w:rPr>
              <w:t>Кладбище Гиччи</w:t>
            </w:r>
          </w:p>
        </w:tc>
        <w:tc>
          <w:tcPr>
            <w:tcW w:w="4536" w:type="dxa"/>
            <w:hideMark/>
          </w:tcPr>
          <w:p w:rsidR="0080280B" w:rsidRPr="007A04D5" w:rsidRDefault="0080280B" w:rsidP="00185B9F">
            <w:pPr>
              <w:spacing w:line="360" w:lineRule="auto"/>
              <w:rPr>
                <w:rFonts w:ascii="Arial" w:hAnsi="Arial" w:cs="Arial"/>
              </w:rPr>
            </w:pPr>
            <w:r w:rsidRPr="007A04D5">
              <w:rPr>
                <w:rFonts w:ascii="Arial" w:hAnsi="Arial" w:cs="Arial"/>
              </w:rPr>
              <w:t>с. Темираул</w:t>
            </w:r>
          </w:p>
        </w:tc>
      </w:tr>
      <w:tr w:rsidR="0080280B" w:rsidRPr="007A04D5" w:rsidTr="00185B9F">
        <w:tc>
          <w:tcPr>
            <w:tcW w:w="675" w:type="dxa"/>
          </w:tcPr>
          <w:p w:rsidR="0080280B" w:rsidRPr="007A04D5" w:rsidRDefault="0080280B" w:rsidP="00185B9F">
            <w:pPr>
              <w:spacing w:line="360" w:lineRule="auto"/>
              <w:rPr>
                <w:rFonts w:ascii="Arial" w:hAnsi="Arial" w:cs="Arial"/>
              </w:rPr>
            </w:pPr>
            <w:r w:rsidRPr="007A04D5">
              <w:rPr>
                <w:rFonts w:ascii="Arial" w:hAnsi="Arial" w:cs="Arial"/>
              </w:rPr>
              <w:t>18</w:t>
            </w:r>
          </w:p>
        </w:tc>
        <w:tc>
          <w:tcPr>
            <w:tcW w:w="3261" w:type="dxa"/>
            <w:hideMark/>
          </w:tcPr>
          <w:p w:rsidR="0080280B" w:rsidRPr="007A04D5" w:rsidRDefault="0080280B" w:rsidP="00185B9F">
            <w:pPr>
              <w:spacing w:line="360" w:lineRule="auto"/>
              <w:rPr>
                <w:rFonts w:ascii="Arial" w:hAnsi="Arial" w:cs="Arial"/>
              </w:rPr>
            </w:pPr>
            <w:r w:rsidRPr="007A04D5">
              <w:rPr>
                <w:rFonts w:ascii="Arial" w:hAnsi="Arial" w:cs="Arial"/>
              </w:rPr>
              <w:t>Кладбище №1</w:t>
            </w:r>
          </w:p>
        </w:tc>
        <w:tc>
          <w:tcPr>
            <w:tcW w:w="4536" w:type="dxa"/>
            <w:hideMark/>
          </w:tcPr>
          <w:p w:rsidR="0080280B" w:rsidRPr="007A04D5" w:rsidRDefault="0080280B" w:rsidP="00185B9F">
            <w:pPr>
              <w:spacing w:line="360" w:lineRule="auto"/>
              <w:rPr>
                <w:rFonts w:ascii="Arial" w:hAnsi="Arial" w:cs="Arial"/>
              </w:rPr>
            </w:pPr>
            <w:r w:rsidRPr="007A04D5">
              <w:rPr>
                <w:rFonts w:ascii="Arial" w:hAnsi="Arial" w:cs="Arial"/>
              </w:rPr>
              <w:t>с.Костек</w:t>
            </w:r>
          </w:p>
        </w:tc>
      </w:tr>
      <w:tr w:rsidR="0080280B" w:rsidRPr="007A04D5" w:rsidTr="00185B9F">
        <w:tc>
          <w:tcPr>
            <w:tcW w:w="675" w:type="dxa"/>
          </w:tcPr>
          <w:p w:rsidR="0080280B" w:rsidRPr="007A04D5" w:rsidRDefault="0080280B" w:rsidP="00185B9F">
            <w:pPr>
              <w:spacing w:line="360" w:lineRule="auto"/>
              <w:rPr>
                <w:rFonts w:ascii="Arial" w:hAnsi="Arial" w:cs="Arial"/>
              </w:rPr>
            </w:pPr>
            <w:r w:rsidRPr="007A04D5">
              <w:rPr>
                <w:rFonts w:ascii="Arial" w:hAnsi="Arial" w:cs="Arial"/>
              </w:rPr>
              <w:t>19</w:t>
            </w:r>
          </w:p>
        </w:tc>
        <w:tc>
          <w:tcPr>
            <w:tcW w:w="3261" w:type="dxa"/>
            <w:hideMark/>
          </w:tcPr>
          <w:p w:rsidR="0080280B" w:rsidRPr="007A04D5" w:rsidRDefault="0080280B" w:rsidP="00185B9F">
            <w:pPr>
              <w:spacing w:line="360" w:lineRule="auto"/>
              <w:rPr>
                <w:rFonts w:ascii="Arial" w:hAnsi="Arial" w:cs="Arial"/>
              </w:rPr>
            </w:pPr>
            <w:r w:rsidRPr="007A04D5">
              <w:rPr>
                <w:rFonts w:ascii="Arial" w:hAnsi="Arial" w:cs="Arial"/>
              </w:rPr>
              <w:t>Кладбище Уллу</w:t>
            </w:r>
          </w:p>
        </w:tc>
        <w:tc>
          <w:tcPr>
            <w:tcW w:w="4536" w:type="dxa"/>
            <w:hideMark/>
          </w:tcPr>
          <w:p w:rsidR="0080280B" w:rsidRPr="007A04D5" w:rsidRDefault="0080280B" w:rsidP="00185B9F">
            <w:pPr>
              <w:spacing w:line="360" w:lineRule="auto"/>
              <w:rPr>
                <w:rFonts w:ascii="Arial" w:hAnsi="Arial" w:cs="Arial"/>
              </w:rPr>
            </w:pPr>
            <w:r w:rsidRPr="007A04D5">
              <w:rPr>
                <w:rFonts w:ascii="Arial" w:hAnsi="Arial" w:cs="Arial"/>
              </w:rPr>
              <w:t>с. Темираул в центральной части</w:t>
            </w:r>
          </w:p>
        </w:tc>
      </w:tr>
      <w:tr w:rsidR="0080280B" w:rsidRPr="007A04D5" w:rsidTr="00185B9F">
        <w:tc>
          <w:tcPr>
            <w:tcW w:w="675" w:type="dxa"/>
          </w:tcPr>
          <w:p w:rsidR="0080280B" w:rsidRPr="007A04D5" w:rsidRDefault="0080280B" w:rsidP="00185B9F">
            <w:pPr>
              <w:spacing w:line="360" w:lineRule="auto"/>
              <w:rPr>
                <w:rFonts w:ascii="Arial" w:hAnsi="Arial" w:cs="Arial"/>
              </w:rPr>
            </w:pPr>
            <w:r w:rsidRPr="007A04D5">
              <w:rPr>
                <w:rFonts w:ascii="Arial" w:hAnsi="Arial" w:cs="Arial"/>
              </w:rPr>
              <w:t>20</w:t>
            </w:r>
          </w:p>
        </w:tc>
        <w:tc>
          <w:tcPr>
            <w:tcW w:w="3261" w:type="dxa"/>
            <w:hideMark/>
          </w:tcPr>
          <w:p w:rsidR="0080280B" w:rsidRPr="007A04D5" w:rsidRDefault="0080280B" w:rsidP="00185B9F">
            <w:pPr>
              <w:spacing w:line="360" w:lineRule="auto"/>
              <w:rPr>
                <w:rFonts w:ascii="Arial" w:hAnsi="Arial" w:cs="Arial"/>
              </w:rPr>
            </w:pPr>
            <w:r w:rsidRPr="007A04D5">
              <w:rPr>
                <w:rFonts w:ascii="Arial" w:hAnsi="Arial" w:cs="Arial"/>
              </w:rPr>
              <w:t>Кладбище № 2</w:t>
            </w:r>
          </w:p>
        </w:tc>
        <w:tc>
          <w:tcPr>
            <w:tcW w:w="4536" w:type="dxa"/>
            <w:hideMark/>
          </w:tcPr>
          <w:p w:rsidR="0080280B" w:rsidRPr="007A04D5" w:rsidRDefault="0080280B" w:rsidP="00185B9F">
            <w:pPr>
              <w:spacing w:line="360" w:lineRule="auto"/>
              <w:rPr>
                <w:rFonts w:ascii="Arial" w:hAnsi="Arial" w:cs="Arial"/>
              </w:rPr>
            </w:pPr>
            <w:r w:rsidRPr="007A04D5">
              <w:rPr>
                <w:rFonts w:ascii="Arial" w:hAnsi="Arial" w:cs="Arial"/>
              </w:rPr>
              <w:t>с.Костек в северной части</w:t>
            </w:r>
          </w:p>
        </w:tc>
      </w:tr>
      <w:tr w:rsidR="0080280B" w:rsidRPr="007A04D5" w:rsidTr="00185B9F">
        <w:tc>
          <w:tcPr>
            <w:tcW w:w="675" w:type="dxa"/>
          </w:tcPr>
          <w:p w:rsidR="0080280B" w:rsidRPr="007A04D5" w:rsidRDefault="0080280B" w:rsidP="00185B9F">
            <w:pPr>
              <w:spacing w:line="360" w:lineRule="auto"/>
              <w:rPr>
                <w:rFonts w:ascii="Arial" w:hAnsi="Arial" w:cs="Arial"/>
              </w:rPr>
            </w:pPr>
            <w:r w:rsidRPr="007A04D5">
              <w:rPr>
                <w:rFonts w:ascii="Arial" w:hAnsi="Arial" w:cs="Arial"/>
              </w:rPr>
              <w:t>21</w:t>
            </w:r>
          </w:p>
        </w:tc>
        <w:tc>
          <w:tcPr>
            <w:tcW w:w="3261" w:type="dxa"/>
            <w:hideMark/>
          </w:tcPr>
          <w:p w:rsidR="0080280B" w:rsidRPr="007A04D5" w:rsidRDefault="0080280B" w:rsidP="00185B9F">
            <w:pPr>
              <w:spacing w:line="360" w:lineRule="auto"/>
              <w:rPr>
                <w:rFonts w:ascii="Arial" w:hAnsi="Arial" w:cs="Arial"/>
              </w:rPr>
            </w:pPr>
            <w:r w:rsidRPr="007A04D5">
              <w:rPr>
                <w:rFonts w:ascii="Arial" w:hAnsi="Arial" w:cs="Arial"/>
              </w:rPr>
              <w:t>Джума-мечеть</w:t>
            </w:r>
          </w:p>
        </w:tc>
        <w:tc>
          <w:tcPr>
            <w:tcW w:w="4536" w:type="dxa"/>
            <w:hideMark/>
          </w:tcPr>
          <w:p w:rsidR="0080280B" w:rsidRPr="007A04D5" w:rsidRDefault="0080280B" w:rsidP="00185B9F">
            <w:pPr>
              <w:spacing w:line="360" w:lineRule="auto"/>
              <w:rPr>
                <w:rFonts w:ascii="Arial" w:hAnsi="Arial" w:cs="Arial"/>
              </w:rPr>
            </w:pPr>
            <w:r w:rsidRPr="007A04D5">
              <w:rPr>
                <w:rFonts w:ascii="Arial" w:hAnsi="Arial" w:cs="Arial"/>
              </w:rPr>
              <w:t>с. Темираул</w:t>
            </w:r>
          </w:p>
        </w:tc>
      </w:tr>
      <w:tr w:rsidR="0080280B" w:rsidRPr="007A04D5" w:rsidTr="00185B9F">
        <w:tc>
          <w:tcPr>
            <w:tcW w:w="675" w:type="dxa"/>
          </w:tcPr>
          <w:p w:rsidR="0080280B" w:rsidRPr="007A04D5" w:rsidRDefault="0080280B" w:rsidP="00185B9F">
            <w:pPr>
              <w:spacing w:line="360" w:lineRule="auto"/>
              <w:rPr>
                <w:rFonts w:ascii="Arial" w:hAnsi="Arial" w:cs="Arial"/>
              </w:rPr>
            </w:pPr>
            <w:r w:rsidRPr="007A04D5">
              <w:rPr>
                <w:rFonts w:ascii="Arial" w:hAnsi="Arial" w:cs="Arial"/>
              </w:rPr>
              <w:t>22</w:t>
            </w:r>
          </w:p>
        </w:tc>
        <w:tc>
          <w:tcPr>
            <w:tcW w:w="3261" w:type="dxa"/>
            <w:hideMark/>
          </w:tcPr>
          <w:p w:rsidR="0080280B" w:rsidRPr="007A04D5" w:rsidRDefault="0080280B" w:rsidP="00185B9F">
            <w:pPr>
              <w:spacing w:line="360" w:lineRule="auto"/>
              <w:rPr>
                <w:rFonts w:ascii="Arial" w:hAnsi="Arial" w:cs="Arial"/>
              </w:rPr>
            </w:pPr>
            <w:r w:rsidRPr="007A04D5">
              <w:rPr>
                <w:rFonts w:ascii="Arial" w:hAnsi="Arial" w:cs="Arial"/>
              </w:rPr>
              <w:t>Захоронение женщины Имамат</w:t>
            </w:r>
          </w:p>
        </w:tc>
        <w:tc>
          <w:tcPr>
            <w:tcW w:w="4536" w:type="dxa"/>
            <w:hideMark/>
          </w:tcPr>
          <w:p w:rsidR="0080280B" w:rsidRPr="007A04D5" w:rsidRDefault="0080280B" w:rsidP="00185B9F">
            <w:pPr>
              <w:spacing w:line="360" w:lineRule="auto"/>
              <w:rPr>
                <w:rFonts w:ascii="Arial" w:hAnsi="Arial" w:cs="Arial"/>
              </w:rPr>
            </w:pPr>
            <w:r w:rsidRPr="007A04D5">
              <w:rPr>
                <w:rFonts w:ascii="Arial" w:hAnsi="Arial" w:cs="Arial"/>
              </w:rPr>
              <w:t>с. Темираул</w:t>
            </w:r>
          </w:p>
        </w:tc>
      </w:tr>
      <w:tr w:rsidR="0080280B" w:rsidRPr="007A04D5" w:rsidTr="00185B9F">
        <w:tc>
          <w:tcPr>
            <w:tcW w:w="675" w:type="dxa"/>
          </w:tcPr>
          <w:p w:rsidR="0080280B" w:rsidRPr="007A04D5" w:rsidRDefault="0080280B" w:rsidP="00185B9F">
            <w:pPr>
              <w:spacing w:line="360" w:lineRule="auto"/>
              <w:rPr>
                <w:rFonts w:ascii="Arial" w:hAnsi="Arial" w:cs="Arial"/>
              </w:rPr>
            </w:pPr>
            <w:r w:rsidRPr="007A04D5">
              <w:rPr>
                <w:rFonts w:ascii="Arial" w:hAnsi="Arial" w:cs="Arial"/>
              </w:rPr>
              <w:t>23</w:t>
            </w:r>
          </w:p>
        </w:tc>
        <w:tc>
          <w:tcPr>
            <w:tcW w:w="3261" w:type="dxa"/>
            <w:hideMark/>
          </w:tcPr>
          <w:p w:rsidR="0080280B" w:rsidRPr="007A04D5" w:rsidRDefault="0080280B" w:rsidP="00185B9F">
            <w:pPr>
              <w:spacing w:line="360" w:lineRule="auto"/>
              <w:rPr>
                <w:rFonts w:ascii="Arial" w:hAnsi="Arial" w:cs="Arial"/>
              </w:rPr>
            </w:pPr>
            <w:r w:rsidRPr="007A04D5">
              <w:rPr>
                <w:rFonts w:ascii="Arial" w:hAnsi="Arial" w:cs="Arial"/>
              </w:rPr>
              <w:t>Мечеть квартальная</w:t>
            </w:r>
          </w:p>
        </w:tc>
        <w:tc>
          <w:tcPr>
            <w:tcW w:w="4536" w:type="dxa"/>
            <w:hideMark/>
          </w:tcPr>
          <w:p w:rsidR="0080280B" w:rsidRPr="007A04D5" w:rsidRDefault="0080280B" w:rsidP="00185B9F">
            <w:pPr>
              <w:spacing w:line="360" w:lineRule="auto"/>
              <w:rPr>
                <w:rFonts w:ascii="Arial" w:hAnsi="Arial" w:cs="Arial"/>
              </w:rPr>
            </w:pPr>
            <w:r w:rsidRPr="007A04D5">
              <w:rPr>
                <w:rFonts w:ascii="Arial" w:hAnsi="Arial" w:cs="Arial"/>
              </w:rPr>
              <w:t>с. Темираул</w:t>
            </w:r>
          </w:p>
        </w:tc>
      </w:tr>
      <w:tr w:rsidR="0080280B" w:rsidRPr="007A04D5" w:rsidTr="00185B9F">
        <w:tc>
          <w:tcPr>
            <w:tcW w:w="675" w:type="dxa"/>
          </w:tcPr>
          <w:p w:rsidR="0080280B" w:rsidRPr="007A04D5" w:rsidRDefault="0080280B" w:rsidP="00185B9F">
            <w:pPr>
              <w:spacing w:line="360" w:lineRule="auto"/>
              <w:rPr>
                <w:rFonts w:ascii="Arial" w:hAnsi="Arial" w:cs="Arial"/>
              </w:rPr>
            </w:pPr>
            <w:r w:rsidRPr="007A04D5">
              <w:rPr>
                <w:rFonts w:ascii="Arial" w:hAnsi="Arial" w:cs="Arial"/>
              </w:rPr>
              <w:t>24</w:t>
            </w:r>
          </w:p>
        </w:tc>
        <w:tc>
          <w:tcPr>
            <w:tcW w:w="3261" w:type="dxa"/>
            <w:hideMark/>
          </w:tcPr>
          <w:p w:rsidR="0080280B" w:rsidRPr="007A04D5" w:rsidRDefault="0080280B" w:rsidP="00185B9F">
            <w:pPr>
              <w:spacing w:line="360" w:lineRule="auto"/>
              <w:rPr>
                <w:rFonts w:ascii="Arial" w:hAnsi="Arial" w:cs="Arial"/>
              </w:rPr>
            </w:pPr>
            <w:r w:rsidRPr="007A04D5">
              <w:rPr>
                <w:rFonts w:ascii="Arial" w:hAnsi="Arial" w:cs="Arial"/>
              </w:rPr>
              <w:t>Мечеть квартальная</w:t>
            </w:r>
          </w:p>
        </w:tc>
        <w:tc>
          <w:tcPr>
            <w:tcW w:w="4536" w:type="dxa"/>
            <w:hideMark/>
          </w:tcPr>
          <w:p w:rsidR="0080280B" w:rsidRPr="007A04D5" w:rsidRDefault="0080280B" w:rsidP="00185B9F">
            <w:pPr>
              <w:spacing w:line="360" w:lineRule="auto"/>
              <w:rPr>
                <w:rFonts w:ascii="Arial" w:hAnsi="Arial" w:cs="Arial"/>
              </w:rPr>
            </w:pPr>
            <w:r w:rsidRPr="007A04D5">
              <w:rPr>
                <w:rFonts w:ascii="Arial" w:hAnsi="Arial" w:cs="Arial"/>
              </w:rPr>
              <w:t>с.Костек</w:t>
            </w:r>
          </w:p>
        </w:tc>
      </w:tr>
      <w:tr w:rsidR="0080280B" w:rsidRPr="007A04D5" w:rsidTr="00185B9F">
        <w:tc>
          <w:tcPr>
            <w:tcW w:w="675" w:type="dxa"/>
          </w:tcPr>
          <w:p w:rsidR="0080280B" w:rsidRPr="007A04D5" w:rsidRDefault="0080280B" w:rsidP="00185B9F">
            <w:pPr>
              <w:spacing w:line="360" w:lineRule="auto"/>
              <w:rPr>
                <w:rFonts w:ascii="Arial" w:hAnsi="Arial" w:cs="Arial"/>
              </w:rPr>
            </w:pPr>
            <w:r w:rsidRPr="007A04D5">
              <w:rPr>
                <w:rFonts w:ascii="Arial" w:hAnsi="Arial" w:cs="Arial"/>
              </w:rPr>
              <w:t>25</w:t>
            </w:r>
          </w:p>
        </w:tc>
        <w:tc>
          <w:tcPr>
            <w:tcW w:w="3261" w:type="dxa"/>
            <w:hideMark/>
          </w:tcPr>
          <w:p w:rsidR="0080280B" w:rsidRPr="007A04D5" w:rsidRDefault="0080280B" w:rsidP="00185B9F">
            <w:pPr>
              <w:spacing w:line="360" w:lineRule="auto"/>
              <w:rPr>
                <w:rFonts w:ascii="Arial" w:hAnsi="Arial" w:cs="Arial"/>
              </w:rPr>
            </w:pPr>
            <w:r w:rsidRPr="007A04D5">
              <w:rPr>
                <w:rFonts w:ascii="Arial" w:hAnsi="Arial" w:cs="Arial"/>
              </w:rPr>
              <w:t>Дом Хедывова</w:t>
            </w:r>
          </w:p>
        </w:tc>
        <w:tc>
          <w:tcPr>
            <w:tcW w:w="4536" w:type="dxa"/>
            <w:hideMark/>
          </w:tcPr>
          <w:p w:rsidR="0080280B" w:rsidRPr="007A04D5" w:rsidRDefault="0080280B" w:rsidP="00185B9F">
            <w:pPr>
              <w:spacing w:line="360" w:lineRule="auto"/>
              <w:rPr>
                <w:rFonts w:ascii="Arial" w:hAnsi="Arial" w:cs="Arial"/>
              </w:rPr>
            </w:pPr>
            <w:r w:rsidRPr="007A04D5">
              <w:rPr>
                <w:rFonts w:ascii="Arial" w:hAnsi="Arial" w:cs="Arial"/>
              </w:rPr>
              <w:t>с.Эндирей</w:t>
            </w:r>
          </w:p>
        </w:tc>
      </w:tr>
      <w:tr w:rsidR="0080280B" w:rsidRPr="007A04D5" w:rsidTr="00185B9F">
        <w:tc>
          <w:tcPr>
            <w:tcW w:w="675" w:type="dxa"/>
          </w:tcPr>
          <w:p w:rsidR="0080280B" w:rsidRPr="007A04D5" w:rsidRDefault="0080280B" w:rsidP="00185B9F">
            <w:pPr>
              <w:spacing w:line="360" w:lineRule="auto"/>
              <w:rPr>
                <w:rFonts w:ascii="Arial" w:hAnsi="Arial" w:cs="Arial"/>
              </w:rPr>
            </w:pPr>
            <w:r w:rsidRPr="007A04D5">
              <w:rPr>
                <w:rFonts w:ascii="Arial" w:hAnsi="Arial" w:cs="Arial"/>
              </w:rPr>
              <w:lastRenderedPageBreak/>
              <w:t>26</w:t>
            </w:r>
          </w:p>
        </w:tc>
        <w:tc>
          <w:tcPr>
            <w:tcW w:w="3261" w:type="dxa"/>
            <w:hideMark/>
          </w:tcPr>
          <w:p w:rsidR="0080280B" w:rsidRPr="007A04D5" w:rsidRDefault="0080280B" w:rsidP="00185B9F">
            <w:pPr>
              <w:spacing w:line="360" w:lineRule="auto"/>
              <w:rPr>
                <w:rFonts w:ascii="Arial" w:hAnsi="Arial" w:cs="Arial"/>
              </w:rPr>
            </w:pPr>
            <w:r w:rsidRPr="007A04D5">
              <w:rPr>
                <w:rFonts w:ascii="Arial" w:hAnsi="Arial" w:cs="Arial"/>
              </w:rPr>
              <w:t>Старая мечеть</w:t>
            </w:r>
          </w:p>
        </w:tc>
        <w:tc>
          <w:tcPr>
            <w:tcW w:w="4536" w:type="dxa"/>
            <w:hideMark/>
          </w:tcPr>
          <w:p w:rsidR="0080280B" w:rsidRPr="007A04D5" w:rsidRDefault="0080280B" w:rsidP="00185B9F">
            <w:pPr>
              <w:spacing w:line="360" w:lineRule="auto"/>
              <w:rPr>
                <w:rFonts w:ascii="Arial" w:hAnsi="Arial" w:cs="Arial"/>
              </w:rPr>
            </w:pPr>
            <w:r w:rsidRPr="007A04D5">
              <w:rPr>
                <w:rFonts w:ascii="Arial" w:hAnsi="Arial" w:cs="Arial"/>
              </w:rPr>
              <w:t>с.Эндирей</w:t>
            </w:r>
          </w:p>
        </w:tc>
      </w:tr>
      <w:tr w:rsidR="0080280B" w:rsidRPr="007A04D5" w:rsidTr="00185B9F">
        <w:tc>
          <w:tcPr>
            <w:tcW w:w="675" w:type="dxa"/>
          </w:tcPr>
          <w:p w:rsidR="0080280B" w:rsidRPr="007A04D5" w:rsidRDefault="0080280B" w:rsidP="00185B9F">
            <w:pPr>
              <w:spacing w:line="360" w:lineRule="auto"/>
              <w:rPr>
                <w:rFonts w:ascii="Arial" w:hAnsi="Arial" w:cs="Arial"/>
              </w:rPr>
            </w:pPr>
            <w:r w:rsidRPr="007A04D5">
              <w:rPr>
                <w:rFonts w:ascii="Arial" w:hAnsi="Arial" w:cs="Arial"/>
              </w:rPr>
              <w:t>27</w:t>
            </w:r>
          </w:p>
        </w:tc>
        <w:tc>
          <w:tcPr>
            <w:tcW w:w="3261" w:type="dxa"/>
            <w:hideMark/>
          </w:tcPr>
          <w:p w:rsidR="0080280B" w:rsidRPr="007A04D5" w:rsidRDefault="0080280B" w:rsidP="00185B9F">
            <w:pPr>
              <w:spacing w:line="360" w:lineRule="auto"/>
              <w:rPr>
                <w:rFonts w:ascii="Arial" w:hAnsi="Arial" w:cs="Arial"/>
              </w:rPr>
            </w:pPr>
            <w:r w:rsidRPr="007A04D5">
              <w:rPr>
                <w:rFonts w:ascii="Arial" w:hAnsi="Arial" w:cs="Arial"/>
              </w:rPr>
              <w:t xml:space="preserve">Мечеть </w:t>
            </w:r>
          </w:p>
        </w:tc>
        <w:tc>
          <w:tcPr>
            <w:tcW w:w="4536" w:type="dxa"/>
            <w:hideMark/>
          </w:tcPr>
          <w:p w:rsidR="0080280B" w:rsidRPr="007A04D5" w:rsidRDefault="0080280B" w:rsidP="00185B9F">
            <w:pPr>
              <w:spacing w:line="360" w:lineRule="auto"/>
              <w:rPr>
                <w:rFonts w:ascii="Arial" w:hAnsi="Arial" w:cs="Arial"/>
              </w:rPr>
            </w:pPr>
            <w:r w:rsidRPr="007A04D5">
              <w:rPr>
                <w:rFonts w:ascii="Arial" w:hAnsi="Arial" w:cs="Arial"/>
              </w:rPr>
              <w:t>с.Костек</w:t>
            </w:r>
          </w:p>
        </w:tc>
      </w:tr>
      <w:tr w:rsidR="0080280B" w:rsidRPr="007A04D5" w:rsidTr="00185B9F">
        <w:tc>
          <w:tcPr>
            <w:tcW w:w="675" w:type="dxa"/>
          </w:tcPr>
          <w:p w:rsidR="0080280B" w:rsidRPr="007A04D5" w:rsidRDefault="0080280B" w:rsidP="00185B9F">
            <w:pPr>
              <w:spacing w:line="360" w:lineRule="auto"/>
              <w:rPr>
                <w:rFonts w:ascii="Arial" w:hAnsi="Arial" w:cs="Arial"/>
              </w:rPr>
            </w:pPr>
            <w:r w:rsidRPr="007A04D5">
              <w:rPr>
                <w:rFonts w:ascii="Arial" w:hAnsi="Arial" w:cs="Arial"/>
              </w:rPr>
              <w:t>28</w:t>
            </w:r>
          </w:p>
        </w:tc>
        <w:tc>
          <w:tcPr>
            <w:tcW w:w="3261" w:type="dxa"/>
            <w:hideMark/>
          </w:tcPr>
          <w:p w:rsidR="0080280B" w:rsidRPr="007A04D5" w:rsidRDefault="0080280B" w:rsidP="00185B9F">
            <w:pPr>
              <w:spacing w:line="360" w:lineRule="auto"/>
              <w:rPr>
                <w:rFonts w:ascii="Arial" w:hAnsi="Arial" w:cs="Arial"/>
              </w:rPr>
            </w:pPr>
            <w:r w:rsidRPr="007A04D5">
              <w:rPr>
                <w:rFonts w:ascii="Arial" w:hAnsi="Arial" w:cs="Arial"/>
              </w:rPr>
              <w:t>Мечеть Атайсынлар</w:t>
            </w:r>
          </w:p>
        </w:tc>
        <w:tc>
          <w:tcPr>
            <w:tcW w:w="4536" w:type="dxa"/>
            <w:hideMark/>
          </w:tcPr>
          <w:p w:rsidR="0080280B" w:rsidRPr="007A04D5" w:rsidRDefault="0080280B" w:rsidP="00185B9F">
            <w:pPr>
              <w:spacing w:line="360" w:lineRule="auto"/>
              <w:rPr>
                <w:rFonts w:ascii="Arial" w:hAnsi="Arial" w:cs="Arial"/>
              </w:rPr>
            </w:pPr>
            <w:r w:rsidRPr="007A04D5">
              <w:rPr>
                <w:rFonts w:ascii="Arial" w:hAnsi="Arial" w:cs="Arial"/>
              </w:rPr>
              <w:t>с. Темираул</w:t>
            </w:r>
          </w:p>
        </w:tc>
      </w:tr>
      <w:tr w:rsidR="0080280B" w:rsidRPr="007A04D5" w:rsidTr="00185B9F">
        <w:tc>
          <w:tcPr>
            <w:tcW w:w="675" w:type="dxa"/>
          </w:tcPr>
          <w:p w:rsidR="0080280B" w:rsidRPr="007A04D5" w:rsidRDefault="0080280B" w:rsidP="00185B9F">
            <w:pPr>
              <w:spacing w:line="360" w:lineRule="auto"/>
              <w:rPr>
                <w:rFonts w:ascii="Arial" w:hAnsi="Arial" w:cs="Arial"/>
              </w:rPr>
            </w:pPr>
            <w:r w:rsidRPr="007A04D5">
              <w:rPr>
                <w:rFonts w:ascii="Arial" w:hAnsi="Arial" w:cs="Arial"/>
              </w:rPr>
              <w:t>30</w:t>
            </w:r>
          </w:p>
        </w:tc>
        <w:tc>
          <w:tcPr>
            <w:tcW w:w="3261" w:type="dxa"/>
            <w:hideMark/>
          </w:tcPr>
          <w:p w:rsidR="0080280B" w:rsidRPr="007A04D5" w:rsidRDefault="0080280B" w:rsidP="00185B9F">
            <w:pPr>
              <w:spacing w:line="360" w:lineRule="auto"/>
              <w:rPr>
                <w:rFonts w:ascii="Arial" w:hAnsi="Arial" w:cs="Arial"/>
              </w:rPr>
            </w:pPr>
            <w:r w:rsidRPr="007A04D5">
              <w:rPr>
                <w:rFonts w:ascii="Arial" w:hAnsi="Arial" w:cs="Arial"/>
              </w:rPr>
              <w:t>Синагога Жугьут межит</w:t>
            </w:r>
          </w:p>
        </w:tc>
        <w:tc>
          <w:tcPr>
            <w:tcW w:w="4536" w:type="dxa"/>
            <w:hideMark/>
          </w:tcPr>
          <w:p w:rsidR="0080280B" w:rsidRPr="007A04D5" w:rsidRDefault="0080280B" w:rsidP="00185B9F">
            <w:pPr>
              <w:spacing w:line="360" w:lineRule="auto"/>
              <w:rPr>
                <w:rFonts w:ascii="Arial" w:hAnsi="Arial" w:cs="Arial"/>
              </w:rPr>
            </w:pPr>
            <w:r w:rsidRPr="007A04D5">
              <w:rPr>
                <w:rFonts w:ascii="Arial" w:hAnsi="Arial" w:cs="Arial"/>
              </w:rPr>
              <w:t>с.Костек</w:t>
            </w:r>
          </w:p>
        </w:tc>
      </w:tr>
      <w:tr w:rsidR="0080280B" w:rsidRPr="007A04D5" w:rsidTr="00185B9F">
        <w:tc>
          <w:tcPr>
            <w:tcW w:w="675" w:type="dxa"/>
          </w:tcPr>
          <w:p w:rsidR="0080280B" w:rsidRPr="007A04D5" w:rsidRDefault="0080280B" w:rsidP="00185B9F">
            <w:pPr>
              <w:spacing w:line="360" w:lineRule="auto"/>
              <w:rPr>
                <w:rFonts w:ascii="Arial" w:hAnsi="Arial" w:cs="Arial"/>
              </w:rPr>
            </w:pPr>
            <w:r w:rsidRPr="007A04D5">
              <w:rPr>
                <w:rFonts w:ascii="Arial" w:hAnsi="Arial" w:cs="Arial"/>
              </w:rPr>
              <w:t>31</w:t>
            </w:r>
          </w:p>
        </w:tc>
        <w:tc>
          <w:tcPr>
            <w:tcW w:w="3261" w:type="dxa"/>
            <w:hideMark/>
          </w:tcPr>
          <w:p w:rsidR="0080280B" w:rsidRPr="007A04D5" w:rsidRDefault="0080280B" w:rsidP="00185B9F">
            <w:pPr>
              <w:spacing w:line="360" w:lineRule="auto"/>
              <w:rPr>
                <w:rFonts w:ascii="Arial" w:hAnsi="Arial" w:cs="Arial"/>
              </w:rPr>
            </w:pPr>
            <w:r w:rsidRPr="007A04D5">
              <w:rPr>
                <w:rFonts w:ascii="Arial" w:hAnsi="Arial" w:cs="Arial"/>
              </w:rPr>
              <w:t>Джума-меечть</w:t>
            </w:r>
          </w:p>
        </w:tc>
        <w:tc>
          <w:tcPr>
            <w:tcW w:w="4536" w:type="dxa"/>
            <w:hideMark/>
          </w:tcPr>
          <w:p w:rsidR="0080280B" w:rsidRPr="007A04D5" w:rsidRDefault="0080280B" w:rsidP="00185B9F">
            <w:pPr>
              <w:spacing w:line="360" w:lineRule="auto"/>
              <w:rPr>
                <w:rFonts w:ascii="Arial" w:hAnsi="Arial" w:cs="Arial"/>
              </w:rPr>
            </w:pPr>
            <w:r w:rsidRPr="007A04D5">
              <w:rPr>
                <w:rFonts w:ascii="Arial" w:hAnsi="Arial" w:cs="Arial"/>
              </w:rPr>
              <w:t>с.Костек</w:t>
            </w:r>
          </w:p>
        </w:tc>
      </w:tr>
      <w:tr w:rsidR="0080280B" w:rsidRPr="007A04D5" w:rsidTr="00185B9F">
        <w:tc>
          <w:tcPr>
            <w:tcW w:w="675" w:type="dxa"/>
          </w:tcPr>
          <w:p w:rsidR="0080280B" w:rsidRPr="007A04D5" w:rsidRDefault="0080280B" w:rsidP="00185B9F">
            <w:pPr>
              <w:spacing w:line="360" w:lineRule="auto"/>
              <w:rPr>
                <w:rFonts w:ascii="Arial" w:hAnsi="Arial" w:cs="Arial"/>
              </w:rPr>
            </w:pPr>
            <w:r w:rsidRPr="007A04D5">
              <w:rPr>
                <w:rFonts w:ascii="Arial" w:hAnsi="Arial" w:cs="Arial"/>
              </w:rPr>
              <w:t>32</w:t>
            </w:r>
          </w:p>
        </w:tc>
        <w:tc>
          <w:tcPr>
            <w:tcW w:w="3261" w:type="dxa"/>
            <w:hideMark/>
          </w:tcPr>
          <w:p w:rsidR="0080280B" w:rsidRPr="007A04D5" w:rsidRDefault="0080280B" w:rsidP="00185B9F">
            <w:pPr>
              <w:spacing w:line="360" w:lineRule="auto"/>
              <w:rPr>
                <w:rFonts w:ascii="Arial" w:hAnsi="Arial" w:cs="Arial"/>
              </w:rPr>
            </w:pPr>
            <w:r w:rsidRPr="007A04D5">
              <w:rPr>
                <w:rFonts w:ascii="Arial" w:hAnsi="Arial" w:cs="Arial"/>
              </w:rPr>
              <w:t>Курган Жин Тебе</w:t>
            </w:r>
          </w:p>
        </w:tc>
        <w:tc>
          <w:tcPr>
            <w:tcW w:w="4536" w:type="dxa"/>
            <w:hideMark/>
          </w:tcPr>
          <w:p w:rsidR="0080280B" w:rsidRPr="007A04D5" w:rsidRDefault="0080280B" w:rsidP="00185B9F">
            <w:pPr>
              <w:spacing w:line="360" w:lineRule="auto"/>
              <w:rPr>
                <w:rFonts w:ascii="Arial" w:hAnsi="Arial" w:cs="Arial"/>
              </w:rPr>
            </w:pPr>
          </w:p>
        </w:tc>
      </w:tr>
    </w:tbl>
    <w:p w:rsidR="0080280B" w:rsidRPr="007A04D5" w:rsidRDefault="0080280B" w:rsidP="0080280B">
      <w:pPr>
        <w:spacing w:line="360" w:lineRule="auto"/>
        <w:ind w:firstLineChars="354" w:firstLine="850"/>
        <w:jc w:val="both"/>
        <w:rPr>
          <w:rFonts w:ascii="Arial" w:hAnsi="Arial" w:cs="Arial"/>
          <w:shd w:val="clear" w:color="auto" w:fill="F4F5F2"/>
        </w:rPr>
      </w:pPr>
    </w:p>
    <w:p w:rsidR="0080280B" w:rsidRPr="007A04D5" w:rsidRDefault="0080280B" w:rsidP="0080280B">
      <w:pPr>
        <w:spacing w:line="360" w:lineRule="auto"/>
        <w:ind w:firstLineChars="354" w:firstLine="850"/>
        <w:jc w:val="both"/>
        <w:rPr>
          <w:rFonts w:ascii="Arial" w:hAnsi="Arial" w:cs="Arial"/>
        </w:rPr>
      </w:pPr>
    </w:p>
    <w:p w:rsidR="0080280B" w:rsidRPr="007A04D5" w:rsidRDefault="0080280B" w:rsidP="0080280B">
      <w:pPr>
        <w:spacing w:line="360" w:lineRule="auto"/>
        <w:ind w:firstLineChars="354" w:firstLine="850"/>
        <w:jc w:val="both"/>
        <w:rPr>
          <w:rFonts w:ascii="Arial" w:hAnsi="Arial" w:cs="Arial"/>
        </w:rPr>
      </w:pPr>
    </w:p>
    <w:p w:rsidR="0080280B" w:rsidRPr="007A04D5" w:rsidRDefault="0080280B" w:rsidP="0080280B">
      <w:pPr>
        <w:spacing w:line="360" w:lineRule="auto"/>
        <w:ind w:firstLineChars="354" w:firstLine="850"/>
        <w:jc w:val="both"/>
        <w:rPr>
          <w:rFonts w:ascii="Arial" w:hAnsi="Arial" w:cs="Arial"/>
        </w:rPr>
      </w:pPr>
    </w:p>
    <w:p w:rsidR="0080280B" w:rsidRPr="007A04D5" w:rsidRDefault="0080280B" w:rsidP="0080280B">
      <w:pPr>
        <w:spacing w:line="360" w:lineRule="auto"/>
        <w:ind w:firstLineChars="354" w:firstLine="850"/>
        <w:jc w:val="both"/>
        <w:rPr>
          <w:rFonts w:ascii="Arial" w:hAnsi="Arial" w:cs="Arial"/>
        </w:rPr>
      </w:pPr>
    </w:p>
    <w:p w:rsidR="0080280B" w:rsidRPr="007A04D5" w:rsidRDefault="0080280B" w:rsidP="0080280B">
      <w:pPr>
        <w:spacing w:line="360" w:lineRule="auto"/>
        <w:ind w:firstLineChars="354" w:firstLine="850"/>
        <w:jc w:val="both"/>
        <w:rPr>
          <w:rFonts w:ascii="Arial" w:hAnsi="Arial" w:cs="Arial"/>
        </w:rPr>
      </w:pPr>
    </w:p>
    <w:p w:rsidR="0080280B" w:rsidRPr="007A04D5" w:rsidRDefault="0080280B" w:rsidP="0080280B">
      <w:pPr>
        <w:spacing w:line="360" w:lineRule="auto"/>
        <w:ind w:firstLineChars="354" w:firstLine="850"/>
        <w:jc w:val="both"/>
        <w:rPr>
          <w:rFonts w:ascii="Arial" w:hAnsi="Arial" w:cs="Arial"/>
        </w:rPr>
      </w:pPr>
    </w:p>
    <w:p w:rsidR="0080280B" w:rsidRPr="007A04D5" w:rsidRDefault="0080280B" w:rsidP="0080280B">
      <w:pPr>
        <w:spacing w:line="360" w:lineRule="auto"/>
        <w:ind w:firstLineChars="354" w:firstLine="850"/>
        <w:jc w:val="both"/>
        <w:rPr>
          <w:rFonts w:ascii="Arial" w:hAnsi="Arial" w:cs="Arial"/>
        </w:rPr>
      </w:pPr>
    </w:p>
    <w:p w:rsidR="0080280B" w:rsidRPr="007A04D5" w:rsidRDefault="0080280B" w:rsidP="0080280B">
      <w:pPr>
        <w:spacing w:line="360" w:lineRule="auto"/>
        <w:ind w:firstLineChars="354" w:firstLine="850"/>
        <w:jc w:val="both"/>
        <w:rPr>
          <w:rFonts w:ascii="Arial" w:hAnsi="Arial" w:cs="Arial"/>
        </w:rPr>
      </w:pPr>
    </w:p>
    <w:p w:rsidR="0080280B" w:rsidRPr="007A04D5" w:rsidRDefault="0080280B" w:rsidP="0080280B">
      <w:pPr>
        <w:spacing w:line="360" w:lineRule="auto"/>
        <w:ind w:firstLineChars="354" w:firstLine="850"/>
        <w:jc w:val="both"/>
        <w:rPr>
          <w:rFonts w:ascii="Arial" w:hAnsi="Arial" w:cs="Arial"/>
        </w:rPr>
      </w:pPr>
    </w:p>
    <w:p w:rsidR="0080280B" w:rsidRPr="007A04D5" w:rsidRDefault="0080280B" w:rsidP="0080280B">
      <w:pPr>
        <w:pStyle w:val="12"/>
        <w:pageBreakBefore/>
        <w:tabs>
          <w:tab w:val="left" w:pos="0"/>
        </w:tabs>
        <w:suppressAutoHyphens/>
        <w:spacing w:after="480" w:line="360" w:lineRule="auto"/>
        <w:ind w:left="493"/>
        <w:contextualSpacing/>
        <w:rPr>
          <w:rFonts w:ascii="Arial" w:hAnsi="Arial" w:cs="Arial"/>
        </w:rPr>
      </w:pPr>
      <w:bookmarkStart w:id="31" w:name="_Toc40192380"/>
      <w:bookmarkStart w:id="32" w:name="_Toc40192507"/>
      <w:r w:rsidRPr="007A04D5">
        <w:rPr>
          <w:rFonts w:ascii="Arial" w:hAnsi="Arial" w:cs="Arial"/>
        </w:rPr>
        <w:lastRenderedPageBreak/>
        <w:t>2. ОБОСНОВАНИЕ ВЫБРАННОГО ВАРИАНТА РАЗМЕЩЕНИЯ ОБЪЕКТОВ МЕСТНОГО ЗНАЧЕНИЯ НА ОСНОВЕ АНАЛИЗА ИСПОЛЬЗОВАНИЯ ТЕРРИТОРИЙ МУНИЦИПАЛЬНОГО ОБРАЗОВАНИЯ</w:t>
      </w:r>
      <w:bookmarkEnd w:id="27"/>
      <w:bookmarkEnd w:id="28"/>
      <w:bookmarkEnd w:id="31"/>
      <w:bookmarkEnd w:id="32"/>
    </w:p>
    <w:p w:rsidR="0080280B" w:rsidRPr="007A04D5" w:rsidRDefault="0080280B" w:rsidP="0080280B">
      <w:pPr>
        <w:pStyle w:val="Normal"/>
        <w:spacing w:line="360" w:lineRule="auto"/>
        <w:ind w:firstLine="0"/>
        <w:jc w:val="both"/>
        <w:rPr>
          <w:rFonts w:ascii="Arial" w:hAnsi="Arial" w:cs="Arial"/>
          <w:sz w:val="24"/>
          <w:szCs w:val="24"/>
        </w:rPr>
      </w:pPr>
    </w:p>
    <w:p w:rsidR="0080280B" w:rsidRPr="007A04D5" w:rsidRDefault="0080280B" w:rsidP="0080280B">
      <w:pPr>
        <w:pStyle w:val="20"/>
        <w:suppressAutoHyphens/>
        <w:spacing w:after="360" w:line="360" w:lineRule="auto"/>
        <w:ind w:left="851"/>
        <w:contextualSpacing/>
        <w:rPr>
          <w:rFonts w:ascii="Arial" w:hAnsi="Arial" w:cs="Arial"/>
          <w:i/>
          <w:sz w:val="24"/>
        </w:rPr>
      </w:pPr>
      <w:bookmarkStart w:id="33" w:name="_Toc342472314"/>
      <w:bookmarkStart w:id="34" w:name="_Toc16611495"/>
      <w:bookmarkStart w:id="35" w:name="_Toc40192381"/>
      <w:bookmarkStart w:id="36" w:name="_Toc40192508"/>
      <w:r w:rsidRPr="007A04D5">
        <w:rPr>
          <w:rFonts w:ascii="Arial" w:hAnsi="Arial" w:cs="Arial"/>
          <w:i/>
          <w:sz w:val="24"/>
        </w:rPr>
        <w:t>2.1. Сведения о программах комплексного социально-экономического развития муниципального образования, для реализации которых осуществляется создание объектов местного значения</w:t>
      </w:r>
      <w:bookmarkEnd w:id="33"/>
      <w:bookmarkEnd w:id="34"/>
      <w:bookmarkEnd w:id="35"/>
      <w:bookmarkEnd w:id="36"/>
    </w:p>
    <w:p w:rsidR="0080280B" w:rsidRPr="007A04D5" w:rsidRDefault="0080280B" w:rsidP="0080280B">
      <w:pPr>
        <w:pStyle w:val="a8"/>
        <w:suppressAutoHyphens/>
        <w:spacing w:after="0" w:line="360" w:lineRule="auto"/>
        <w:ind w:left="0" w:firstLine="708"/>
        <w:jc w:val="both"/>
        <w:rPr>
          <w:rFonts w:ascii="Arial" w:hAnsi="Arial" w:cs="Arial"/>
          <w:sz w:val="24"/>
          <w:szCs w:val="24"/>
        </w:rPr>
      </w:pPr>
      <w:r w:rsidRPr="007A04D5">
        <w:rPr>
          <w:rFonts w:ascii="Arial" w:hAnsi="Arial" w:cs="Arial"/>
          <w:sz w:val="24"/>
          <w:szCs w:val="24"/>
        </w:rPr>
        <w:t xml:space="preserve">Схема территориального планирования исходит из целевых ориентиров, заданных в муниципальных программных документах Хасавюртовского муниципального района: </w:t>
      </w:r>
    </w:p>
    <w:p w:rsidR="0080280B" w:rsidRPr="007A04D5" w:rsidRDefault="0080280B" w:rsidP="0080280B">
      <w:pPr>
        <w:pStyle w:val="a8"/>
        <w:suppressAutoHyphens/>
        <w:spacing w:after="0" w:line="360" w:lineRule="auto"/>
        <w:ind w:left="0" w:firstLine="708"/>
        <w:jc w:val="both"/>
        <w:rPr>
          <w:rFonts w:ascii="Arial" w:hAnsi="Arial" w:cs="Arial"/>
          <w:sz w:val="24"/>
          <w:szCs w:val="24"/>
        </w:rPr>
      </w:pPr>
      <w:r w:rsidRPr="007A04D5">
        <w:rPr>
          <w:rFonts w:ascii="Arial" w:hAnsi="Arial" w:cs="Arial"/>
          <w:sz w:val="24"/>
          <w:szCs w:val="24"/>
        </w:rPr>
        <w:t>Муниципальная программа «Формирование комфортной городской среды на территории МО «Хасавюртовский район» Республики Дагестан на 2019-2024 годы» </w:t>
      </w:r>
    </w:p>
    <w:p w:rsidR="0080280B" w:rsidRPr="007A04D5" w:rsidRDefault="0080280B" w:rsidP="0080280B">
      <w:pPr>
        <w:pStyle w:val="a8"/>
        <w:suppressAutoHyphens/>
        <w:spacing w:after="0" w:line="360" w:lineRule="auto"/>
        <w:ind w:left="0" w:firstLine="708"/>
        <w:jc w:val="both"/>
        <w:rPr>
          <w:rFonts w:ascii="Arial" w:hAnsi="Arial" w:cs="Arial"/>
          <w:sz w:val="24"/>
          <w:szCs w:val="24"/>
        </w:rPr>
      </w:pPr>
      <w:r w:rsidRPr="007A04D5">
        <w:rPr>
          <w:rFonts w:ascii="Arial" w:hAnsi="Arial" w:cs="Arial"/>
          <w:sz w:val="24"/>
          <w:szCs w:val="24"/>
        </w:rPr>
        <w:t>Муниципальная программа «Развитие образования в МО «Хасавюртовский район» на 2016-2010 годы»</w:t>
      </w:r>
    </w:p>
    <w:p w:rsidR="0080280B" w:rsidRPr="007A04D5" w:rsidRDefault="0080280B" w:rsidP="0080280B">
      <w:pPr>
        <w:pStyle w:val="a8"/>
        <w:suppressAutoHyphens/>
        <w:spacing w:after="0" w:line="360" w:lineRule="auto"/>
        <w:ind w:left="0" w:firstLine="708"/>
        <w:jc w:val="both"/>
        <w:rPr>
          <w:rFonts w:ascii="Arial" w:hAnsi="Arial" w:cs="Arial"/>
          <w:sz w:val="24"/>
          <w:szCs w:val="24"/>
        </w:rPr>
      </w:pPr>
      <w:r w:rsidRPr="007A04D5">
        <w:rPr>
          <w:rFonts w:ascii="Arial" w:hAnsi="Arial" w:cs="Arial"/>
          <w:sz w:val="24"/>
          <w:szCs w:val="24"/>
        </w:rPr>
        <w:t>Программа комплексного развития социальной инфраструктуры сельских поселений муниципального образования «Хасавюртовский район» на период 2017 - 2025 года, согласно приложению</w:t>
      </w:r>
    </w:p>
    <w:p w:rsidR="0080280B" w:rsidRPr="007A04D5" w:rsidRDefault="0080280B" w:rsidP="0080280B">
      <w:pPr>
        <w:pStyle w:val="a8"/>
        <w:suppressAutoHyphens/>
        <w:spacing w:after="0" w:line="360" w:lineRule="auto"/>
        <w:ind w:left="0" w:firstLine="708"/>
        <w:jc w:val="both"/>
        <w:rPr>
          <w:rFonts w:ascii="Arial" w:hAnsi="Arial" w:cs="Arial"/>
          <w:sz w:val="24"/>
          <w:szCs w:val="24"/>
        </w:rPr>
      </w:pPr>
      <w:r w:rsidRPr="007A04D5">
        <w:rPr>
          <w:rFonts w:ascii="Arial" w:hAnsi="Arial" w:cs="Arial"/>
          <w:sz w:val="24"/>
          <w:szCs w:val="24"/>
        </w:rPr>
        <w:t> Муниципальная программа «Развитие сельского хозяйства и регулирование рынков сельскохозяйственной продукции, сырья и продовольствия на 2013-2020 годы в МО « Хасавюртовский район»</w:t>
      </w:r>
    </w:p>
    <w:p w:rsidR="0080280B" w:rsidRPr="007A04D5" w:rsidRDefault="0080280B" w:rsidP="0080280B">
      <w:pPr>
        <w:pStyle w:val="a8"/>
        <w:suppressAutoHyphens/>
        <w:spacing w:after="0" w:line="360" w:lineRule="auto"/>
        <w:ind w:left="0" w:firstLine="708"/>
        <w:jc w:val="both"/>
        <w:rPr>
          <w:rFonts w:ascii="Arial" w:hAnsi="Arial" w:cs="Arial"/>
          <w:sz w:val="24"/>
          <w:szCs w:val="24"/>
        </w:rPr>
      </w:pPr>
      <w:r w:rsidRPr="007A04D5">
        <w:rPr>
          <w:rFonts w:ascii="Arial" w:hAnsi="Arial" w:cs="Arial"/>
          <w:sz w:val="24"/>
          <w:szCs w:val="24"/>
        </w:rPr>
        <w:t>Стратегия социально-экономического развития мо «хасавюртовский район» на период до 2025 года</w:t>
      </w:r>
    </w:p>
    <w:p w:rsidR="0080280B" w:rsidRPr="007A04D5" w:rsidRDefault="0080280B" w:rsidP="0080280B">
      <w:pPr>
        <w:spacing w:line="360" w:lineRule="auto"/>
        <w:rPr>
          <w:rFonts w:ascii="Arial" w:hAnsi="Arial" w:cs="Arial"/>
          <w:shd w:val="clear" w:color="auto" w:fill="FFFFFF"/>
        </w:rPr>
      </w:pPr>
    </w:p>
    <w:p w:rsidR="0080280B" w:rsidRPr="007A04D5" w:rsidRDefault="0080280B" w:rsidP="0080280B">
      <w:pPr>
        <w:pStyle w:val="20"/>
        <w:suppressAutoHyphens/>
        <w:spacing w:before="480" w:after="360" w:line="360" w:lineRule="auto"/>
        <w:ind w:left="360"/>
        <w:contextualSpacing/>
        <w:jc w:val="center"/>
        <w:rPr>
          <w:rFonts w:ascii="Arial" w:hAnsi="Arial" w:cs="Arial"/>
          <w:spacing w:val="-2"/>
          <w:sz w:val="24"/>
        </w:rPr>
      </w:pPr>
      <w:bookmarkStart w:id="37" w:name="_Toc40192382"/>
      <w:bookmarkStart w:id="38" w:name="_Toc40192509"/>
      <w:r w:rsidRPr="007A04D5">
        <w:rPr>
          <w:rFonts w:ascii="Arial" w:hAnsi="Arial" w:cs="Arial"/>
          <w:i/>
          <w:sz w:val="24"/>
        </w:rPr>
        <w:t xml:space="preserve">2.2. </w:t>
      </w:r>
      <w:bookmarkStart w:id="39" w:name="_Toc268263636"/>
      <w:bookmarkStart w:id="40" w:name="_Toc342472316"/>
      <w:r w:rsidRPr="007A04D5">
        <w:rPr>
          <w:rFonts w:ascii="Arial" w:hAnsi="Arial" w:cs="Arial"/>
          <w:i/>
          <w:sz w:val="24"/>
        </w:rPr>
        <w:t>Сценарии социально- экономического развития Хасавюртовского района</w:t>
      </w:r>
      <w:bookmarkEnd w:id="37"/>
      <w:bookmarkEnd w:id="38"/>
    </w:p>
    <w:bookmarkEnd w:id="39"/>
    <w:bookmarkEnd w:id="40"/>
    <w:p w:rsidR="0080280B" w:rsidRPr="007A04D5" w:rsidRDefault="0080280B" w:rsidP="0080280B">
      <w:pPr>
        <w:pStyle w:val="a8"/>
        <w:suppressAutoHyphens/>
        <w:spacing w:after="0" w:line="360" w:lineRule="auto"/>
        <w:ind w:left="0" w:firstLine="708"/>
        <w:jc w:val="both"/>
        <w:rPr>
          <w:rFonts w:ascii="Arial" w:hAnsi="Arial" w:cs="Arial"/>
          <w:sz w:val="24"/>
          <w:szCs w:val="24"/>
        </w:rPr>
      </w:pPr>
      <w:r w:rsidRPr="007A04D5">
        <w:rPr>
          <w:rFonts w:ascii="Arial" w:hAnsi="Arial" w:cs="Arial"/>
          <w:sz w:val="24"/>
          <w:szCs w:val="24"/>
        </w:rPr>
        <w:t>При разработке Схемы территориального планирования рассматривались 2 варианта развития муниципального образования: инерционный и инновационный.</w:t>
      </w:r>
    </w:p>
    <w:p w:rsidR="0080280B" w:rsidRPr="007A04D5" w:rsidRDefault="0080280B" w:rsidP="0080280B">
      <w:pPr>
        <w:pStyle w:val="a8"/>
        <w:suppressAutoHyphens/>
        <w:spacing w:after="0" w:line="360" w:lineRule="auto"/>
        <w:ind w:left="0" w:firstLine="708"/>
        <w:jc w:val="both"/>
        <w:rPr>
          <w:rFonts w:ascii="Arial" w:hAnsi="Arial" w:cs="Arial"/>
          <w:sz w:val="24"/>
          <w:szCs w:val="24"/>
        </w:rPr>
      </w:pPr>
      <w:r w:rsidRPr="007A04D5">
        <w:rPr>
          <w:rFonts w:ascii="Arial" w:hAnsi="Arial" w:cs="Arial"/>
          <w:sz w:val="24"/>
          <w:szCs w:val="24"/>
        </w:rPr>
        <w:lastRenderedPageBreak/>
        <w:t xml:space="preserve">Инерционный (сдержанный) сценарий подразумевает развитие муниципального образования по достигнутому уровню производственной базы, использованию ресурсного потенциала, в соответствии со сложившимися социальными условиями и динамикой численности населения, численность которого к 2040 году должна будет составить 232 900 человек. В качестве минимальных мероприятий определены ремонт существующих транспортных и инженерных сетей, объектов соцкультбыта (минимальные мероприятия - это те, которые связаны с подержанием достигнутого уровня социально-экономического развития). </w:t>
      </w:r>
    </w:p>
    <w:p w:rsidR="0080280B" w:rsidRPr="007A04D5" w:rsidRDefault="0080280B" w:rsidP="0080280B">
      <w:pPr>
        <w:pStyle w:val="a8"/>
        <w:suppressAutoHyphens/>
        <w:spacing w:after="0" w:line="360" w:lineRule="auto"/>
        <w:ind w:left="0" w:firstLine="708"/>
        <w:jc w:val="both"/>
        <w:rPr>
          <w:rFonts w:ascii="Arial" w:hAnsi="Arial" w:cs="Arial"/>
          <w:sz w:val="24"/>
          <w:szCs w:val="24"/>
        </w:rPr>
      </w:pPr>
      <w:r w:rsidRPr="007A04D5">
        <w:rPr>
          <w:rFonts w:ascii="Arial" w:hAnsi="Arial" w:cs="Arial"/>
          <w:sz w:val="24"/>
          <w:szCs w:val="24"/>
        </w:rPr>
        <w:t xml:space="preserve">Инновационный вариант социально-экономического развития – это принятие в качестве перспективного сценария положительной (по сравнению с инерционным сценарием) динамики в изменении численности населения села, которая к 2040 году должна будет составлять </w:t>
      </w:r>
      <w:r w:rsidRPr="007A04D5">
        <w:rPr>
          <w:rFonts w:ascii="Arial" w:hAnsi="Arial" w:cs="Arial"/>
          <w:bCs/>
          <w:sz w:val="24"/>
          <w:szCs w:val="24"/>
        </w:rPr>
        <w:t>273 415</w:t>
      </w:r>
      <w:r w:rsidRPr="007A04D5">
        <w:rPr>
          <w:rFonts w:ascii="Arial" w:hAnsi="Arial" w:cs="Arial"/>
          <w:sz w:val="24"/>
          <w:szCs w:val="24"/>
        </w:rPr>
        <w:t xml:space="preserve"> человек. Оптимистичный (инновационный вариант) предусматривает развитие производственной базы, развитие инженерной инфраструктуры, улучшение социальных и культурно-бытовых условий жизни населения. </w:t>
      </w:r>
    </w:p>
    <w:p w:rsidR="0080280B" w:rsidRPr="007A04D5" w:rsidRDefault="0080280B" w:rsidP="0080280B">
      <w:pPr>
        <w:pStyle w:val="a8"/>
        <w:suppressAutoHyphens/>
        <w:spacing w:after="0" w:line="360" w:lineRule="auto"/>
        <w:ind w:left="0" w:firstLine="708"/>
        <w:jc w:val="both"/>
        <w:rPr>
          <w:rFonts w:ascii="Arial" w:hAnsi="Arial" w:cs="Arial"/>
          <w:sz w:val="24"/>
          <w:szCs w:val="24"/>
        </w:rPr>
      </w:pPr>
      <w:r w:rsidRPr="007A04D5">
        <w:rPr>
          <w:rFonts w:ascii="Arial" w:hAnsi="Arial" w:cs="Arial"/>
          <w:sz w:val="24"/>
          <w:szCs w:val="24"/>
        </w:rPr>
        <w:t>Мероприятия по развитию инфраструктуры и жилищного строительства предложенного в Схеме территориального планирования рассчитывались исходя из инновационного сценария развития поселения.</w:t>
      </w:r>
    </w:p>
    <w:p w:rsidR="0080280B" w:rsidRPr="007A04D5" w:rsidRDefault="0080280B" w:rsidP="0080280B">
      <w:pPr>
        <w:pStyle w:val="a8"/>
        <w:suppressAutoHyphens/>
        <w:spacing w:after="0" w:line="360" w:lineRule="auto"/>
        <w:ind w:left="0" w:firstLine="708"/>
        <w:jc w:val="both"/>
        <w:rPr>
          <w:rFonts w:ascii="Arial" w:hAnsi="Arial" w:cs="Arial"/>
          <w:sz w:val="24"/>
          <w:szCs w:val="24"/>
        </w:rPr>
      </w:pPr>
      <w:r w:rsidRPr="007A04D5">
        <w:rPr>
          <w:rFonts w:ascii="Arial" w:hAnsi="Arial" w:cs="Arial"/>
          <w:sz w:val="24"/>
          <w:szCs w:val="24"/>
        </w:rPr>
        <w:t>Инновационный вариант развития Хасавюртовского муниципального района разрабатывался на основе следующих нормативных документов:</w:t>
      </w:r>
    </w:p>
    <w:p w:rsidR="0080280B" w:rsidRPr="007A04D5" w:rsidRDefault="0080280B" w:rsidP="00C04F7F">
      <w:pPr>
        <w:pStyle w:val="a8"/>
        <w:numPr>
          <w:ilvl w:val="0"/>
          <w:numId w:val="16"/>
        </w:numPr>
        <w:suppressAutoHyphens/>
        <w:spacing w:after="0" w:line="360" w:lineRule="auto"/>
        <w:contextualSpacing/>
        <w:jc w:val="both"/>
        <w:rPr>
          <w:rFonts w:ascii="Arial" w:hAnsi="Arial" w:cs="Arial"/>
          <w:sz w:val="24"/>
          <w:szCs w:val="24"/>
        </w:rPr>
      </w:pPr>
      <w:r w:rsidRPr="007A04D5">
        <w:rPr>
          <w:rFonts w:ascii="Arial" w:hAnsi="Arial" w:cs="Arial"/>
          <w:sz w:val="24"/>
          <w:szCs w:val="24"/>
        </w:rPr>
        <w:t>Федерального закона от 06.10.2003г. № 131-ФЗ «Об общих принципах организации местного самоуправления в Российской Федерации»;</w:t>
      </w:r>
    </w:p>
    <w:p w:rsidR="0080280B" w:rsidRPr="007A04D5" w:rsidRDefault="0080280B" w:rsidP="00C04F7F">
      <w:pPr>
        <w:pStyle w:val="a8"/>
        <w:numPr>
          <w:ilvl w:val="0"/>
          <w:numId w:val="16"/>
        </w:numPr>
        <w:suppressAutoHyphens/>
        <w:spacing w:after="0" w:line="360" w:lineRule="auto"/>
        <w:contextualSpacing/>
        <w:jc w:val="both"/>
        <w:rPr>
          <w:rFonts w:ascii="Arial" w:hAnsi="Arial" w:cs="Arial"/>
          <w:sz w:val="24"/>
          <w:szCs w:val="24"/>
        </w:rPr>
      </w:pPr>
      <w:r w:rsidRPr="007A04D5">
        <w:rPr>
          <w:rFonts w:ascii="Arial" w:hAnsi="Arial" w:cs="Arial"/>
          <w:sz w:val="24"/>
          <w:szCs w:val="24"/>
        </w:rPr>
        <w:t xml:space="preserve">Постановления Правительства РФ от 20.03.2003г. № 165 «О внесении изменений и дополнений в порядок разработки и реализации федеральных целевых программ и межгосударственных целевых программ, в осуществлении которых участвует Российская Федерация»; </w:t>
      </w:r>
    </w:p>
    <w:p w:rsidR="0080280B" w:rsidRPr="007A04D5" w:rsidRDefault="0080280B" w:rsidP="00C04F7F">
      <w:pPr>
        <w:pStyle w:val="a8"/>
        <w:numPr>
          <w:ilvl w:val="0"/>
          <w:numId w:val="16"/>
        </w:numPr>
        <w:suppressAutoHyphens/>
        <w:spacing w:after="0" w:line="360" w:lineRule="auto"/>
        <w:contextualSpacing/>
        <w:jc w:val="both"/>
        <w:rPr>
          <w:rFonts w:ascii="Arial" w:hAnsi="Arial" w:cs="Arial"/>
          <w:sz w:val="24"/>
          <w:szCs w:val="24"/>
        </w:rPr>
      </w:pPr>
      <w:r w:rsidRPr="007A04D5">
        <w:rPr>
          <w:rFonts w:ascii="Arial" w:hAnsi="Arial" w:cs="Arial"/>
          <w:sz w:val="24"/>
          <w:szCs w:val="24"/>
        </w:rPr>
        <w:t>Схемы территориального планирования Республики Дагестан;</w:t>
      </w:r>
    </w:p>
    <w:p w:rsidR="0080280B" w:rsidRPr="007A04D5" w:rsidRDefault="0080280B" w:rsidP="00C04F7F">
      <w:pPr>
        <w:pStyle w:val="a8"/>
        <w:numPr>
          <w:ilvl w:val="0"/>
          <w:numId w:val="16"/>
        </w:numPr>
        <w:suppressAutoHyphens/>
        <w:spacing w:after="0" w:line="360" w:lineRule="auto"/>
        <w:contextualSpacing/>
        <w:jc w:val="both"/>
        <w:rPr>
          <w:rFonts w:ascii="Arial" w:hAnsi="Arial" w:cs="Arial"/>
          <w:sz w:val="24"/>
          <w:szCs w:val="24"/>
        </w:rPr>
      </w:pPr>
      <w:r w:rsidRPr="007A04D5">
        <w:rPr>
          <w:rFonts w:ascii="Arial" w:hAnsi="Arial" w:cs="Arial"/>
          <w:sz w:val="24"/>
          <w:szCs w:val="24"/>
        </w:rPr>
        <w:t>Стратегия социально-экономического развития «МО Хасавюртовский район» на период до 2025 года.</w:t>
      </w:r>
    </w:p>
    <w:p w:rsidR="0080280B" w:rsidRPr="007A04D5" w:rsidRDefault="0080280B" w:rsidP="0080280B">
      <w:pPr>
        <w:suppressAutoHyphens/>
        <w:spacing w:line="360" w:lineRule="auto"/>
        <w:ind w:firstLine="851"/>
        <w:contextualSpacing/>
        <w:jc w:val="both"/>
        <w:rPr>
          <w:rFonts w:ascii="Arial" w:hAnsi="Arial" w:cs="Arial"/>
        </w:rPr>
      </w:pPr>
      <w:r w:rsidRPr="007A04D5">
        <w:rPr>
          <w:rFonts w:ascii="Arial" w:hAnsi="Arial" w:cs="Arial"/>
        </w:rPr>
        <w:t xml:space="preserve">Главным условием реализации инновационного варианта развития является привлечение в экономику, инфраструктуру и социальную сферу муниципального образования достаточных финансовых ресурсов. </w:t>
      </w:r>
      <w:r w:rsidRPr="007A04D5">
        <w:rPr>
          <w:rFonts w:ascii="Arial" w:hAnsi="Arial" w:cs="Arial"/>
        </w:rPr>
        <w:lastRenderedPageBreak/>
        <w:t xml:space="preserve">Инновационный сценарий развития предполагает в процессе его реализации осуществлять разработку и принятие программных мероприятий в различных сферах деятельности, в том числе коммерческих инвестиционных проектов. </w:t>
      </w:r>
    </w:p>
    <w:p w:rsidR="0080280B" w:rsidRPr="007A04D5" w:rsidRDefault="0080280B" w:rsidP="0080280B">
      <w:pPr>
        <w:suppressAutoHyphens/>
        <w:spacing w:line="360" w:lineRule="auto"/>
        <w:ind w:firstLine="851"/>
        <w:contextualSpacing/>
        <w:jc w:val="both"/>
        <w:rPr>
          <w:rFonts w:ascii="Arial" w:hAnsi="Arial" w:cs="Arial"/>
        </w:rPr>
      </w:pPr>
    </w:p>
    <w:p w:rsidR="0080280B" w:rsidRPr="007A04D5" w:rsidRDefault="0080280B" w:rsidP="0080280B">
      <w:pPr>
        <w:pStyle w:val="20"/>
        <w:suppressAutoHyphens/>
        <w:spacing w:before="480" w:after="360" w:line="360" w:lineRule="auto"/>
        <w:ind w:left="360"/>
        <w:contextualSpacing/>
        <w:jc w:val="center"/>
        <w:rPr>
          <w:rFonts w:ascii="Arial" w:hAnsi="Arial" w:cs="Arial"/>
          <w:i/>
          <w:sz w:val="24"/>
        </w:rPr>
      </w:pPr>
      <w:bookmarkStart w:id="41" w:name="_Toc40192383"/>
      <w:bookmarkStart w:id="42" w:name="_Toc40192510"/>
      <w:r w:rsidRPr="007A04D5">
        <w:rPr>
          <w:rFonts w:ascii="Arial" w:hAnsi="Arial" w:cs="Arial"/>
          <w:i/>
          <w:sz w:val="24"/>
        </w:rPr>
        <w:t>2.3. Население и демографический потенциал</w:t>
      </w:r>
      <w:bookmarkEnd w:id="41"/>
      <w:bookmarkEnd w:id="42"/>
    </w:p>
    <w:p w:rsidR="0080280B" w:rsidRPr="007A04D5" w:rsidRDefault="0080280B" w:rsidP="0080280B">
      <w:pPr>
        <w:spacing w:line="360" w:lineRule="auto"/>
        <w:jc w:val="both"/>
        <w:rPr>
          <w:rFonts w:ascii="Arial" w:hAnsi="Arial" w:cs="Arial"/>
          <w:b/>
        </w:rPr>
      </w:pPr>
    </w:p>
    <w:p w:rsidR="0080280B" w:rsidRPr="007A04D5" w:rsidRDefault="0080280B" w:rsidP="0080280B">
      <w:pPr>
        <w:spacing w:line="360" w:lineRule="auto"/>
        <w:ind w:firstLine="567"/>
        <w:jc w:val="both"/>
        <w:rPr>
          <w:rFonts w:ascii="Arial" w:hAnsi="Arial" w:cs="Arial"/>
        </w:rPr>
      </w:pPr>
      <w:r w:rsidRPr="007A04D5">
        <w:rPr>
          <w:rFonts w:ascii="Arial" w:hAnsi="Arial" w:cs="Arial"/>
        </w:rPr>
        <w:t>По оценке республиканских органов статистики, численность постоянного населения Хасавюртовского района на 01.01.2020 г. составила 173,5 тыс. чел. В территориальном разрезе всё население Хасавюртовского района проживает в сельской местности.</w:t>
      </w:r>
    </w:p>
    <w:p w:rsidR="0080280B" w:rsidRPr="007A04D5" w:rsidRDefault="0080280B" w:rsidP="0080280B">
      <w:pPr>
        <w:spacing w:line="360" w:lineRule="auto"/>
        <w:ind w:firstLine="567"/>
        <w:jc w:val="both"/>
        <w:rPr>
          <w:rFonts w:ascii="Arial" w:hAnsi="Arial" w:cs="Arial"/>
        </w:rPr>
      </w:pPr>
      <w:r w:rsidRPr="007A04D5">
        <w:rPr>
          <w:rFonts w:ascii="Arial" w:hAnsi="Arial" w:cs="Arial"/>
        </w:rPr>
        <w:t>В общей численности населения Республики Дагестан район занимает 5,0%, при 2,8% - по территории.</w:t>
      </w:r>
    </w:p>
    <w:p w:rsidR="0080280B" w:rsidRPr="007A04D5" w:rsidRDefault="0080280B" w:rsidP="0080280B">
      <w:pPr>
        <w:spacing w:line="360" w:lineRule="auto"/>
        <w:ind w:firstLine="567"/>
        <w:jc w:val="both"/>
        <w:rPr>
          <w:rFonts w:ascii="Arial" w:hAnsi="Arial" w:cs="Arial"/>
        </w:rPr>
      </w:pPr>
      <w:r w:rsidRPr="007A04D5">
        <w:rPr>
          <w:rFonts w:ascii="Arial" w:hAnsi="Arial" w:cs="Arial"/>
        </w:rPr>
        <w:t>Национальная структура Хасавюртовского района характеризуется как полиэтничная. В национальной структуре выделяются:  аварцы- 31%, чеченцы- 28%,  кумыки – 28%, даргинцы – 4%,  лакцы-3%, русские- 2%, лезгины – 1,7%, прочие – 1,3%. Если учесть, что в национальный структуре выделяется порядка 7 крупных этносов, то можно предположить, что уровень межэтнической  напряженности в районе достаточно высок .</w:t>
      </w:r>
    </w:p>
    <w:p w:rsidR="0080280B" w:rsidRPr="007A04D5" w:rsidRDefault="0080280B" w:rsidP="0080280B">
      <w:pPr>
        <w:spacing w:line="360" w:lineRule="auto"/>
        <w:ind w:firstLine="567"/>
        <w:jc w:val="both"/>
        <w:rPr>
          <w:rFonts w:ascii="Arial" w:hAnsi="Arial" w:cs="Arial"/>
        </w:rPr>
      </w:pPr>
      <w:r w:rsidRPr="007A04D5">
        <w:rPr>
          <w:rFonts w:ascii="Arial" w:hAnsi="Arial" w:cs="Arial"/>
        </w:rPr>
        <w:t>Тенденции в динамике численности населения.</w:t>
      </w:r>
    </w:p>
    <w:p w:rsidR="0080280B" w:rsidRPr="007A04D5" w:rsidRDefault="0080280B" w:rsidP="0080280B">
      <w:pPr>
        <w:spacing w:line="360" w:lineRule="auto"/>
        <w:ind w:firstLine="567"/>
        <w:jc w:val="both"/>
        <w:rPr>
          <w:rFonts w:ascii="Arial" w:hAnsi="Arial" w:cs="Arial"/>
        </w:rPr>
      </w:pPr>
      <w:r w:rsidRPr="007A04D5">
        <w:rPr>
          <w:rFonts w:ascii="Arial" w:hAnsi="Arial" w:cs="Arial"/>
        </w:rPr>
        <w:t xml:space="preserve">За рассматриваемый длительный ретроспективный период 2009-2019 гг., численность населения Хасавюртовского района увеличилась на 35,1 тыс. чел. (в среднем в год на 3,5 тыс. чел.). </w:t>
      </w:r>
    </w:p>
    <w:p w:rsidR="0080280B" w:rsidRPr="007A04D5" w:rsidRDefault="0080280B" w:rsidP="0080280B">
      <w:pPr>
        <w:spacing w:line="360" w:lineRule="auto"/>
        <w:ind w:firstLine="567"/>
        <w:jc w:val="both"/>
        <w:rPr>
          <w:rFonts w:ascii="Arial" w:hAnsi="Arial" w:cs="Arial"/>
        </w:rPr>
      </w:pPr>
      <w:r w:rsidRPr="007A04D5">
        <w:rPr>
          <w:rFonts w:ascii="Arial" w:hAnsi="Arial" w:cs="Arial"/>
        </w:rPr>
        <w:t xml:space="preserve">Стоит отметить, что удельный вес численности населения района в общей численности населения Республики до 1990-х гг. постоянно уменьшался, затем начал резко увеличиваться и к 2019 г. стал составлять 5,0 %. </w:t>
      </w:r>
    </w:p>
    <w:p w:rsidR="0080280B" w:rsidRPr="007A04D5" w:rsidRDefault="0080280B" w:rsidP="0080280B">
      <w:pPr>
        <w:spacing w:line="360" w:lineRule="auto"/>
        <w:ind w:firstLine="567"/>
        <w:jc w:val="both"/>
        <w:rPr>
          <w:rFonts w:ascii="Arial" w:hAnsi="Arial" w:cs="Arial"/>
        </w:rPr>
      </w:pPr>
      <w:r w:rsidRPr="007A04D5">
        <w:rPr>
          <w:rFonts w:ascii="Arial" w:hAnsi="Arial" w:cs="Arial"/>
        </w:rPr>
        <w:t xml:space="preserve">Тенденция увеличения численности населения Хасавюртовского района действовала на протяжении всех межпереписных периодов 1959-1970 гг., 1970-1979 гг., 1979-1989 гг. и 1989-2002 гг. с темпами роста 135,7%, 111,1%,  111,0% и 135,5%, соответственно (в среднем за год – 2,8%, 1,2%, 1,0% и 2,4%, соответственно). В период до </w:t>
      </w:r>
      <w:smartTag w:uri="urn:schemas-microsoft-com:office:smarttags" w:element="metricconverter">
        <w:smartTagPr>
          <w:attr w:name="ProductID" w:val="1989 г"/>
        </w:smartTagPr>
        <w:r w:rsidRPr="007A04D5">
          <w:rPr>
            <w:rFonts w:ascii="Arial" w:hAnsi="Arial" w:cs="Arial"/>
          </w:rPr>
          <w:t>1989 г</w:t>
        </w:r>
      </w:smartTag>
      <w:r w:rsidRPr="007A04D5">
        <w:rPr>
          <w:rFonts w:ascii="Arial" w:hAnsi="Arial" w:cs="Arial"/>
        </w:rPr>
        <w:t xml:space="preserve">. темпы увеличения численности населения района были сопоставимы со </w:t>
      </w:r>
      <w:r w:rsidRPr="007A04D5">
        <w:rPr>
          <w:rFonts w:ascii="Arial" w:hAnsi="Arial" w:cs="Arial"/>
        </w:rPr>
        <w:lastRenderedPageBreak/>
        <w:t xml:space="preserve">средними по республике. В период 1989-2002 гг. темп прироста резко возрос. Тенденция резкого увеличения численности населения в период 1989-2002 гг. была связана с высоким миграционным притоком населения (прежде всего беженцев и вынужденных переселенцев). </w:t>
      </w:r>
    </w:p>
    <w:p w:rsidR="0080280B" w:rsidRPr="007A04D5" w:rsidRDefault="0080280B" w:rsidP="0080280B">
      <w:pPr>
        <w:pStyle w:val="31"/>
        <w:spacing w:line="360" w:lineRule="auto"/>
        <w:ind w:firstLine="539"/>
        <w:jc w:val="center"/>
        <w:rPr>
          <w:b/>
          <w:bCs/>
          <w:sz w:val="24"/>
          <w:szCs w:val="24"/>
        </w:rPr>
      </w:pPr>
    </w:p>
    <w:p w:rsidR="0080280B" w:rsidRDefault="0080280B" w:rsidP="0080280B">
      <w:pPr>
        <w:pStyle w:val="aff3"/>
        <w:keepNext/>
      </w:pPr>
      <w:r>
        <w:t xml:space="preserve">Таблица </w:t>
      </w:r>
      <w:fldSimple w:instr=" SEQ Таблица \* ARABIC ">
        <w:r>
          <w:rPr>
            <w:noProof/>
          </w:rPr>
          <w:t>5</w:t>
        </w:r>
      </w:fldSimple>
      <w:r>
        <w:t xml:space="preserve">. </w:t>
      </w:r>
      <w:r w:rsidRPr="008C56B1">
        <w:t>Динамика численности населения Хасавюртовского района в период 2009-2019 гг.</w:t>
      </w:r>
    </w:p>
    <w:tbl>
      <w:tblPr>
        <w:tblpPr w:leftFromText="180" w:rightFromText="180" w:vertAnchor="text" w:horzAnchor="margin" w:tblpY="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821"/>
        <w:gridCol w:w="6899"/>
      </w:tblGrid>
      <w:tr w:rsidR="0080280B" w:rsidRPr="007A04D5" w:rsidTr="00185B9F">
        <w:trPr>
          <w:tblHeader/>
        </w:trPr>
        <w:tc>
          <w:tcPr>
            <w:tcW w:w="1821" w:type="dxa"/>
            <w:vAlign w:val="center"/>
          </w:tcPr>
          <w:p w:rsidR="0080280B" w:rsidRPr="007A04D5" w:rsidRDefault="0080280B" w:rsidP="00185B9F">
            <w:pPr>
              <w:spacing w:line="360" w:lineRule="auto"/>
              <w:jc w:val="center"/>
              <w:rPr>
                <w:rFonts w:ascii="Arial" w:hAnsi="Arial" w:cs="Arial"/>
              </w:rPr>
            </w:pPr>
            <w:r w:rsidRPr="007A04D5">
              <w:rPr>
                <w:rFonts w:ascii="Arial" w:hAnsi="Arial" w:cs="Arial"/>
              </w:rPr>
              <w:t>Годы</w:t>
            </w:r>
          </w:p>
        </w:tc>
        <w:tc>
          <w:tcPr>
            <w:tcW w:w="6899" w:type="dxa"/>
            <w:vAlign w:val="center"/>
          </w:tcPr>
          <w:p w:rsidR="0080280B" w:rsidRPr="007A04D5" w:rsidRDefault="0080280B" w:rsidP="00185B9F">
            <w:pPr>
              <w:spacing w:line="360" w:lineRule="auto"/>
              <w:jc w:val="center"/>
              <w:rPr>
                <w:rFonts w:ascii="Arial" w:hAnsi="Arial" w:cs="Arial"/>
              </w:rPr>
            </w:pPr>
            <w:r w:rsidRPr="007A04D5">
              <w:rPr>
                <w:rFonts w:ascii="Arial" w:hAnsi="Arial" w:cs="Arial"/>
              </w:rPr>
              <w:t>Численность постоянного населения, тыс. человек</w:t>
            </w:r>
          </w:p>
        </w:tc>
      </w:tr>
      <w:tr w:rsidR="0080280B" w:rsidRPr="007A04D5" w:rsidTr="00185B9F">
        <w:trPr>
          <w:tblHeader/>
        </w:trPr>
        <w:tc>
          <w:tcPr>
            <w:tcW w:w="1821" w:type="dxa"/>
            <w:vAlign w:val="center"/>
          </w:tcPr>
          <w:p w:rsidR="0080280B" w:rsidRPr="007A04D5" w:rsidRDefault="0080280B" w:rsidP="00185B9F">
            <w:pPr>
              <w:spacing w:line="360" w:lineRule="auto"/>
              <w:jc w:val="center"/>
              <w:rPr>
                <w:rFonts w:ascii="Arial" w:hAnsi="Arial" w:cs="Arial"/>
              </w:rPr>
            </w:pPr>
            <w:r w:rsidRPr="007A04D5">
              <w:rPr>
                <w:rFonts w:ascii="Arial" w:hAnsi="Arial" w:cs="Arial"/>
              </w:rPr>
              <w:t>2009</w:t>
            </w:r>
          </w:p>
        </w:tc>
        <w:tc>
          <w:tcPr>
            <w:tcW w:w="6899" w:type="dxa"/>
            <w:vAlign w:val="center"/>
          </w:tcPr>
          <w:p w:rsidR="0080280B" w:rsidRPr="007A04D5" w:rsidRDefault="0080280B" w:rsidP="00185B9F">
            <w:pPr>
              <w:spacing w:line="360" w:lineRule="auto"/>
              <w:jc w:val="center"/>
              <w:rPr>
                <w:rFonts w:ascii="Arial" w:hAnsi="Arial" w:cs="Arial"/>
              </w:rPr>
            </w:pPr>
            <w:r w:rsidRPr="007A04D5">
              <w:rPr>
                <w:rFonts w:ascii="Arial" w:hAnsi="Arial" w:cs="Arial"/>
              </w:rPr>
              <w:t>138,4</w:t>
            </w:r>
          </w:p>
        </w:tc>
      </w:tr>
      <w:tr w:rsidR="0080280B" w:rsidRPr="007A04D5" w:rsidTr="00185B9F">
        <w:trPr>
          <w:tblHeader/>
        </w:trPr>
        <w:tc>
          <w:tcPr>
            <w:tcW w:w="1821" w:type="dxa"/>
            <w:vAlign w:val="center"/>
          </w:tcPr>
          <w:p w:rsidR="0080280B" w:rsidRPr="007A04D5" w:rsidRDefault="0080280B" w:rsidP="00185B9F">
            <w:pPr>
              <w:spacing w:line="360" w:lineRule="auto"/>
              <w:jc w:val="center"/>
              <w:rPr>
                <w:rFonts w:ascii="Arial" w:hAnsi="Arial" w:cs="Arial"/>
              </w:rPr>
            </w:pPr>
            <w:r w:rsidRPr="007A04D5">
              <w:rPr>
                <w:rFonts w:ascii="Arial" w:hAnsi="Arial" w:cs="Arial"/>
              </w:rPr>
              <w:t>2010</w:t>
            </w:r>
          </w:p>
        </w:tc>
        <w:tc>
          <w:tcPr>
            <w:tcW w:w="6899" w:type="dxa"/>
            <w:vAlign w:val="center"/>
          </w:tcPr>
          <w:p w:rsidR="0080280B" w:rsidRPr="007A04D5" w:rsidRDefault="0080280B" w:rsidP="00185B9F">
            <w:pPr>
              <w:spacing w:line="360" w:lineRule="auto"/>
              <w:jc w:val="center"/>
              <w:rPr>
                <w:rFonts w:ascii="Arial" w:hAnsi="Arial" w:cs="Arial"/>
              </w:rPr>
            </w:pPr>
            <w:r w:rsidRPr="007A04D5">
              <w:rPr>
                <w:rFonts w:ascii="Arial" w:hAnsi="Arial" w:cs="Arial"/>
              </w:rPr>
              <w:t>141,2</w:t>
            </w:r>
          </w:p>
        </w:tc>
      </w:tr>
      <w:tr w:rsidR="0080280B" w:rsidRPr="007A04D5" w:rsidTr="00185B9F">
        <w:trPr>
          <w:tblHeader/>
        </w:trPr>
        <w:tc>
          <w:tcPr>
            <w:tcW w:w="1821" w:type="dxa"/>
            <w:vAlign w:val="center"/>
          </w:tcPr>
          <w:p w:rsidR="0080280B" w:rsidRPr="007A04D5" w:rsidRDefault="0080280B" w:rsidP="00185B9F">
            <w:pPr>
              <w:spacing w:line="360" w:lineRule="auto"/>
              <w:jc w:val="center"/>
              <w:rPr>
                <w:rFonts w:ascii="Arial" w:hAnsi="Arial" w:cs="Arial"/>
              </w:rPr>
            </w:pPr>
            <w:r w:rsidRPr="007A04D5">
              <w:rPr>
                <w:rFonts w:ascii="Arial" w:hAnsi="Arial" w:cs="Arial"/>
              </w:rPr>
              <w:t>2011</w:t>
            </w:r>
          </w:p>
        </w:tc>
        <w:tc>
          <w:tcPr>
            <w:tcW w:w="6899" w:type="dxa"/>
            <w:vAlign w:val="center"/>
          </w:tcPr>
          <w:p w:rsidR="0080280B" w:rsidRPr="007A04D5" w:rsidRDefault="0080280B" w:rsidP="00185B9F">
            <w:pPr>
              <w:spacing w:line="360" w:lineRule="auto"/>
              <w:jc w:val="center"/>
              <w:rPr>
                <w:rFonts w:ascii="Arial" w:hAnsi="Arial" w:cs="Arial"/>
              </w:rPr>
            </w:pPr>
            <w:r w:rsidRPr="007A04D5">
              <w:rPr>
                <w:rFonts w:ascii="Arial" w:hAnsi="Arial" w:cs="Arial"/>
              </w:rPr>
              <w:t>142,6</w:t>
            </w:r>
          </w:p>
        </w:tc>
      </w:tr>
      <w:tr w:rsidR="0080280B" w:rsidRPr="007A04D5" w:rsidTr="00185B9F">
        <w:trPr>
          <w:tblHeader/>
        </w:trPr>
        <w:tc>
          <w:tcPr>
            <w:tcW w:w="1821" w:type="dxa"/>
            <w:vAlign w:val="center"/>
          </w:tcPr>
          <w:p w:rsidR="0080280B" w:rsidRPr="007A04D5" w:rsidRDefault="0080280B" w:rsidP="00185B9F">
            <w:pPr>
              <w:spacing w:line="360" w:lineRule="auto"/>
              <w:jc w:val="center"/>
              <w:rPr>
                <w:rFonts w:ascii="Arial" w:hAnsi="Arial" w:cs="Arial"/>
              </w:rPr>
            </w:pPr>
            <w:r w:rsidRPr="007A04D5">
              <w:rPr>
                <w:rFonts w:ascii="Arial" w:hAnsi="Arial" w:cs="Arial"/>
              </w:rPr>
              <w:t>2012</w:t>
            </w:r>
          </w:p>
        </w:tc>
        <w:tc>
          <w:tcPr>
            <w:tcW w:w="6899" w:type="dxa"/>
            <w:vAlign w:val="center"/>
          </w:tcPr>
          <w:p w:rsidR="0080280B" w:rsidRPr="007A04D5" w:rsidRDefault="0080280B" w:rsidP="00185B9F">
            <w:pPr>
              <w:spacing w:line="360" w:lineRule="auto"/>
              <w:jc w:val="center"/>
              <w:rPr>
                <w:rFonts w:ascii="Arial" w:hAnsi="Arial" w:cs="Arial"/>
              </w:rPr>
            </w:pPr>
            <w:r w:rsidRPr="007A04D5">
              <w:rPr>
                <w:rFonts w:ascii="Arial" w:hAnsi="Arial" w:cs="Arial"/>
              </w:rPr>
              <w:t>143,7</w:t>
            </w:r>
          </w:p>
        </w:tc>
      </w:tr>
      <w:tr w:rsidR="0080280B" w:rsidRPr="007A04D5" w:rsidTr="00185B9F">
        <w:trPr>
          <w:tblHeader/>
        </w:trPr>
        <w:tc>
          <w:tcPr>
            <w:tcW w:w="1821" w:type="dxa"/>
            <w:vAlign w:val="center"/>
          </w:tcPr>
          <w:p w:rsidR="0080280B" w:rsidRPr="007A04D5" w:rsidRDefault="0080280B" w:rsidP="00185B9F">
            <w:pPr>
              <w:spacing w:line="360" w:lineRule="auto"/>
              <w:jc w:val="center"/>
              <w:rPr>
                <w:rFonts w:ascii="Arial" w:hAnsi="Arial" w:cs="Arial"/>
              </w:rPr>
            </w:pPr>
            <w:r w:rsidRPr="007A04D5">
              <w:rPr>
                <w:rFonts w:ascii="Arial" w:hAnsi="Arial" w:cs="Arial"/>
              </w:rPr>
              <w:t>2013</w:t>
            </w:r>
          </w:p>
        </w:tc>
        <w:tc>
          <w:tcPr>
            <w:tcW w:w="6899" w:type="dxa"/>
            <w:vAlign w:val="center"/>
          </w:tcPr>
          <w:p w:rsidR="0080280B" w:rsidRPr="007A04D5" w:rsidRDefault="0080280B" w:rsidP="00185B9F">
            <w:pPr>
              <w:spacing w:line="360" w:lineRule="auto"/>
              <w:jc w:val="center"/>
              <w:rPr>
                <w:rFonts w:ascii="Arial" w:hAnsi="Arial" w:cs="Arial"/>
              </w:rPr>
            </w:pPr>
            <w:r w:rsidRPr="007A04D5">
              <w:rPr>
                <w:rFonts w:ascii="Arial" w:hAnsi="Arial" w:cs="Arial"/>
              </w:rPr>
              <w:t>145,1</w:t>
            </w:r>
          </w:p>
        </w:tc>
      </w:tr>
      <w:tr w:rsidR="0080280B" w:rsidRPr="007A04D5" w:rsidTr="00185B9F">
        <w:trPr>
          <w:tblHeader/>
        </w:trPr>
        <w:tc>
          <w:tcPr>
            <w:tcW w:w="1821" w:type="dxa"/>
            <w:vAlign w:val="center"/>
          </w:tcPr>
          <w:p w:rsidR="0080280B" w:rsidRPr="007A04D5" w:rsidRDefault="0080280B" w:rsidP="00185B9F">
            <w:pPr>
              <w:spacing w:line="360" w:lineRule="auto"/>
              <w:jc w:val="center"/>
              <w:rPr>
                <w:rFonts w:ascii="Arial" w:hAnsi="Arial" w:cs="Arial"/>
              </w:rPr>
            </w:pPr>
            <w:r w:rsidRPr="007A04D5">
              <w:rPr>
                <w:rFonts w:ascii="Arial" w:hAnsi="Arial" w:cs="Arial"/>
              </w:rPr>
              <w:t>2014</w:t>
            </w:r>
          </w:p>
        </w:tc>
        <w:tc>
          <w:tcPr>
            <w:tcW w:w="6899" w:type="dxa"/>
            <w:vAlign w:val="center"/>
          </w:tcPr>
          <w:p w:rsidR="0080280B" w:rsidRPr="007A04D5" w:rsidRDefault="0080280B" w:rsidP="00185B9F">
            <w:pPr>
              <w:spacing w:line="360" w:lineRule="auto"/>
              <w:jc w:val="center"/>
              <w:rPr>
                <w:rFonts w:ascii="Arial" w:hAnsi="Arial" w:cs="Arial"/>
              </w:rPr>
            </w:pPr>
            <w:r w:rsidRPr="007A04D5">
              <w:rPr>
                <w:rFonts w:ascii="Arial" w:hAnsi="Arial" w:cs="Arial"/>
              </w:rPr>
              <w:t>149,3</w:t>
            </w:r>
          </w:p>
        </w:tc>
      </w:tr>
      <w:tr w:rsidR="0080280B" w:rsidRPr="007A04D5" w:rsidTr="00185B9F">
        <w:tc>
          <w:tcPr>
            <w:tcW w:w="1821" w:type="dxa"/>
            <w:vAlign w:val="center"/>
          </w:tcPr>
          <w:p w:rsidR="0080280B" w:rsidRPr="007A04D5" w:rsidRDefault="0080280B" w:rsidP="00185B9F">
            <w:pPr>
              <w:spacing w:line="360" w:lineRule="auto"/>
              <w:jc w:val="center"/>
              <w:rPr>
                <w:rFonts w:ascii="Arial" w:hAnsi="Arial" w:cs="Arial"/>
              </w:rPr>
            </w:pPr>
            <w:r w:rsidRPr="007A04D5">
              <w:rPr>
                <w:rFonts w:ascii="Arial" w:hAnsi="Arial" w:cs="Arial"/>
              </w:rPr>
              <w:t>2015</w:t>
            </w:r>
          </w:p>
        </w:tc>
        <w:tc>
          <w:tcPr>
            <w:tcW w:w="6899" w:type="dxa"/>
            <w:vAlign w:val="center"/>
          </w:tcPr>
          <w:p w:rsidR="0080280B" w:rsidRPr="007A04D5" w:rsidRDefault="0080280B" w:rsidP="00185B9F">
            <w:pPr>
              <w:spacing w:line="360" w:lineRule="auto"/>
              <w:jc w:val="center"/>
              <w:rPr>
                <w:rFonts w:ascii="Arial" w:hAnsi="Arial" w:cs="Arial"/>
              </w:rPr>
            </w:pPr>
            <w:r w:rsidRPr="007A04D5">
              <w:rPr>
                <w:rFonts w:ascii="Arial" w:hAnsi="Arial" w:cs="Arial"/>
              </w:rPr>
              <w:t>151,5</w:t>
            </w:r>
          </w:p>
        </w:tc>
      </w:tr>
      <w:tr w:rsidR="0080280B" w:rsidRPr="007A04D5" w:rsidTr="00185B9F">
        <w:tc>
          <w:tcPr>
            <w:tcW w:w="1821" w:type="dxa"/>
            <w:vAlign w:val="center"/>
          </w:tcPr>
          <w:p w:rsidR="0080280B" w:rsidRPr="007A04D5" w:rsidRDefault="0080280B" w:rsidP="00185B9F">
            <w:pPr>
              <w:spacing w:line="360" w:lineRule="auto"/>
              <w:jc w:val="center"/>
              <w:rPr>
                <w:rFonts w:ascii="Arial" w:hAnsi="Arial" w:cs="Arial"/>
              </w:rPr>
            </w:pPr>
            <w:r w:rsidRPr="007A04D5">
              <w:rPr>
                <w:rFonts w:ascii="Arial" w:hAnsi="Arial" w:cs="Arial"/>
              </w:rPr>
              <w:t>2016</w:t>
            </w:r>
          </w:p>
        </w:tc>
        <w:tc>
          <w:tcPr>
            <w:tcW w:w="6899" w:type="dxa"/>
            <w:vAlign w:val="center"/>
          </w:tcPr>
          <w:p w:rsidR="0080280B" w:rsidRPr="007A04D5" w:rsidRDefault="0080280B" w:rsidP="00185B9F">
            <w:pPr>
              <w:spacing w:line="360" w:lineRule="auto"/>
              <w:jc w:val="center"/>
              <w:rPr>
                <w:rFonts w:ascii="Arial" w:hAnsi="Arial" w:cs="Arial"/>
              </w:rPr>
            </w:pPr>
            <w:r w:rsidRPr="007A04D5">
              <w:rPr>
                <w:rFonts w:ascii="Arial" w:hAnsi="Arial" w:cs="Arial"/>
              </w:rPr>
              <w:t>165,5</w:t>
            </w:r>
          </w:p>
        </w:tc>
      </w:tr>
      <w:tr w:rsidR="0080280B" w:rsidRPr="007A04D5" w:rsidTr="00185B9F">
        <w:tc>
          <w:tcPr>
            <w:tcW w:w="1821" w:type="dxa"/>
            <w:vAlign w:val="center"/>
          </w:tcPr>
          <w:p w:rsidR="0080280B" w:rsidRPr="007A04D5" w:rsidRDefault="0080280B" w:rsidP="00185B9F">
            <w:pPr>
              <w:spacing w:line="360" w:lineRule="auto"/>
              <w:jc w:val="center"/>
              <w:rPr>
                <w:rFonts w:ascii="Arial" w:hAnsi="Arial" w:cs="Arial"/>
              </w:rPr>
            </w:pPr>
            <w:r w:rsidRPr="007A04D5">
              <w:rPr>
                <w:rFonts w:ascii="Arial" w:hAnsi="Arial" w:cs="Arial"/>
              </w:rPr>
              <w:t>2017</w:t>
            </w:r>
          </w:p>
        </w:tc>
        <w:tc>
          <w:tcPr>
            <w:tcW w:w="6899" w:type="dxa"/>
            <w:vAlign w:val="center"/>
          </w:tcPr>
          <w:p w:rsidR="0080280B" w:rsidRPr="007A04D5" w:rsidRDefault="0080280B" w:rsidP="00185B9F">
            <w:pPr>
              <w:spacing w:line="360" w:lineRule="auto"/>
              <w:jc w:val="center"/>
              <w:rPr>
                <w:rFonts w:ascii="Arial" w:hAnsi="Arial" w:cs="Arial"/>
              </w:rPr>
            </w:pPr>
            <w:r w:rsidRPr="007A04D5">
              <w:rPr>
                <w:rFonts w:ascii="Arial" w:hAnsi="Arial" w:cs="Arial"/>
              </w:rPr>
              <w:t>168,4</w:t>
            </w:r>
          </w:p>
        </w:tc>
      </w:tr>
      <w:tr w:rsidR="0080280B" w:rsidRPr="007A04D5" w:rsidTr="00185B9F">
        <w:tc>
          <w:tcPr>
            <w:tcW w:w="1821" w:type="dxa"/>
            <w:vAlign w:val="center"/>
          </w:tcPr>
          <w:p w:rsidR="0080280B" w:rsidRPr="007A04D5" w:rsidRDefault="0080280B" w:rsidP="00185B9F">
            <w:pPr>
              <w:spacing w:line="360" w:lineRule="auto"/>
              <w:jc w:val="center"/>
              <w:rPr>
                <w:rFonts w:ascii="Arial" w:hAnsi="Arial" w:cs="Arial"/>
              </w:rPr>
            </w:pPr>
            <w:r w:rsidRPr="007A04D5">
              <w:rPr>
                <w:rFonts w:ascii="Arial" w:hAnsi="Arial" w:cs="Arial"/>
              </w:rPr>
              <w:t>2018</w:t>
            </w:r>
          </w:p>
        </w:tc>
        <w:tc>
          <w:tcPr>
            <w:tcW w:w="6899" w:type="dxa"/>
            <w:vAlign w:val="center"/>
          </w:tcPr>
          <w:p w:rsidR="0080280B" w:rsidRPr="007A04D5" w:rsidRDefault="0080280B" w:rsidP="00185B9F">
            <w:pPr>
              <w:spacing w:line="360" w:lineRule="auto"/>
              <w:jc w:val="center"/>
              <w:rPr>
                <w:rFonts w:ascii="Arial" w:hAnsi="Arial" w:cs="Arial"/>
              </w:rPr>
            </w:pPr>
            <w:r w:rsidRPr="007A04D5">
              <w:rPr>
                <w:rFonts w:ascii="Arial" w:hAnsi="Arial" w:cs="Arial"/>
              </w:rPr>
              <w:t>171,1</w:t>
            </w:r>
          </w:p>
        </w:tc>
      </w:tr>
      <w:tr w:rsidR="0080280B" w:rsidRPr="007A04D5" w:rsidTr="00185B9F">
        <w:tc>
          <w:tcPr>
            <w:tcW w:w="1821" w:type="dxa"/>
            <w:vAlign w:val="center"/>
          </w:tcPr>
          <w:p w:rsidR="0080280B" w:rsidRPr="007A04D5" w:rsidRDefault="0080280B" w:rsidP="00185B9F">
            <w:pPr>
              <w:spacing w:line="360" w:lineRule="auto"/>
              <w:jc w:val="center"/>
              <w:rPr>
                <w:rFonts w:ascii="Arial" w:hAnsi="Arial" w:cs="Arial"/>
              </w:rPr>
            </w:pPr>
            <w:r w:rsidRPr="007A04D5">
              <w:rPr>
                <w:rFonts w:ascii="Arial" w:hAnsi="Arial" w:cs="Arial"/>
              </w:rPr>
              <w:t>2019</w:t>
            </w:r>
          </w:p>
        </w:tc>
        <w:tc>
          <w:tcPr>
            <w:tcW w:w="6899" w:type="dxa"/>
            <w:vAlign w:val="center"/>
          </w:tcPr>
          <w:p w:rsidR="0080280B" w:rsidRPr="007A04D5" w:rsidRDefault="0080280B" w:rsidP="00185B9F">
            <w:pPr>
              <w:spacing w:line="360" w:lineRule="auto"/>
              <w:jc w:val="center"/>
              <w:rPr>
                <w:rFonts w:ascii="Arial" w:hAnsi="Arial" w:cs="Arial"/>
              </w:rPr>
            </w:pPr>
            <w:r w:rsidRPr="007A04D5">
              <w:rPr>
                <w:rFonts w:ascii="Arial" w:hAnsi="Arial" w:cs="Arial"/>
              </w:rPr>
              <w:t>173,5</w:t>
            </w:r>
          </w:p>
        </w:tc>
      </w:tr>
    </w:tbl>
    <w:p w:rsidR="0080280B" w:rsidRPr="007A04D5" w:rsidRDefault="0080280B" w:rsidP="0080280B">
      <w:pPr>
        <w:spacing w:after="120" w:line="360" w:lineRule="auto"/>
        <w:ind w:firstLine="540"/>
        <w:jc w:val="both"/>
        <w:rPr>
          <w:rFonts w:ascii="Arial" w:hAnsi="Arial" w:cs="Arial"/>
          <w:bCs/>
          <w:highlight w:val="yellow"/>
        </w:rPr>
      </w:pPr>
    </w:p>
    <w:p w:rsidR="0080280B" w:rsidRPr="007A04D5" w:rsidRDefault="0080280B" w:rsidP="0080280B">
      <w:pPr>
        <w:spacing w:line="360" w:lineRule="auto"/>
        <w:ind w:firstLine="709"/>
        <w:jc w:val="both"/>
        <w:rPr>
          <w:rFonts w:ascii="Arial" w:hAnsi="Arial" w:cs="Arial"/>
          <w:b/>
        </w:rPr>
      </w:pPr>
      <w:r w:rsidRPr="007A04D5">
        <w:rPr>
          <w:rFonts w:ascii="Arial" w:hAnsi="Arial" w:cs="Arial"/>
          <w:bCs/>
        </w:rPr>
        <w:t xml:space="preserve">Относительно высокие темпы увеличения численности населения в ретроспективе и благоприятная демографическая ситуация в последние годы обусловлены очень высоким естественным приростом численности населения (в сравнении с показателями по республике в целом) </w:t>
      </w:r>
    </w:p>
    <w:p w:rsidR="0080280B" w:rsidRDefault="0080280B" w:rsidP="0080280B">
      <w:pPr>
        <w:pStyle w:val="aff3"/>
        <w:keepNext/>
      </w:pPr>
      <w:r>
        <w:t xml:space="preserve">Таблица </w:t>
      </w:r>
      <w:fldSimple w:instr=" SEQ Таблица \* ARABIC ">
        <w:r>
          <w:rPr>
            <w:noProof/>
          </w:rPr>
          <w:t>6</w:t>
        </w:r>
      </w:fldSimple>
      <w:r>
        <w:t xml:space="preserve">. </w:t>
      </w:r>
      <w:r w:rsidRPr="00E727A2">
        <w:t>Динамика численности населения по годам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2"/>
        <w:gridCol w:w="885"/>
        <w:gridCol w:w="886"/>
        <w:gridCol w:w="886"/>
        <w:gridCol w:w="1045"/>
        <w:gridCol w:w="1045"/>
        <w:gridCol w:w="1045"/>
        <w:gridCol w:w="1046"/>
      </w:tblGrid>
      <w:tr w:rsidR="0080280B" w:rsidRPr="00F0045A" w:rsidTr="00185B9F">
        <w:tc>
          <w:tcPr>
            <w:tcW w:w="1882" w:type="dxa"/>
            <w:vMerge w:val="restart"/>
            <w:vAlign w:val="center"/>
          </w:tcPr>
          <w:p w:rsidR="0080280B" w:rsidRPr="00F0045A" w:rsidRDefault="0080280B" w:rsidP="00185B9F">
            <w:pPr>
              <w:spacing w:line="360" w:lineRule="auto"/>
              <w:jc w:val="center"/>
              <w:rPr>
                <w:rFonts w:ascii="Arial" w:hAnsi="Arial" w:cs="Arial"/>
                <w:b/>
                <w:sz w:val="20"/>
                <w:szCs w:val="20"/>
              </w:rPr>
            </w:pPr>
            <w:r w:rsidRPr="00F0045A">
              <w:rPr>
                <w:rFonts w:ascii="Arial" w:hAnsi="Arial" w:cs="Arial"/>
                <w:b/>
                <w:sz w:val="20"/>
                <w:szCs w:val="20"/>
              </w:rPr>
              <w:t>Показатели, тыс. человек</w:t>
            </w:r>
          </w:p>
        </w:tc>
        <w:tc>
          <w:tcPr>
            <w:tcW w:w="6838" w:type="dxa"/>
            <w:gridSpan w:val="7"/>
          </w:tcPr>
          <w:p w:rsidR="0080280B" w:rsidRPr="00F0045A" w:rsidRDefault="0080280B" w:rsidP="00185B9F">
            <w:pPr>
              <w:spacing w:line="360" w:lineRule="auto"/>
              <w:jc w:val="center"/>
              <w:rPr>
                <w:rFonts w:ascii="Arial" w:hAnsi="Arial" w:cs="Arial"/>
                <w:b/>
                <w:sz w:val="20"/>
                <w:szCs w:val="20"/>
              </w:rPr>
            </w:pPr>
            <w:r w:rsidRPr="00F0045A">
              <w:rPr>
                <w:rFonts w:ascii="Arial" w:hAnsi="Arial" w:cs="Arial"/>
                <w:b/>
                <w:sz w:val="20"/>
                <w:szCs w:val="20"/>
              </w:rPr>
              <w:t>Значение по годам</w:t>
            </w:r>
          </w:p>
        </w:tc>
      </w:tr>
      <w:tr w:rsidR="0080280B" w:rsidRPr="00F0045A" w:rsidTr="00185B9F">
        <w:tc>
          <w:tcPr>
            <w:tcW w:w="1882" w:type="dxa"/>
            <w:vMerge/>
            <w:vAlign w:val="center"/>
          </w:tcPr>
          <w:p w:rsidR="0080280B" w:rsidRPr="00F0045A" w:rsidRDefault="0080280B" w:rsidP="00185B9F">
            <w:pPr>
              <w:pStyle w:val="31"/>
              <w:spacing w:line="360" w:lineRule="auto"/>
              <w:ind w:firstLine="0"/>
              <w:rPr>
                <w:sz w:val="20"/>
                <w:szCs w:val="20"/>
              </w:rPr>
            </w:pPr>
          </w:p>
        </w:tc>
        <w:tc>
          <w:tcPr>
            <w:tcW w:w="885" w:type="dxa"/>
          </w:tcPr>
          <w:p w:rsidR="0080280B" w:rsidRPr="00F0045A" w:rsidRDefault="0080280B" w:rsidP="00185B9F">
            <w:pPr>
              <w:pStyle w:val="31"/>
              <w:spacing w:line="360" w:lineRule="auto"/>
              <w:ind w:firstLine="0"/>
              <w:rPr>
                <w:b/>
                <w:sz w:val="20"/>
                <w:szCs w:val="20"/>
              </w:rPr>
            </w:pPr>
            <w:r w:rsidRPr="00F0045A">
              <w:rPr>
                <w:b/>
                <w:sz w:val="20"/>
                <w:szCs w:val="20"/>
              </w:rPr>
              <w:t>2011</w:t>
            </w:r>
          </w:p>
        </w:tc>
        <w:tc>
          <w:tcPr>
            <w:tcW w:w="886" w:type="dxa"/>
          </w:tcPr>
          <w:p w:rsidR="0080280B" w:rsidRPr="00F0045A" w:rsidRDefault="0080280B" w:rsidP="00185B9F">
            <w:pPr>
              <w:pStyle w:val="31"/>
              <w:spacing w:line="360" w:lineRule="auto"/>
              <w:ind w:firstLine="0"/>
              <w:rPr>
                <w:b/>
                <w:sz w:val="20"/>
                <w:szCs w:val="20"/>
              </w:rPr>
            </w:pPr>
            <w:r w:rsidRPr="00F0045A">
              <w:rPr>
                <w:b/>
                <w:sz w:val="20"/>
                <w:szCs w:val="20"/>
              </w:rPr>
              <w:t>2014</w:t>
            </w:r>
          </w:p>
        </w:tc>
        <w:tc>
          <w:tcPr>
            <w:tcW w:w="886" w:type="dxa"/>
          </w:tcPr>
          <w:p w:rsidR="0080280B" w:rsidRPr="00F0045A" w:rsidRDefault="0080280B" w:rsidP="00185B9F">
            <w:pPr>
              <w:pStyle w:val="31"/>
              <w:spacing w:line="360" w:lineRule="auto"/>
              <w:ind w:firstLine="0"/>
              <w:rPr>
                <w:b/>
                <w:sz w:val="20"/>
                <w:szCs w:val="20"/>
              </w:rPr>
            </w:pPr>
            <w:r w:rsidRPr="00F0045A">
              <w:rPr>
                <w:b/>
                <w:sz w:val="20"/>
                <w:szCs w:val="20"/>
              </w:rPr>
              <w:t>2015</w:t>
            </w:r>
          </w:p>
        </w:tc>
        <w:tc>
          <w:tcPr>
            <w:tcW w:w="1045" w:type="dxa"/>
            <w:vAlign w:val="center"/>
          </w:tcPr>
          <w:p w:rsidR="0080280B" w:rsidRPr="00F0045A" w:rsidRDefault="0080280B" w:rsidP="00185B9F">
            <w:pPr>
              <w:pStyle w:val="31"/>
              <w:spacing w:line="360" w:lineRule="auto"/>
              <w:ind w:firstLine="0"/>
              <w:rPr>
                <w:sz w:val="20"/>
                <w:szCs w:val="20"/>
              </w:rPr>
            </w:pPr>
            <w:r w:rsidRPr="00F0045A">
              <w:rPr>
                <w:b/>
                <w:sz w:val="20"/>
                <w:szCs w:val="20"/>
              </w:rPr>
              <w:t>2016</w:t>
            </w:r>
          </w:p>
        </w:tc>
        <w:tc>
          <w:tcPr>
            <w:tcW w:w="1045" w:type="dxa"/>
            <w:vAlign w:val="center"/>
          </w:tcPr>
          <w:p w:rsidR="0080280B" w:rsidRPr="00F0045A" w:rsidRDefault="0080280B" w:rsidP="00185B9F">
            <w:pPr>
              <w:pStyle w:val="31"/>
              <w:spacing w:line="360" w:lineRule="auto"/>
              <w:ind w:firstLine="0"/>
              <w:rPr>
                <w:sz w:val="20"/>
                <w:szCs w:val="20"/>
              </w:rPr>
            </w:pPr>
            <w:r w:rsidRPr="00F0045A">
              <w:rPr>
                <w:b/>
                <w:sz w:val="20"/>
                <w:szCs w:val="20"/>
              </w:rPr>
              <w:t>2017</w:t>
            </w:r>
          </w:p>
        </w:tc>
        <w:tc>
          <w:tcPr>
            <w:tcW w:w="1045" w:type="dxa"/>
            <w:vAlign w:val="center"/>
          </w:tcPr>
          <w:p w:rsidR="0080280B" w:rsidRPr="00F0045A" w:rsidRDefault="0080280B" w:rsidP="00185B9F">
            <w:pPr>
              <w:pStyle w:val="31"/>
              <w:spacing w:line="360" w:lineRule="auto"/>
              <w:ind w:firstLine="0"/>
              <w:rPr>
                <w:sz w:val="20"/>
                <w:szCs w:val="20"/>
              </w:rPr>
            </w:pPr>
            <w:r w:rsidRPr="00F0045A">
              <w:rPr>
                <w:b/>
                <w:sz w:val="20"/>
                <w:szCs w:val="20"/>
              </w:rPr>
              <w:t>2018</w:t>
            </w:r>
          </w:p>
        </w:tc>
        <w:tc>
          <w:tcPr>
            <w:tcW w:w="1046" w:type="dxa"/>
            <w:vAlign w:val="center"/>
          </w:tcPr>
          <w:p w:rsidR="0080280B" w:rsidRPr="00F0045A" w:rsidRDefault="0080280B" w:rsidP="00185B9F">
            <w:pPr>
              <w:pStyle w:val="31"/>
              <w:spacing w:line="360" w:lineRule="auto"/>
              <w:ind w:firstLine="0"/>
              <w:rPr>
                <w:sz w:val="20"/>
                <w:szCs w:val="20"/>
              </w:rPr>
            </w:pPr>
            <w:r w:rsidRPr="00F0045A">
              <w:rPr>
                <w:b/>
                <w:sz w:val="20"/>
                <w:szCs w:val="20"/>
              </w:rPr>
              <w:t>2019</w:t>
            </w:r>
          </w:p>
        </w:tc>
      </w:tr>
      <w:tr w:rsidR="0080280B" w:rsidRPr="00F0045A" w:rsidTr="00185B9F">
        <w:tc>
          <w:tcPr>
            <w:tcW w:w="8720" w:type="dxa"/>
            <w:gridSpan w:val="8"/>
          </w:tcPr>
          <w:p w:rsidR="0080280B" w:rsidRPr="00F0045A" w:rsidRDefault="0080280B" w:rsidP="00185B9F">
            <w:pPr>
              <w:pStyle w:val="31"/>
              <w:spacing w:line="360" w:lineRule="auto"/>
              <w:ind w:firstLine="0"/>
              <w:jc w:val="center"/>
              <w:rPr>
                <w:sz w:val="20"/>
                <w:szCs w:val="20"/>
              </w:rPr>
            </w:pPr>
            <w:r w:rsidRPr="00F0045A">
              <w:rPr>
                <w:sz w:val="20"/>
                <w:szCs w:val="20"/>
              </w:rPr>
              <w:t>Естественное движение</w:t>
            </w:r>
          </w:p>
        </w:tc>
      </w:tr>
      <w:tr w:rsidR="0080280B" w:rsidRPr="00F0045A" w:rsidTr="00185B9F">
        <w:tc>
          <w:tcPr>
            <w:tcW w:w="1882" w:type="dxa"/>
          </w:tcPr>
          <w:p w:rsidR="0080280B" w:rsidRPr="00F0045A" w:rsidRDefault="0080280B" w:rsidP="00185B9F">
            <w:pPr>
              <w:pStyle w:val="31"/>
              <w:spacing w:line="360" w:lineRule="auto"/>
              <w:ind w:firstLine="0"/>
              <w:rPr>
                <w:sz w:val="20"/>
                <w:szCs w:val="20"/>
              </w:rPr>
            </w:pPr>
            <w:r w:rsidRPr="00F0045A">
              <w:rPr>
                <w:sz w:val="20"/>
                <w:szCs w:val="20"/>
              </w:rPr>
              <w:t>Родилось</w:t>
            </w:r>
          </w:p>
        </w:tc>
        <w:tc>
          <w:tcPr>
            <w:tcW w:w="885" w:type="dxa"/>
          </w:tcPr>
          <w:p w:rsidR="0080280B" w:rsidRPr="00F0045A" w:rsidRDefault="0080280B" w:rsidP="00185B9F">
            <w:pPr>
              <w:pStyle w:val="31"/>
              <w:spacing w:line="360" w:lineRule="auto"/>
              <w:ind w:firstLine="0"/>
              <w:rPr>
                <w:sz w:val="20"/>
                <w:szCs w:val="20"/>
              </w:rPr>
            </w:pPr>
            <w:r w:rsidRPr="00F0045A">
              <w:rPr>
                <w:sz w:val="20"/>
                <w:szCs w:val="20"/>
              </w:rPr>
              <w:t>4056</w:t>
            </w:r>
          </w:p>
        </w:tc>
        <w:tc>
          <w:tcPr>
            <w:tcW w:w="886" w:type="dxa"/>
          </w:tcPr>
          <w:p w:rsidR="0080280B" w:rsidRPr="00F0045A" w:rsidRDefault="0080280B" w:rsidP="00185B9F">
            <w:pPr>
              <w:pStyle w:val="31"/>
              <w:spacing w:line="360" w:lineRule="auto"/>
              <w:ind w:firstLine="0"/>
              <w:rPr>
                <w:sz w:val="20"/>
                <w:szCs w:val="20"/>
              </w:rPr>
            </w:pPr>
            <w:r w:rsidRPr="00F0045A">
              <w:rPr>
                <w:sz w:val="20"/>
                <w:szCs w:val="20"/>
              </w:rPr>
              <w:t>3989</w:t>
            </w:r>
          </w:p>
        </w:tc>
        <w:tc>
          <w:tcPr>
            <w:tcW w:w="886" w:type="dxa"/>
          </w:tcPr>
          <w:p w:rsidR="0080280B" w:rsidRPr="00F0045A" w:rsidRDefault="0080280B" w:rsidP="00185B9F">
            <w:pPr>
              <w:pStyle w:val="31"/>
              <w:spacing w:line="360" w:lineRule="auto"/>
              <w:ind w:firstLine="0"/>
              <w:rPr>
                <w:sz w:val="20"/>
                <w:szCs w:val="20"/>
              </w:rPr>
            </w:pPr>
            <w:r w:rsidRPr="00F0045A">
              <w:rPr>
                <w:sz w:val="20"/>
                <w:szCs w:val="20"/>
              </w:rPr>
              <w:t>3709</w:t>
            </w:r>
          </w:p>
        </w:tc>
        <w:tc>
          <w:tcPr>
            <w:tcW w:w="1045" w:type="dxa"/>
          </w:tcPr>
          <w:p w:rsidR="0080280B" w:rsidRPr="00F0045A" w:rsidRDefault="0080280B" w:rsidP="00185B9F">
            <w:pPr>
              <w:pStyle w:val="31"/>
              <w:spacing w:line="360" w:lineRule="auto"/>
              <w:ind w:firstLine="0"/>
              <w:rPr>
                <w:sz w:val="20"/>
                <w:szCs w:val="20"/>
              </w:rPr>
            </w:pPr>
            <w:r w:rsidRPr="00F0045A">
              <w:rPr>
                <w:sz w:val="20"/>
                <w:szCs w:val="20"/>
              </w:rPr>
              <w:t>3563</w:t>
            </w:r>
          </w:p>
        </w:tc>
        <w:tc>
          <w:tcPr>
            <w:tcW w:w="1045" w:type="dxa"/>
          </w:tcPr>
          <w:p w:rsidR="0080280B" w:rsidRPr="00F0045A" w:rsidRDefault="0080280B" w:rsidP="00185B9F">
            <w:pPr>
              <w:pStyle w:val="31"/>
              <w:spacing w:line="360" w:lineRule="auto"/>
              <w:ind w:firstLine="0"/>
              <w:rPr>
                <w:sz w:val="20"/>
                <w:szCs w:val="20"/>
              </w:rPr>
            </w:pPr>
            <w:r w:rsidRPr="00F0045A">
              <w:rPr>
                <w:sz w:val="20"/>
                <w:szCs w:val="20"/>
              </w:rPr>
              <w:t>3412</w:t>
            </w:r>
          </w:p>
        </w:tc>
        <w:tc>
          <w:tcPr>
            <w:tcW w:w="1045" w:type="dxa"/>
          </w:tcPr>
          <w:p w:rsidR="0080280B" w:rsidRPr="00F0045A" w:rsidRDefault="0080280B" w:rsidP="00185B9F">
            <w:pPr>
              <w:pStyle w:val="31"/>
              <w:spacing w:line="360" w:lineRule="auto"/>
              <w:ind w:firstLine="0"/>
              <w:rPr>
                <w:sz w:val="20"/>
                <w:szCs w:val="20"/>
              </w:rPr>
            </w:pPr>
            <w:r w:rsidRPr="00F0045A">
              <w:rPr>
                <w:sz w:val="20"/>
                <w:szCs w:val="20"/>
              </w:rPr>
              <w:t>3222</w:t>
            </w:r>
          </w:p>
        </w:tc>
        <w:tc>
          <w:tcPr>
            <w:tcW w:w="1046" w:type="dxa"/>
          </w:tcPr>
          <w:p w:rsidR="0080280B" w:rsidRPr="00F0045A" w:rsidRDefault="0080280B" w:rsidP="00185B9F">
            <w:pPr>
              <w:pStyle w:val="31"/>
              <w:spacing w:line="360" w:lineRule="auto"/>
              <w:ind w:firstLine="0"/>
              <w:rPr>
                <w:sz w:val="20"/>
                <w:szCs w:val="20"/>
              </w:rPr>
            </w:pPr>
            <w:r w:rsidRPr="00F0045A">
              <w:rPr>
                <w:sz w:val="20"/>
                <w:szCs w:val="20"/>
              </w:rPr>
              <w:t>3130</w:t>
            </w:r>
          </w:p>
        </w:tc>
      </w:tr>
      <w:tr w:rsidR="0080280B" w:rsidRPr="00F0045A" w:rsidTr="00185B9F">
        <w:tc>
          <w:tcPr>
            <w:tcW w:w="1882" w:type="dxa"/>
          </w:tcPr>
          <w:p w:rsidR="0080280B" w:rsidRPr="00F0045A" w:rsidRDefault="0080280B" w:rsidP="00185B9F">
            <w:pPr>
              <w:pStyle w:val="31"/>
              <w:spacing w:line="360" w:lineRule="auto"/>
              <w:ind w:firstLine="0"/>
              <w:rPr>
                <w:sz w:val="20"/>
                <w:szCs w:val="20"/>
              </w:rPr>
            </w:pPr>
            <w:r w:rsidRPr="00F0045A">
              <w:rPr>
                <w:sz w:val="20"/>
                <w:szCs w:val="20"/>
              </w:rPr>
              <w:t xml:space="preserve">Умерло </w:t>
            </w:r>
          </w:p>
        </w:tc>
        <w:tc>
          <w:tcPr>
            <w:tcW w:w="885" w:type="dxa"/>
          </w:tcPr>
          <w:p w:rsidR="0080280B" w:rsidRPr="00F0045A" w:rsidRDefault="0080280B" w:rsidP="00185B9F">
            <w:pPr>
              <w:pStyle w:val="31"/>
              <w:spacing w:line="360" w:lineRule="auto"/>
              <w:ind w:firstLine="0"/>
              <w:rPr>
                <w:sz w:val="20"/>
                <w:szCs w:val="20"/>
              </w:rPr>
            </w:pPr>
            <w:r w:rsidRPr="00F0045A">
              <w:rPr>
                <w:sz w:val="20"/>
                <w:szCs w:val="20"/>
              </w:rPr>
              <w:t>966</w:t>
            </w:r>
          </w:p>
        </w:tc>
        <w:tc>
          <w:tcPr>
            <w:tcW w:w="886" w:type="dxa"/>
          </w:tcPr>
          <w:p w:rsidR="0080280B" w:rsidRPr="00F0045A" w:rsidRDefault="0080280B" w:rsidP="00185B9F">
            <w:pPr>
              <w:pStyle w:val="31"/>
              <w:spacing w:line="360" w:lineRule="auto"/>
              <w:ind w:firstLine="0"/>
              <w:rPr>
                <w:sz w:val="20"/>
                <w:szCs w:val="20"/>
              </w:rPr>
            </w:pPr>
            <w:r w:rsidRPr="00F0045A">
              <w:rPr>
                <w:sz w:val="20"/>
                <w:szCs w:val="20"/>
              </w:rPr>
              <w:t>953</w:t>
            </w:r>
          </w:p>
        </w:tc>
        <w:tc>
          <w:tcPr>
            <w:tcW w:w="886" w:type="dxa"/>
          </w:tcPr>
          <w:p w:rsidR="0080280B" w:rsidRPr="00F0045A" w:rsidRDefault="0080280B" w:rsidP="00185B9F">
            <w:pPr>
              <w:pStyle w:val="31"/>
              <w:spacing w:line="360" w:lineRule="auto"/>
              <w:ind w:firstLine="0"/>
              <w:rPr>
                <w:sz w:val="20"/>
                <w:szCs w:val="20"/>
              </w:rPr>
            </w:pPr>
            <w:r w:rsidRPr="00F0045A">
              <w:rPr>
                <w:sz w:val="20"/>
                <w:szCs w:val="20"/>
              </w:rPr>
              <w:t>938</w:t>
            </w:r>
          </w:p>
        </w:tc>
        <w:tc>
          <w:tcPr>
            <w:tcW w:w="1045" w:type="dxa"/>
          </w:tcPr>
          <w:p w:rsidR="0080280B" w:rsidRPr="00F0045A" w:rsidRDefault="0080280B" w:rsidP="00185B9F">
            <w:pPr>
              <w:pStyle w:val="31"/>
              <w:spacing w:line="360" w:lineRule="auto"/>
              <w:ind w:firstLine="0"/>
              <w:rPr>
                <w:sz w:val="20"/>
                <w:szCs w:val="20"/>
              </w:rPr>
            </w:pPr>
            <w:r w:rsidRPr="00F0045A">
              <w:rPr>
                <w:sz w:val="20"/>
                <w:szCs w:val="20"/>
              </w:rPr>
              <w:t>934</w:t>
            </w:r>
          </w:p>
        </w:tc>
        <w:tc>
          <w:tcPr>
            <w:tcW w:w="1045" w:type="dxa"/>
          </w:tcPr>
          <w:p w:rsidR="0080280B" w:rsidRPr="00F0045A" w:rsidRDefault="0080280B" w:rsidP="00185B9F">
            <w:pPr>
              <w:pStyle w:val="31"/>
              <w:spacing w:line="360" w:lineRule="auto"/>
              <w:ind w:firstLine="0"/>
              <w:rPr>
                <w:sz w:val="20"/>
                <w:szCs w:val="20"/>
              </w:rPr>
            </w:pPr>
            <w:r w:rsidRPr="00F0045A">
              <w:rPr>
                <w:sz w:val="20"/>
                <w:szCs w:val="20"/>
              </w:rPr>
              <w:t>969</w:t>
            </w:r>
          </w:p>
        </w:tc>
        <w:tc>
          <w:tcPr>
            <w:tcW w:w="1045" w:type="dxa"/>
          </w:tcPr>
          <w:p w:rsidR="0080280B" w:rsidRPr="00F0045A" w:rsidRDefault="0080280B" w:rsidP="00185B9F">
            <w:pPr>
              <w:pStyle w:val="31"/>
              <w:spacing w:line="360" w:lineRule="auto"/>
              <w:ind w:firstLine="0"/>
              <w:rPr>
                <w:sz w:val="20"/>
                <w:szCs w:val="20"/>
              </w:rPr>
            </w:pPr>
            <w:r w:rsidRPr="00F0045A">
              <w:rPr>
                <w:sz w:val="20"/>
                <w:szCs w:val="20"/>
              </w:rPr>
              <w:t>877</w:t>
            </w:r>
          </w:p>
        </w:tc>
        <w:tc>
          <w:tcPr>
            <w:tcW w:w="1046" w:type="dxa"/>
          </w:tcPr>
          <w:p w:rsidR="0080280B" w:rsidRPr="00F0045A" w:rsidRDefault="0080280B" w:rsidP="00185B9F">
            <w:pPr>
              <w:pStyle w:val="31"/>
              <w:spacing w:line="360" w:lineRule="auto"/>
              <w:ind w:firstLine="0"/>
              <w:rPr>
                <w:sz w:val="20"/>
                <w:szCs w:val="20"/>
              </w:rPr>
            </w:pPr>
            <w:r w:rsidRPr="00F0045A">
              <w:rPr>
                <w:sz w:val="20"/>
                <w:szCs w:val="20"/>
              </w:rPr>
              <w:t>906</w:t>
            </w:r>
          </w:p>
        </w:tc>
      </w:tr>
      <w:tr w:rsidR="0080280B" w:rsidRPr="00F0045A" w:rsidTr="00185B9F">
        <w:tc>
          <w:tcPr>
            <w:tcW w:w="1882" w:type="dxa"/>
          </w:tcPr>
          <w:p w:rsidR="0080280B" w:rsidRPr="00F0045A" w:rsidRDefault="0080280B" w:rsidP="00185B9F">
            <w:pPr>
              <w:pStyle w:val="31"/>
              <w:spacing w:line="360" w:lineRule="auto"/>
              <w:ind w:firstLine="0"/>
              <w:rPr>
                <w:sz w:val="20"/>
                <w:szCs w:val="20"/>
              </w:rPr>
            </w:pPr>
            <w:r w:rsidRPr="00F0045A">
              <w:rPr>
                <w:sz w:val="20"/>
                <w:szCs w:val="20"/>
              </w:rPr>
              <w:t>Естественный пророст</w:t>
            </w:r>
          </w:p>
        </w:tc>
        <w:tc>
          <w:tcPr>
            <w:tcW w:w="885" w:type="dxa"/>
          </w:tcPr>
          <w:p w:rsidR="0080280B" w:rsidRPr="00F0045A" w:rsidRDefault="0080280B" w:rsidP="00185B9F">
            <w:pPr>
              <w:pStyle w:val="31"/>
              <w:spacing w:line="360" w:lineRule="auto"/>
              <w:ind w:firstLine="0"/>
              <w:rPr>
                <w:sz w:val="20"/>
                <w:szCs w:val="20"/>
              </w:rPr>
            </w:pPr>
            <w:r w:rsidRPr="00F0045A">
              <w:rPr>
                <w:sz w:val="20"/>
                <w:szCs w:val="20"/>
              </w:rPr>
              <w:t>3090</w:t>
            </w:r>
          </w:p>
        </w:tc>
        <w:tc>
          <w:tcPr>
            <w:tcW w:w="886" w:type="dxa"/>
          </w:tcPr>
          <w:p w:rsidR="0080280B" w:rsidRPr="00F0045A" w:rsidRDefault="0080280B" w:rsidP="00185B9F">
            <w:pPr>
              <w:pStyle w:val="31"/>
              <w:spacing w:line="360" w:lineRule="auto"/>
              <w:ind w:firstLine="0"/>
              <w:rPr>
                <w:sz w:val="20"/>
                <w:szCs w:val="20"/>
              </w:rPr>
            </w:pPr>
            <w:r w:rsidRPr="00F0045A">
              <w:rPr>
                <w:sz w:val="20"/>
                <w:szCs w:val="20"/>
              </w:rPr>
              <w:t>3036</w:t>
            </w:r>
          </w:p>
        </w:tc>
        <w:tc>
          <w:tcPr>
            <w:tcW w:w="886" w:type="dxa"/>
          </w:tcPr>
          <w:p w:rsidR="0080280B" w:rsidRPr="00F0045A" w:rsidRDefault="0080280B" w:rsidP="00185B9F">
            <w:pPr>
              <w:pStyle w:val="31"/>
              <w:spacing w:line="360" w:lineRule="auto"/>
              <w:ind w:firstLine="0"/>
              <w:rPr>
                <w:sz w:val="20"/>
                <w:szCs w:val="20"/>
              </w:rPr>
            </w:pPr>
            <w:r w:rsidRPr="00F0045A">
              <w:rPr>
                <w:sz w:val="20"/>
                <w:szCs w:val="20"/>
              </w:rPr>
              <w:t>2771</w:t>
            </w:r>
          </w:p>
        </w:tc>
        <w:tc>
          <w:tcPr>
            <w:tcW w:w="1045" w:type="dxa"/>
          </w:tcPr>
          <w:p w:rsidR="0080280B" w:rsidRPr="00F0045A" w:rsidRDefault="0080280B" w:rsidP="00185B9F">
            <w:pPr>
              <w:pStyle w:val="31"/>
              <w:spacing w:line="360" w:lineRule="auto"/>
              <w:ind w:firstLine="0"/>
              <w:rPr>
                <w:sz w:val="20"/>
                <w:szCs w:val="20"/>
              </w:rPr>
            </w:pPr>
            <w:r w:rsidRPr="00F0045A">
              <w:rPr>
                <w:sz w:val="20"/>
                <w:szCs w:val="20"/>
              </w:rPr>
              <w:t>2629</w:t>
            </w:r>
          </w:p>
        </w:tc>
        <w:tc>
          <w:tcPr>
            <w:tcW w:w="1045" w:type="dxa"/>
          </w:tcPr>
          <w:p w:rsidR="0080280B" w:rsidRPr="00F0045A" w:rsidRDefault="0080280B" w:rsidP="00185B9F">
            <w:pPr>
              <w:pStyle w:val="31"/>
              <w:spacing w:line="360" w:lineRule="auto"/>
              <w:ind w:firstLine="0"/>
              <w:rPr>
                <w:sz w:val="20"/>
                <w:szCs w:val="20"/>
              </w:rPr>
            </w:pPr>
            <w:r w:rsidRPr="00F0045A">
              <w:rPr>
                <w:sz w:val="20"/>
                <w:szCs w:val="20"/>
              </w:rPr>
              <w:t>2443</w:t>
            </w:r>
          </w:p>
        </w:tc>
        <w:tc>
          <w:tcPr>
            <w:tcW w:w="1045" w:type="dxa"/>
          </w:tcPr>
          <w:p w:rsidR="0080280B" w:rsidRPr="00F0045A" w:rsidRDefault="0080280B" w:rsidP="00185B9F">
            <w:pPr>
              <w:pStyle w:val="31"/>
              <w:spacing w:line="360" w:lineRule="auto"/>
              <w:ind w:firstLine="0"/>
              <w:rPr>
                <w:sz w:val="20"/>
                <w:szCs w:val="20"/>
              </w:rPr>
            </w:pPr>
            <w:r w:rsidRPr="00F0045A">
              <w:rPr>
                <w:sz w:val="20"/>
                <w:szCs w:val="20"/>
              </w:rPr>
              <w:t>2345</w:t>
            </w:r>
          </w:p>
        </w:tc>
        <w:tc>
          <w:tcPr>
            <w:tcW w:w="1046" w:type="dxa"/>
          </w:tcPr>
          <w:p w:rsidR="0080280B" w:rsidRPr="00F0045A" w:rsidRDefault="0080280B" w:rsidP="00185B9F">
            <w:pPr>
              <w:pStyle w:val="31"/>
              <w:spacing w:line="360" w:lineRule="auto"/>
              <w:ind w:firstLine="0"/>
              <w:rPr>
                <w:sz w:val="20"/>
                <w:szCs w:val="20"/>
              </w:rPr>
            </w:pPr>
            <w:r w:rsidRPr="00F0045A">
              <w:rPr>
                <w:sz w:val="20"/>
                <w:szCs w:val="20"/>
              </w:rPr>
              <w:t>2224</w:t>
            </w:r>
          </w:p>
        </w:tc>
      </w:tr>
      <w:tr w:rsidR="0080280B" w:rsidRPr="00F0045A" w:rsidTr="00185B9F">
        <w:tc>
          <w:tcPr>
            <w:tcW w:w="8720" w:type="dxa"/>
            <w:gridSpan w:val="8"/>
          </w:tcPr>
          <w:p w:rsidR="0080280B" w:rsidRPr="00F0045A" w:rsidRDefault="0080280B" w:rsidP="00185B9F">
            <w:pPr>
              <w:pStyle w:val="31"/>
              <w:spacing w:line="360" w:lineRule="auto"/>
              <w:ind w:firstLine="0"/>
              <w:jc w:val="center"/>
              <w:rPr>
                <w:sz w:val="20"/>
                <w:szCs w:val="20"/>
              </w:rPr>
            </w:pPr>
            <w:r w:rsidRPr="00F0045A">
              <w:rPr>
                <w:sz w:val="20"/>
                <w:szCs w:val="20"/>
              </w:rPr>
              <w:t>Механическое движение</w:t>
            </w:r>
          </w:p>
        </w:tc>
      </w:tr>
      <w:tr w:rsidR="0080280B" w:rsidRPr="00F0045A" w:rsidTr="00185B9F">
        <w:tc>
          <w:tcPr>
            <w:tcW w:w="1882" w:type="dxa"/>
          </w:tcPr>
          <w:p w:rsidR="0080280B" w:rsidRPr="00F0045A" w:rsidRDefault="0080280B" w:rsidP="00185B9F">
            <w:pPr>
              <w:pStyle w:val="31"/>
              <w:spacing w:line="360" w:lineRule="auto"/>
              <w:ind w:firstLine="0"/>
              <w:rPr>
                <w:sz w:val="20"/>
                <w:szCs w:val="20"/>
              </w:rPr>
            </w:pPr>
            <w:r w:rsidRPr="00F0045A">
              <w:rPr>
                <w:sz w:val="20"/>
                <w:szCs w:val="20"/>
              </w:rPr>
              <w:t xml:space="preserve">Прибыло </w:t>
            </w:r>
          </w:p>
        </w:tc>
        <w:tc>
          <w:tcPr>
            <w:tcW w:w="885" w:type="dxa"/>
          </w:tcPr>
          <w:p w:rsidR="0080280B" w:rsidRPr="00F0045A" w:rsidRDefault="0080280B" w:rsidP="00185B9F">
            <w:pPr>
              <w:pStyle w:val="31"/>
              <w:spacing w:line="360" w:lineRule="auto"/>
              <w:ind w:firstLine="0"/>
              <w:rPr>
                <w:sz w:val="20"/>
                <w:szCs w:val="20"/>
              </w:rPr>
            </w:pPr>
          </w:p>
        </w:tc>
        <w:tc>
          <w:tcPr>
            <w:tcW w:w="886" w:type="dxa"/>
          </w:tcPr>
          <w:p w:rsidR="0080280B" w:rsidRPr="00F0045A" w:rsidRDefault="0080280B" w:rsidP="00185B9F">
            <w:pPr>
              <w:pStyle w:val="31"/>
              <w:spacing w:line="360" w:lineRule="auto"/>
              <w:ind w:firstLine="0"/>
              <w:rPr>
                <w:sz w:val="20"/>
                <w:szCs w:val="20"/>
              </w:rPr>
            </w:pPr>
            <w:r w:rsidRPr="00F0045A">
              <w:rPr>
                <w:sz w:val="20"/>
                <w:szCs w:val="20"/>
              </w:rPr>
              <w:t>2050</w:t>
            </w:r>
          </w:p>
        </w:tc>
        <w:tc>
          <w:tcPr>
            <w:tcW w:w="886" w:type="dxa"/>
          </w:tcPr>
          <w:p w:rsidR="0080280B" w:rsidRPr="00F0045A" w:rsidRDefault="0080280B" w:rsidP="00185B9F">
            <w:pPr>
              <w:pStyle w:val="31"/>
              <w:spacing w:line="360" w:lineRule="auto"/>
              <w:ind w:firstLine="0"/>
              <w:rPr>
                <w:sz w:val="20"/>
                <w:szCs w:val="20"/>
              </w:rPr>
            </w:pPr>
            <w:r w:rsidRPr="00F0045A">
              <w:rPr>
                <w:sz w:val="20"/>
                <w:szCs w:val="20"/>
              </w:rPr>
              <w:t>1984</w:t>
            </w:r>
          </w:p>
        </w:tc>
        <w:tc>
          <w:tcPr>
            <w:tcW w:w="1045" w:type="dxa"/>
          </w:tcPr>
          <w:p w:rsidR="0080280B" w:rsidRPr="00F0045A" w:rsidRDefault="0080280B" w:rsidP="00185B9F">
            <w:pPr>
              <w:pStyle w:val="31"/>
              <w:spacing w:line="360" w:lineRule="auto"/>
              <w:ind w:firstLine="0"/>
              <w:rPr>
                <w:sz w:val="20"/>
                <w:szCs w:val="20"/>
              </w:rPr>
            </w:pPr>
            <w:r w:rsidRPr="00F0045A">
              <w:rPr>
                <w:sz w:val="20"/>
                <w:szCs w:val="20"/>
              </w:rPr>
              <w:t>1835</w:t>
            </w:r>
          </w:p>
        </w:tc>
        <w:tc>
          <w:tcPr>
            <w:tcW w:w="1045" w:type="dxa"/>
          </w:tcPr>
          <w:p w:rsidR="0080280B" w:rsidRPr="00F0045A" w:rsidRDefault="0080280B" w:rsidP="00185B9F">
            <w:pPr>
              <w:pStyle w:val="31"/>
              <w:spacing w:line="360" w:lineRule="auto"/>
              <w:ind w:firstLine="0"/>
              <w:rPr>
                <w:sz w:val="20"/>
                <w:szCs w:val="20"/>
              </w:rPr>
            </w:pPr>
            <w:r w:rsidRPr="00F0045A">
              <w:rPr>
                <w:sz w:val="20"/>
                <w:szCs w:val="20"/>
              </w:rPr>
              <w:t>1702</w:t>
            </w:r>
          </w:p>
        </w:tc>
        <w:tc>
          <w:tcPr>
            <w:tcW w:w="1045" w:type="dxa"/>
          </w:tcPr>
          <w:p w:rsidR="0080280B" w:rsidRPr="00F0045A" w:rsidRDefault="0080280B" w:rsidP="00185B9F">
            <w:pPr>
              <w:pStyle w:val="31"/>
              <w:spacing w:line="360" w:lineRule="auto"/>
              <w:ind w:firstLine="0"/>
              <w:rPr>
                <w:sz w:val="20"/>
                <w:szCs w:val="20"/>
              </w:rPr>
            </w:pPr>
            <w:r w:rsidRPr="00F0045A">
              <w:rPr>
                <w:sz w:val="20"/>
                <w:szCs w:val="20"/>
              </w:rPr>
              <w:t>1712</w:t>
            </w:r>
          </w:p>
        </w:tc>
        <w:tc>
          <w:tcPr>
            <w:tcW w:w="1046" w:type="dxa"/>
          </w:tcPr>
          <w:p w:rsidR="0080280B" w:rsidRPr="00F0045A" w:rsidRDefault="0080280B" w:rsidP="00185B9F">
            <w:pPr>
              <w:pStyle w:val="31"/>
              <w:spacing w:line="360" w:lineRule="auto"/>
              <w:ind w:firstLine="0"/>
              <w:rPr>
                <w:sz w:val="20"/>
                <w:szCs w:val="20"/>
              </w:rPr>
            </w:pPr>
            <w:r w:rsidRPr="00F0045A">
              <w:rPr>
                <w:sz w:val="20"/>
                <w:szCs w:val="20"/>
              </w:rPr>
              <w:t>1876</w:t>
            </w:r>
          </w:p>
        </w:tc>
      </w:tr>
      <w:tr w:rsidR="0080280B" w:rsidRPr="00F0045A" w:rsidTr="00185B9F">
        <w:tc>
          <w:tcPr>
            <w:tcW w:w="1882" w:type="dxa"/>
          </w:tcPr>
          <w:p w:rsidR="0080280B" w:rsidRPr="00F0045A" w:rsidRDefault="0080280B" w:rsidP="00185B9F">
            <w:pPr>
              <w:pStyle w:val="31"/>
              <w:spacing w:line="360" w:lineRule="auto"/>
              <w:ind w:firstLine="0"/>
              <w:rPr>
                <w:sz w:val="20"/>
                <w:szCs w:val="20"/>
              </w:rPr>
            </w:pPr>
            <w:r w:rsidRPr="00F0045A">
              <w:rPr>
                <w:sz w:val="20"/>
                <w:szCs w:val="20"/>
              </w:rPr>
              <w:t xml:space="preserve">Убыло </w:t>
            </w:r>
          </w:p>
        </w:tc>
        <w:tc>
          <w:tcPr>
            <w:tcW w:w="885" w:type="dxa"/>
          </w:tcPr>
          <w:p w:rsidR="0080280B" w:rsidRPr="00F0045A" w:rsidRDefault="0080280B" w:rsidP="00185B9F">
            <w:pPr>
              <w:pStyle w:val="31"/>
              <w:spacing w:line="360" w:lineRule="auto"/>
              <w:ind w:firstLine="0"/>
              <w:rPr>
                <w:sz w:val="20"/>
                <w:szCs w:val="20"/>
              </w:rPr>
            </w:pPr>
          </w:p>
        </w:tc>
        <w:tc>
          <w:tcPr>
            <w:tcW w:w="886" w:type="dxa"/>
          </w:tcPr>
          <w:p w:rsidR="0080280B" w:rsidRPr="00F0045A" w:rsidRDefault="0080280B" w:rsidP="00185B9F">
            <w:pPr>
              <w:pStyle w:val="31"/>
              <w:spacing w:line="360" w:lineRule="auto"/>
              <w:ind w:firstLine="0"/>
              <w:rPr>
                <w:sz w:val="20"/>
                <w:szCs w:val="20"/>
              </w:rPr>
            </w:pPr>
            <w:r w:rsidRPr="00F0045A">
              <w:rPr>
                <w:sz w:val="20"/>
                <w:szCs w:val="20"/>
              </w:rPr>
              <w:t>2599</w:t>
            </w:r>
          </w:p>
        </w:tc>
        <w:tc>
          <w:tcPr>
            <w:tcW w:w="886" w:type="dxa"/>
          </w:tcPr>
          <w:p w:rsidR="0080280B" w:rsidRPr="00F0045A" w:rsidRDefault="0080280B" w:rsidP="00185B9F">
            <w:pPr>
              <w:pStyle w:val="31"/>
              <w:spacing w:line="360" w:lineRule="auto"/>
              <w:ind w:firstLine="0"/>
              <w:rPr>
                <w:sz w:val="20"/>
                <w:szCs w:val="20"/>
              </w:rPr>
            </w:pPr>
            <w:r w:rsidRPr="00F0045A">
              <w:rPr>
                <w:sz w:val="20"/>
                <w:szCs w:val="20"/>
              </w:rPr>
              <w:t>2477</w:t>
            </w:r>
          </w:p>
        </w:tc>
        <w:tc>
          <w:tcPr>
            <w:tcW w:w="1045" w:type="dxa"/>
          </w:tcPr>
          <w:p w:rsidR="0080280B" w:rsidRPr="00F0045A" w:rsidRDefault="0080280B" w:rsidP="00185B9F">
            <w:pPr>
              <w:pStyle w:val="31"/>
              <w:spacing w:line="360" w:lineRule="auto"/>
              <w:ind w:firstLine="0"/>
              <w:rPr>
                <w:sz w:val="20"/>
                <w:szCs w:val="20"/>
              </w:rPr>
            </w:pPr>
            <w:r w:rsidRPr="00F0045A">
              <w:rPr>
                <w:sz w:val="20"/>
                <w:szCs w:val="20"/>
              </w:rPr>
              <w:t>2164</w:t>
            </w:r>
          </w:p>
        </w:tc>
        <w:tc>
          <w:tcPr>
            <w:tcW w:w="1045" w:type="dxa"/>
          </w:tcPr>
          <w:p w:rsidR="0080280B" w:rsidRPr="00F0045A" w:rsidRDefault="0080280B" w:rsidP="00185B9F">
            <w:pPr>
              <w:pStyle w:val="31"/>
              <w:spacing w:line="360" w:lineRule="auto"/>
              <w:ind w:firstLine="0"/>
              <w:rPr>
                <w:sz w:val="20"/>
                <w:szCs w:val="20"/>
              </w:rPr>
            </w:pPr>
            <w:r w:rsidRPr="00F0045A">
              <w:rPr>
                <w:sz w:val="20"/>
                <w:szCs w:val="20"/>
              </w:rPr>
              <w:t>2015</w:t>
            </w:r>
          </w:p>
        </w:tc>
        <w:tc>
          <w:tcPr>
            <w:tcW w:w="1045" w:type="dxa"/>
          </w:tcPr>
          <w:p w:rsidR="0080280B" w:rsidRPr="00F0045A" w:rsidRDefault="0080280B" w:rsidP="00185B9F">
            <w:pPr>
              <w:pStyle w:val="31"/>
              <w:spacing w:line="360" w:lineRule="auto"/>
              <w:ind w:firstLine="0"/>
              <w:rPr>
                <w:sz w:val="20"/>
                <w:szCs w:val="20"/>
              </w:rPr>
            </w:pPr>
            <w:r w:rsidRPr="00F0045A">
              <w:rPr>
                <w:sz w:val="20"/>
                <w:szCs w:val="20"/>
              </w:rPr>
              <w:t>2286</w:t>
            </w:r>
          </w:p>
        </w:tc>
        <w:tc>
          <w:tcPr>
            <w:tcW w:w="1046" w:type="dxa"/>
          </w:tcPr>
          <w:p w:rsidR="0080280B" w:rsidRPr="00F0045A" w:rsidRDefault="0080280B" w:rsidP="00185B9F">
            <w:pPr>
              <w:pStyle w:val="31"/>
              <w:spacing w:line="360" w:lineRule="auto"/>
              <w:ind w:firstLine="0"/>
              <w:rPr>
                <w:sz w:val="20"/>
                <w:szCs w:val="20"/>
              </w:rPr>
            </w:pPr>
            <w:r w:rsidRPr="00F0045A">
              <w:rPr>
                <w:sz w:val="20"/>
                <w:szCs w:val="20"/>
              </w:rPr>
              <w:t>2078</w:t>
            </w:r>
          </w:p>
        </w:tc>
      </w:tr>
      <w:tr w:rsidR="0080280B" w:rsidRPr="00F0045A" w:rsidTr="00185B9F">
        <w:tc>
          <w:tcPr>
            <w:tcW w:w="1882" w:type="dxa"/>
          </w:tcPr>
          <w:p w:rsidR="0080280B" w:rsidRPr="00F0045A" w:rsidRDefault="0080280B" w:rsidP="00185B9F">
            <w:pPr>
              <w:pStyle w:val="31"/>
              <w:spacing w:line="360" w:lineRule="auto"/>
              <w:ind w:firstLine="0"/>
              <w:rPr>
                <w:sz w:val="20"/>
                <w:szCs w:val="20"/>
              </w:rPr>
            </w:pPr>
            <w:r w:rsidRPr="00F0045A">
              <w:rPr>
                <w:sz w:val="20"/>
                <w:szCs w:val="20"/>
              </w:rPr>
              <w:t>Миграционный прирост</w:t>
            </w:r>
          </w:p>
        </w:tc>
        <w:tc>
          <w:tcPr>
            <w:tcW w:w="885" w:type="dxa"/>
          </w:tcPr>
          <w:p w:rsidR="0080280B" w:rsidRPr="00F0045A" w:rsidRDefault="0080280B" w:rsidP="00185B9F">
            <w:pPr>
              <w:pStyle w:val="31"/>
              <w:spacing w:line="360" w:lineRule="auto"/>
              <w:ind w:firstLine="0"/>
              <w:rPr>
                <w:sz w:val="20"/>
                <w:szCs w:val="20"/>
              </w:rPr>
            </w:pPr>
          </w:p>
        </w:tc>
        <w:tc>
          <w:tcPr>
            <w:tcW w:w="886" w:type="dxa"/>
          </w:tcPr>
          <w:p w:rsidR="0080280B" w:rsidRPr="00F0045A" w:rsidRDefault="0080280B" w:rsidP="00185B9F">
            <w:pPr>
              <w:pStyle w:val="31"/>
              <w:spacing w:line="360" w:lineRule="auto"/>
              <w:ind w:firstLine="0"/>
              <w:rPr>
                <w:sz w:val="20"/>
                <w:szCs w:val="20"/>
              </w:rPr>
            </w:pPr>
            <w:r w:rsidRPr="00F0045A">
              <w:rPr>
                <w:sz w:val="20"/>
                <w:szCs w:val="20"/>
              </w:rPr>
              <w:t>-549</w:t>
            </w:r>
          </w:p>
        </w:tc>
        <w:tc>
          <w:tcPr>
            <w:tcW w:w="886" w:type="dxa"/>
          </w:tcPr>
          <w:p w:rsidR="0080280B" w:rsidRPr="00F0045A" w:rsidRDefault="0080280B" w:rsidP="00185B9F">
            <w:pPr>
              <w:pStyle w:val="31"/>
              <w:spacing w:line="360" w:lineRule="auto"/>
              <w:ind w:firstLine="0"/>
              <w:rPr>
                <w:sz w:val="20"/>
                <w:szCs w:val="20"/>
              </w:rPr>
            </w:pPr>
            <w:r w:rsidRPr="00F0045A">
              <w:rPr>
                <w:sz w:val="20"/>
                <w:szCs w:val="20"/>
              </w:rPr>
              <w:t>-493</w:t>
            </w:r>
          </w:p>
        </w:tc>
        <w:tc>
          <w:tcPr>
            <w:tcW w:w="1045" w:type="dxa"/>
          </w:tcPr>
          <w:p w:rsidR="0080280B" w:rsidRPr="00F0045A" w:rsidRDefault="0080280B" w:rsidP="00185B9F">
            <w:pPr>
              <w:pStyle w:val="31"/>
              <w:spacing w:line="360" w:lineRule="auto"/>
              <w:ind w:firstLine="0"/>
              <w:rPr>
                <w:sz w:val="20"/>
                <w:szCs w:val="20"/>
              </w:rPr>
            </w:pPr>
            <w:r w:rsidRPr="00F0045A">
              <w:rPr>
                <w:sz w:val="20"/>
                <w:szCs w:val="20"/>
              </w:rPr>
              <w:t>-329</w:t>
            </w:r>
          </w:p>
        </w:tc>
        <w:tc>
          <w:tcPr>
            <w:tcW w:w="1045" w:type="dxa"/>
          </w:tcPr>
          <w:p w:rsidR="0080280B" w:rsidRPr="00F0045A" w:rsidRDefault="0080280B" w:rsidP="00185B9F">
            <w:pPr>
              <w:pStyle w:val="31"/>
              <w:spacing w:line="360" w:lineRule="auto"/>
              <w:ind w:firstLine="0"/>
              <w:rPr>
                <w:sz w:val="20"/>
                <w:szCs w:val="20"/>
              </w:rPr>
            </w:pPr>
            <w:r w:rsidRPr="00F0045A">
              <w:rPr>
                <w:sz w:val="20"/>
                <w:szCs w:val="20"/>
              </w:rPr>
              <w:t>-313</w:t>
            </w:r>
          </w:p>
        </w:tc>
        <w:tc>
          <w:tcPr>
            <w:tcW w:w="1045" w:type="dxa"/>
          </w:tcPr>
          <w:p w:rsidR="0080280B" w:rsidRPr="00F0045A" w:rsidRDefault="0080280B" w:rsidP="00185B9F">
            <w:pPr>
              <w:pStyle w:val="31"/>
              <w:spacing w:line="360" w:lineRule="auto"/>
              <w:ind w:firstLine="0"/>
              <w:rPr>
                <w:sz w:val="20"/>
                <w:szCs w:val="20"/>
              </w:rPr>
            </w:pPr>
            <w:r w:rsidRPr="00F0045A">
              <w:rPr>
                <w:sz w:val="20"/>
                <w:szCs w:val="20"/>
              </w:rPr>
              <w:t>-574</w:t>
            </w:r>
          </w:p>
        </w:tc>
        <w:tc>
          <w:tcPr>
            <w:tcW w:w="1046" w:type="dxa"/>
          </w:tcPr>
          <w:p w:rsidR="0080280B" w:rsidRPr="00F0045A" w:rsidRDefault="0080280B" w:rsidP="00185B9F">
            <w:pPr>
              <w:pStyle w:val="31"/>
              <w:spacing w:line="360" w:lineRule="auto"/>
              <w:ind w:firstLine="0"/>
              <w:rPr>
                <w:sz w:val="20"/>
                <w:szCs w:val="20"/>
              </w:rPr>
            </w:pPr>
            <w:r w:rsidRPr="00F0045A">
              <w:rPr>
                <w:sz w:val="20"/>
                <w:szCs w:val="20"/>
              </w:rPr>
              <w:t>-202</w:t>
            </w:r>
          </w:p>
        </w:tc>
      </w:tr>
    </w:tbl>
    <w:p w:rsidR="0080280B" w:rsidRPr="007A04D5" w:rsidRDefault="0080280B" w:rsidP="0080280B">
      <w:pPr>
        <w:spacing w:line="360" w:lineRule="auto"/>
        <w:contextualSpacing/>
        <w:rPr>
          <w:rFonts w:ascii="Arial" w:hAnsi="Arial" w:cs="Arial"/>
          <w:b/>
          <w:i/>
        </w:rPr>
      </w:pPr>
    </w:p>
    <w:p w:rsidR="0080280B" w:rsidRPr="007A04D5" w:rsidRDefault="0080280B" w:rsidP="0080280B">
      <w:pPr>
        <w:pStyle w:val="31"/>
        <w:spacing w:line="360" w:lineRule="auto"/>
        <w:ind w:firstLine="709"/>
        <w:rPr>
          <w:sz w:val="24"/>
          <w:szCs w:val="24"/>
        </w:rPr>
      </w:pPr>
      <w:r w:rsidRPr="007A04D5">
        <w:rPr>
          <w:sz w:val="24"/>
          <w:szCs w:val="24"/>
        </w:rPr>
        <w:t>Выводы:</w:t>
      </w:r>
    </w:p>
    <w:p w:rsidR="0080280B" w:rsidRDefault="0080280B" w:rsidP="00C04F7F">
      <w:pPr>
        <w:pStyle w:val="31"/>
        <w:numPr>
          <w:ilvl w:val="0"/>
          <w:numId w:val="14"/>
        </w:numPr>
        <w:spacing w:line="360" w:lineRule="auto"/>
        <w:rPr>
          <w:sz w:val="24"/>
          <w:szCs w:val="24"/>
        </w:rPr>
      </w:pPr>
      <w:r w:rsidRPr="00A31D45">
        <w:rPr>
          <w:sz w:val="24"/>
          <w:szCs w:val="24"/>
        </w:rPr>
        <w:t>Динамика показателей численности населения</w:t>
      </w:r>
      <w:r w:rsidRPr="00A31D45">
        <w:rPr>
          <w:b/>
          <w:sz w:val="24"/>
          <w:szCs w:val="24"/>
        </w:rPr>
        <w:t xml:space="preserve"> </w:t>
      </w:r>
      <w:r w:rsidRPr="00A31D45">
        <w:rPr>
          <w:sz w:val="24"/>
          <w:szCs w:val="24"/>
        </w:rPr>
        <w:t>Хасавюртовского района указывает на благоприятные тенденции в области рождаемости.</w:t>
      </w:r>
    </w:p>
    <w:p w:rsidR="0080280B" w:rsidRPr="00A31D45" w:rsidRDefault="0080280B" w:rsidP="00C04F7F">
      <w:pPr>
        <w:pStyle w:val="31"/>
        <w:numPr>
          <w:ilvl w:val="0"/>
          <w:numId w:val="14"/>
        </w:numPr>
        <w:spacing w:line="360" w:lineRule="auto"/>
        <w:rPr>
          <w:sz w:val="24"/>
          <w:szCs w:val="24"/>
        </w:rPr>
      </w:pPr>
      <w:r w:rsidRPr="00A31D45">
        <w:rPr>
          <w:sz w:val="24"/>
          <w:szCs w:val="24"/>
        </w:rPr>
        <w:t xml:space="preserve">Динамика естественного движения Хасавюртовского района обусловлена с одной стороны высокими параметрами рождаемости, а с другой низкими показателями смертности населения. </w:t>
      </w:r>
    </w:p>
    <w:p w:rsidR="0080280B" w:rsidRPr="007A04D5" w:rsidRDefault="0080280B" w:rsidP="00C04F7F">
      <w:pPr>
        <w:pStyle w:val="31"/>
        <w:numPr>
          <w:ilvl w:val="0"/>
          <w:numId w:val="14"/>
        </w:numPr>
        <w:spacing w:line="360" w:lineRule="auto"/>
        <w:rPr>
          <w:sz w:val="24"/>
          <w:szCs w:val="24"/>
        </w:rPr>
      </w:pPr>
      <w:r w:rsidRPr="007A04D5">
        <w:rPr>
          <w:sz w:val="24"/>
          <w:szCs w:val="24"/>
        </w:rPr>
        <w:t>За период с 2011-2019 гг. естественный прирост составил 18 538 человек.</w:t>
      </w:r>
    </w:p>
    <w:p w:rsidR="0080280B" w:rsidRPr="007A04D5" w:rsidRDefault="0080280B" w:rsidP="0080280B">
      <w:pPr>
        <w:pStyle w:val="31"/>
        <w:spacing w:line="360" w:lineRule="auto"/>
        <w:ind w:firstLine="709"/>
        <w:rPr>
          <w:sz w:val="24"/>
          <w:szCs w:val="24"/>
        </w:rPr>
      </w:pPr>
      <w:r w:rsidRPr="007A04D5">
        <w:rPr>
          <w:sz w:val="24"/>
          <w:szCs w:val="24"/>
        </w:rPr>
        <w:t>В целом динамика показателей рождаемости и смертности населения Хасавюртовского района, в сравнении со средней по Республике, указывает на более благоприятную ситуацию в области естественного движения населения.</w:t>
      </w:r>
    </w:p>
    <w:p w:rsidR="0080280B" w:rsidRPr="007A04D5" w:rsidRDefault="0080280B" w:rsidP="0080280B">
      <w:pPr>
        <w:pStyle w:val="31"/>
        <w:spacing w:line="360" w:lineRule="auto"/>
        <w:ind w:firstLine="709"/>
        <w:rPr>
          <w:sz w:val="24"/>
          <w:szCs w:val="24"/>
        </w:rPr>
      </w:pPr>
      <w:r w:rsidRPr="007A04D5">
        <w:rPr>
          <w:b/>
          <w:bCs/>
          <w:sz w:val="24"/>
          <w:szCs w:val="24"/>
        </w:rPr>
        <w:t>Механическое движение населения</w:t>
      </w:r>
      <w:r w:rsidRPr="007A04D5">
        <w:rPr>
          <w:sz w:val="24"/>
          <w:szCs w:val="24"/>
        </w:rPr>
        <w:t xml:space="preserve"> </w:t>
      </w:r>
    </w:p>
    <w:p w:rsidR="0080280B" w:rsidRPr="007A04D5" w:rsidRDefault="0080280B" w:rsidP="0080280B">
      <w:pPr>
        <w:pStyle w:val="31"/>
        <w:spacing w:line="360" w:lineRule="auto"/>
        <w:ind w:firstLine="709"/>
        <w:rPr>
          <w:sz w:val="24"/>
          <w:szCs w:val="24"/>
        </w:rPr>
      </w:pPr>
      <w:r w:rsidRPr="007A04D5">
        <w:rPr>
          <w:b/>
          <w:bCs/>
          <w:sz w:val="24"/>
          <w:szCs w:val="24"/>
        </w:rPr>
        <w:t>Тенденции в динамике механического движения населения</w:t>
      </w:r>
      <w:r w:rsidRPr="007A04D5">
        <w:rPr>
          <w:sz w:val="24"/>
          <w:szCs w:val="24"/>
        </w:rPr>
        <w:t xml:space="preserve"> Хасавюртовского района характеризуются миграционным оттоком населения, при этом наибольшие масштабы миграционного оттока приходятся на период конца 1990-х годов – начала 2000-х гг. (период военных действий на территории Чеченской Республики). </w:t>
      </w:r>
    </w:p>
    <w:p w:rsidR="0080280B" w:rsidRPr="007A04D5" w:rsidRDefault="0080280B" w:rsidP="0080280B">
      <w:pPr>
        <w:pStyle w:val="31"/>
        <w:spacing w:line="360" w:lineRule="auto"/>
        <w:ind w:firstLine="709"/>
        <w:rPr>
          <w:sz w:val="24"/>
          <w:szCs w:val="24"/>
        </w:rPr>
      </w:pPr>
      <w:r w:rsidRPr="007A04D5">
        <w:rPr>
          <w:sz w:val="24"/>
          <w:szCs w:val="24"/>
        </w:rPr>
        <w:t xml:space="preserve">Современные миграционные процессы в районе характеризуются общим трендом миграционного оттока. Так, в период 2016-2019 гг. миграционный отток, снизился 354 выбывших, в сравнении с предыдущими годами. </w:t>
      </w:r>
    </w:p>
    <w:p w:rsidR="0080280B" w:rsidRPr="007A04D5" w:rsidRDefault="0080280B" w:rsidP="0080280B">
      <w:pPr>
        <w:pStyle w:val="31"/>
        <w:spacing w:line="360" w:lineRule="auto"/>
        <w:ind w:firstLine="709"/>
        <w:jc w:val="left"/>
        <w:rPr>
          <w:sz w:val="24"/>
          <w:szCs w:val="24"/>
          <w:highlight w:val="yellow"/>
        </w:rPr>
      </w:pPr>
      <w:r w:rsidRPr="007A04D5">
        <w:rPr>
          <w:sz w:val="24"/>
          <w:szCs w:val="24"/>
        </w:rPr>
        <w:t>Таким образом, за весь период 2014-2019 гг. миграционный отток составил 2460 чел.</w:t>
      </w:r>
    </w:p>
    <w:p w:rsidR="0080280B" w:rsidRPr="007A04D5" w:rsidRDefault="0080280B" w:rsidP="0080280B">
      <w:pPr>
        <w:pStyle w:val="25"/>
        <w:spacing w:line="360" w:lineRule="auto"/>
        <w:ind w:left="0" w:firstLine="709"/>
        <w:rPr>
          <w:iCs/>
          <w:sz w:val="24"/>
          <w:szCs w:val="24"/>
        </w:rPr>
      </w:pPr>
      <w:r w:rsidRPr="007A04D5">
        <w:rPr>
          <w:iCs/>
          <w:sz w:val="24"/>
          <w:szCs w:val="24"/>
        </w:rPr>
        <w:t xml:space="preserve">В 2019 г. численность населения в возрасте моложе трудоспособного составила 58,3 тыс. чел., численность трудоспособного населения – 81,6 тыс. чел., численность населения в возрасте старше трудоспособного – 34,6 тыс. чел. или в общей численности населения - 33,0%, 47,0% и 20,0% соответственно. </w:t>
      </w:r>
    </w:p>
    <w:p w:rsidR="0080280B" w:rsidRDefault="0080280B" w:rsidP="0080280B">
      <w:pPr>
        <w:pStyle w:val="25"/>
        <w:spacing w:line="360" w:lineRule="auto"/>
        <w:ind w:left="0" w:firstLine="539"/>
        <w:rPr>
          <w:i/>
          <w:iCs/>
          <w:sz w:val="24"/>
          <w:szCs w:val="24"/>
        </w:rPr>
      </w:pPr>
    </w:p>
    <w:p w:rsidR="0080280B" w:rsidRPr="007A04D5" w:rsidRDefault="0080280B" w:rsidP="0080280B">
      <w:pPr>
        <w:pStyle w:val="25"/>
        <w:spacing w:line="360" w:lineRule="auto"/>
        <w:ind w:left="0" w:firstLine="539"/>
        <w:rPr>
          <w:i/>
          <w:iCs/>
          <w:sz w:val="24"/>
          <w:szCs w:val="24"/>
        </w:rPr>
      </w:pPr>
    </w:p>
    <w:p w:rsidR="0080280B" w:rsidRDefault="0080280B" w:rsidP="0080280B">
      <w:pPr>
        <w:pStyle w:val="aff3"/>
        <w:keepNext/>
      </w:pPr>
      <w:r>
        <w:lastRenderedPageBreak/>
        <w:t xml:space="preserve">Таблица </w:t>
      </w:r>
      <w:fldSimple w:instr=" SEQ Таблица \* ARABIC ">
        <w:r>
          <w:rPr>
            <w:noProof/>
          </w:rPr>
          <w:t>7</w:t>
        </w:r>
      </w:fldSimple>
      <w:r>
        <w:t xml:space="preserve">. </w:t>
      </w:r>
      <w:r w:rsidRPr="00AC0469">
        <w:t>Динамика возрастной группы</w:t>
      </w:r>
    </w:p>
    <w:tbl>
      <w:tblPr>
        <w:tblW w:w="324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115"/>
        <w:gridCol w:w="884"/>
        <w:gridCol w:w="884"/>
        <w:gridCol w:w="884"/>
        <w:gridCol w:w="884"/>
      </w:tblGrid>
      <w:tr w:rsidR="0080280B" w:rsidRPr="007A04D5" w:rsidTr="00185B9F">
        <w:trPr>
          <w:trHeight w:val="491"/>
          <w:jc w:val="center"/>
        </w:trPr>
        <w:tc>
          <w:tcPr>
            <w:tcW w:w="1871" w:type="pct"/>
            <w:vMerge w:val="restart"/>
            <w:tcBorders>
              <w:right w:val="single" w:sz="4" w:space="0" w:color="auto"/>
            </w:tcBorders>
            <w:vAlign w:val="center"/>
          </w:tcPr>
          <w:p w:rsidR="0080280B" w:rsidRPr="007A04D5" w:rsidRDefault="0080280B" w:rsidP="00185B9F">
            <w:pPr>
              <w:spacing w:line="360" w:lineRule="auto"/>
              <w:jc w:val="center"/>
              <w:rPr>
                <w:rFonts w:ascii="Arial" w:hAnsi="Arial" w:cs="Arial"/>
                <w:b/>
              </w:rPr>
            </w:pPr>
            <w:r w:rsidRPr="007A04D5">
              <w:rPr>
                <w:rFonts w:ascii="Arial" w:hAnsi="Arial" w:cs="Arial"/>
                <w:b/>
              </w:rPr>
              <w:t xml:space="preserve">Возрастная структура населения </w:t>
            </w:r>
          </w:p>
        </w:tc>
        <w:tc>
          <w:tcPr>
            <w:tcW w:w="3129" w:type="pct"/>
            <w:gridSpan w:val="4"/>
            <w:tcBorders>
              <w:right w:val="single" w:sz="4" w:space="0" w:color="auto"/>
            </w:tcBorders>
          </w:tcPr>
          <w:p w:rsidR="0080280B" w:rsidRPr="007A04D5" w:rsidRDefault="0080280B" w:rsidP="00185B9F">
            <w:pPr>
              <w:spacing w:line="360" w:lineRule="auto"/>
              <w:jc w:val="center"/>
              <w:rPr>
                <w:rFonts w:ascii="Arial" w:hAnsi="Arial" w:cs="Arial"/>
                <w:b/>
              </w:rPr>
            </w:pPr>
            <w:r w:rsidRPr="007A04D5">
              <w:rPr>
                <w:rFonts w:ascii="Arial" w:hAnsi="Arial" w:cs="Arial"/>
                <w:b/>
              </w:rPr>
              <w:t>Значение по годам</w:t>
            </w:r>
          </w:p>
        </w:tc>
      </w:tr>
      <w:tr w:rsidR="0080280B" w:rsidRPr="007A04D5" w:rsidTr="00185B9F">
        <w:trPr>
          <w:trHeight w:val="601"/>
          <w:jc w:val="center"/>
        </w:trPr>
        <w:tc>
          <w:tcPr>
            <w:tcW w:w="1871" w:type="pct"/>
            <w:vMerge/>
            <w:tcBorders>
              <w:right w:val="single" w:sz="4" w:space="0" w:color="auto"/>
            </w:tcBorders>
            <w:vAlign w:val="center"/>
          </w:tcPr>
          <w:p w:rsidR="0080280B" w:rsidRPr="007A04D5" w:rsidRDefault="0080280B" w:rsidP="00185B9F">
            <w:pPr>
              <w:spacing w:line="360" w:lineRule="auto"/>
              <w:jc w:val="center"/>
              <w:rPr>
                <w:rFonts w:ascii="Arial" w:hAnsi="Arial" w:cs="Arial"/>
                <w:b/>
                <w:highlight w:val="yellow"/>
              </w:rPr>
            </w:pPr>
          </w:p>
        </w:tc>
        <w:tc>
          <w:tcPr>
            <w:tcW w:w="782" w:type="pct"/>
            <w:tcBorders>
              <w:left w:val="single" w:sz="4" w:space="0" w:color="auto"/>
            </w:tcBorders>
            <w:vAlign w:val="center"/>
          </w:tcPr>
          <w:p w:rsidR="0080280B" w:rsidRPr="007A04D5" w:rsidRDefault="0080280B" w:rsidP="00185B9F">
            <w:pPr>
              <w:spacing w:line="360" w:lineRule="auto"/>
              <w:jc w:val="center"/>
              <w:rPr>
                <w:rFonts w:ascii="Arial" w:hAnsi="Arial" w:cs="Arial"/>
                <w:b/>
              </w:rPr>
            </w:pPr>
            <w:r w:rsidRPr="007A04D5">
              <w:rPr>
                <w:rFonts w:ascii="Arial" w:hAnsi="Arial" w:cs="Arial"/>
                <w:b/>
              </w:rPr>
              <w:t xml:space="preserve">2016   </w:t>
            </w:r>
          </w:p>
        </w:tc>
        <w:tc>
          <w:tcPr>
            <w:tcW w:w="782" w:type="pct"/>
          </w:tcPr>
          <w:p w:rsidR="0080280B" w:rsidRPr="007A04D5" w:rsidRDefault="0080280B" w:rsidP="00185B9F">
            <w:pPr>
              <w:spacing w:line="360" w:lineRule="auto"/>
              <w:rPr>
                <w:rFonts w:ascii="Arial" w:hAnsi="Arial" w:cs="Arial"/>
                <w:b/>
              </w:rPr>
            </w:pPr>
            <w:r w:rsidRPr="007A04D5">
              <w:rPr>
                <w:rFonts w:ascii="Arial" w:hAnsi="Arial" w:cs="Arial"/>
                <w:b/>
              </w:rPr>
              <w:t>2017</w:t>
            </w:r>
          </w:p>
        </w:tc>
        <w:tc>
          <w:tcPr>
            <w:tcW w:w="782" w:type="pct"/>
          </w:tcPr>
          <w:p w:rsidR="0080280B" w:rsidRPr="007A04D5" w:rsidRDefault="0080280B" w:rsidP="00185B9F">
            <w:pPr>
              <w:spacing w:line="360" w:lineRule="auto"/>
              <w:jc w:val="center"/>
              <w:rPr>
                <w:rFonts w:ascii="Arial" w:hAnsi="Arial" w:cs="Arial"/>
                <w:b/>
              </w:rPr>
            </w:pPr>
            <w:r w:rsidRPr="007A04D5">
              <w:rPr>
                <w:rFonts w:ascii="Arial" w:hAnsi="Arial" w:cs="Arial"/>
                <w:b/>
              </w:rPr>
              <w:t>2018</w:t>
            </w:r>
          </w:p>
        </w:tc>
        <w:tc>
          <w:tcPr>
            <w:tcW w:w="782" w:type="pct"/>
            <w:vAlign w:val="center"/>
          </w:tcPr>
          <w:p w:rsidR="0080280B" w:rsidRPr="007A04D5" w:rsidRDefault="0080280B" w:rsidP="00185B9F">
            <w:pPr>
              <w:spacing w:line="360" w:lineRule="auto"/>
              <w:jc w:val="center"/>
              <w:rPr>
                <w:rFonts w:ascii="Arial" w:hAnsi="Arial" w:cs="Arial"/>
                <w:b/>
              </w:rPr>
            </w:pPr>
            <w:r w:rsidRPr="007A04D5">
              <w:rPr>
                <w:rFonts w:ascii="Arial" w:hAnsi="Arial" w:cs="Arial"/>
                <w:b/>
              </w:rPr>
              <w:t>2019</w:t>
            </w:r>
          </w:p>
        </w:tc>
      </w:tr>
      <w:tr w:rsidR="0080280B" w:rsidRPr="007A04D5" w:rsidTr="00185B9F">
        <w:trPr>
          <w:jc w:val="center"/>
        </w:trPr>
        <w:tc>
          <w:tcPr>
            <w:tcW w:w="1871" w:type="pct"/>
            <w:vAlign w:val="center"/>
          </w:tcPr>
          <w:p w:rsidR="0080280B" w:rsidRPr="007A04D5" w:rsidRDefault="0080280B" w:rsidP="00185B9F">
            <w:pPr>
              <w:spacing w:line="360" w:lineRule="auto"/>
              <w:jc w:val="center"/>
              <w:rPr>
                <w:rFonts w:ascii="Arial" w:hAnsi="Arial" w:cs="Arial"/>
              </w:rPr>
            </w:pPr>
            <w:r w:rsidRPr="007A04D5">
              <w:rPr>
                <w:rFonts w:ascii="Arial" w:hAnsi="Arial" w:cs="Arial"/>
              </w:rPr>
              <w:t>Моложе трудоспособного возраста</w:t>
            </w:r>
          </w:p>
        </w:tc>
        <w:tc>
          <w:tcPr>
            <w:tcW w:w="782" w:type="pct"/>
            <w:vAlign w:val="center"/>
          </w:tcPr>
          <w:p w:rsidR="0080280B" w:rsidRPr="007A04D5" w:rsidRDefault="0080280B" w:rsidP="00185B9F">
            <w:pPr>
              <w:spacing w:line="360" w:lineRule="auto"/>
              <w:jc w:val="center"/>
              <w:rPr>
                <w:rFonts w:ascii="Arial" w:hAnsi="Arial" w:cs="Arial"/>
              </w:rPr>
            </w:pPr>
            <w:r w:rsidRPr="007A04D5">
              <w:rPr>
                <w:rFonts w:ascii="Arial" w:hAnsi="Arial" w:cs="Arial"/>
              </w:rPr>
              <w:t>54847</w:t>
            </w:r>
          </w:p>
        </w:tc>
        <w:tc>
          <w:tcPr>
            <w:tcW w:w="782" w:type="pct"/>
          </w:tcPr>
          <w:p w:rsidR="0080280B" w:rsidRPr="007A04D5" w:rsidRDefault="0080280B" w:rsidP="00185B9F">
            <w:pPr>
              <w:spacing w:line="360" w:lineRule="auto"/>
              <w:jc w:val="center"/>
              <w:rPr>
                <w:rFonts w:ascii="Arial" w:hAnsi="Arial" w:cs="Arial"/>
              </w:rPr>
            </w:pPr>
            <w:r w:rsidRPr="007A04D5">
              <w:rPr>
                <w:rFonts w:ascii="Arial" w:hAnsi="Arial" w:cs="Arial"/>
              </w:rPr>
              <w:t>55778</w:t>
            </w:r>
          </w:p>
        </w:tc>
        <w:tc>
          <w:tcPr>
            <w:tcW w:w="782" w:type="pct"/>
          </w:tcPr>
          <w:p w:rsidR="0080280B" w:rsidRPr="007A04D5" w:rsidRDefault="0080280B" w:rsidP="00185B9F">
            <w:pPr>
              <w:spacing w:line="360" w:lineRule="auto"/>
              <w:jc w:val="center"/>
              <w:rPr>
                <w:rFonts w:ascii="Arial" w:hAnsi="Arial" w:cs="Arial"/>
              </w:rPr>
            </w:pPr>
            <w:r w:rsidRPr="007A04D5">
              <w:rPr>
                <w:rFonts w:ascii="Arial" w:hAnsi="Arial" w:cs="Arial"/>
              </w:rPr>
              <w:t>57502</w:t>
            </w:r>
          </w:p>
        </w:tc>
        <w:tc>
          <w:tcPr>
            <w:tcW w:w="782" w:type="pct"/>
            <w:vAlign w:val="center"/>
          </w:tcPr>
          <w:p w:rsidR="0080280B" w:rsidRPr="007A04D5" w:rsidRDefault="0080280B" w:rsidP="00185B9F">
            <w:pPr>
              <w:spacing w:line="360" w:lineRule="auto"/>
              <w:jc w:val="center"/>
              <w:rPr>
                <w:rFonts w:ascii="Arial" w:hAnsi="Arial" w:cs="Arial"/>
              </w:rPr>
            </w:pPr>
            <w:r w:rsidRPr="007A04D5">
              <w:rPr>
                <w:rFonts w:ascii="Arial" w:hAnsi="Arial" w:cs="Arial"/>
              </w:rPr>
              <w:t>58286</w:t>
            </w:r>
          </w:p>
        </w:tc>
      </w:tr>
      <w:tr w:rsidR="0080280B" w:rsidRPr="007A04D5" w:rsidTr="00185B9F">
        <w:trPr>
          <w:jc w:val="center"/>
        </w:trPr>
        <w:tc>
          <w:tcPr>
            <w:tcW w:w="1871" w:type="pct"/>
            <w:vAlign w:val="center"/>
          </w:tcPr>
          <w:p w:rsidR="0080280B" w:rsidRPr="007A04D5" w:rsidRDefault="0080280B" w:rsidP="00185B9F">
            <w:pPr>
              <w:spacing w:line="360" w:lineRule="auto"/>
              <w:jc w:val="center"/>
              <w:rPr>
                <w:rFonts w:ascii="Arial" w:hAnsi="Arial" w:cs="Arial"/>
              </w:rPr>
            </w:pPr>
            <w:r w:rsidRPr="007A04D5">
              <w:rPr>
                <w:rFonts w:ascii="Arial" w:hAnsi="Arial" w:cs="Arial"/>
              </w:rPr>
              <w:t>В трудоспособном возрасте</w:t>
            </w:r>
          </w:p>
        </w:tc>
        <w:tc>
          <w:tcPr>
            <w:tcW w:w="782" w:type="pct"/>
            <w:vAlign w:val="center"/>
          </w:tcPr>
          <w:p w:rsidR="0080280B" w:rsidRPr="007A04D5" w:rsidRDefault="0080280B" w:rsidP="00185B9F">
            <w:pPr>
              <w:spacing w:line="360" w:lineRule="auto"/>
              <w:jc w:val="center"/>
              <w:rPr>
                <w:rFonts w:ascii="Arial" w:hAnsi="Arial" w:cs="Arial"/>
              </w:rPr>
            </w:pPr>
            <w:r w:rsidRPr="007A04D5">
              <w:rPr>
                <w:rFonts w:ascii="Arial" w:hAnsi="Arial" w:cs="Arial"/>
              </w:rPr>
              <w:t>79350</w:t>
            </w:r>
          </w:p>
        </w:tc>
        <w:tc>
          <w:tcPr>
            <w:tcW w:w="782" w:type="pct"/>
          </w:tcPr>
          <w:p w:rsidR="0080280B" w:rsidRPr="007A04D5" w:rsidRDefault="0080280B" w:rsidP="00185B9F">
            <w:pPr>
              <w:spacing w:line="360" w:lineRule="auto"/>
              <w:jc w:val="center"/>
              <w:rPr>
                <w:rFonts w:ascii="Arial" w:hAnsi="Arial" w:cs="Arial"/>
              </w:rPr>
            </w:pPr>
            <w:r w:rsidRPr="007A04D5">
              <w:rPr>
                <w:rFonts w:ascii="Arial" w:hAnsi="Arial" w:cs="Arial"/>
              </w:rPr>
              <w:t>79820</w:t>
            </w:r>
          </w:p>
        </w:tc>
        <w:tc>
          <w:tcPr>
            <w:tcW w:w="782" w:type="pct"/>
          </w:tcPr>
          <w:p w:rsidR="0080280B" w:rsidRPr="007A04D5" w:rsidRDefault="0080280B" w:rsidP="00185B9F">
            <w:pPr>
              <w:spacing w:line="360" w:lineRule="auto"/>
              <w:jc w:val="center"/>
              <w:rPr>
                <w:rFonts w:ascii="Arial" w:hAnsi="Arial" w:cs="Arial"/>
              </w:rPr>
            </w:pPr>
            <w:r w:rsidRPr="007A04D5">
              <w:rPr>
                <w:rFonts w:ascii="Arial" w:hAnsi="Arial" w:cs="Arial"/>
              </w:rPr>
              <w:t>89492</w:t>
            </w:r>
          </w:p>
        </w:tc>
        <w:tc>
          <w:tcPr>
            <w:tcW w:w="782" w:type="pct"/>
            <w:vAlign w:val="center"/>
          </w:tcPr>
          <w:p w:rsidR="0080280B" w:rsidRPr="007A04D5" w:rsidRDefault="0080280B" w:rsidP="00185B9F">
            <w:pPr>
              <w:spacing w:line="360" w:lineRule="auto"/>
              <w:jc w:val="center"/>
              <w:rPr>
                <w:rFonts w:ascii="Arial" w:hAnsi="Arial" w:cs="Arial"/>
              </w:rPr>
            </w:pPr>
            <w:r w:rsidRPr="007A04D5">
              <w:rPr>
                <w:rFonts w:ascii="Arial" w:hAnsi="Arial" w:cs="Arial"/>
              </w:rPr>
              <w:t>81592</w:t>
            </w:r>
          </w:p>
        </w:tc>
      </w:tr>
      <w:tr w:rsidR="0080280B" w:rsidRPr="007A04D5" w:rsidTr="00185B9F">
        <w:trPr>
          <w:jc w:val="center"/>
        </w:trPr>
        <w:tc>
          <w:tcPr>
            <w:tcW w:w="1871" w:type="pct"/>
            <w:vAlign w:val="center"/>
          </w:tcPr>
          <w:p w:rsidR="0080280B" w:rsidRPr="007A04D5" w:rsidRDefault="0080280B" w:rsidP="00185B9F">
            <w:pPr>
              <w:spacing w:line="360" w:lineRule="auto"/>
              <w:jc w:val="center"/>
              <w:rPr>
                <w:rFonts w:ascii="Arial" w:hAnsi="Arial" w:cs="Arial"/>
              </w:rPr>
            </w:pPr>
            <w:r w:rsidRPr="007A04D5">
              <w:rPr>
                <w:rFonts w:ascii="Arial" w:hAnsi="Arial" w:cs="Arial"/>
              </w:rPr>
              <w:t>Старше трудоспособного возраста</w:t>
            </w:r>
          </w:p>
        </w:tc>
        <w:tc>
          <w:tcPr>
            <w:tcW w:w="782" w:type="pct"/>
            <w:vAlign w:val="center"/>
          </w:tcPr>
          <w:p w:rsidR="0080280B" w:rsidRPr="007A04D5" w:rsidRDefault="0080280B" w:rsidP="00185B9F">
            <w:pPr>
              <w:spacing w:line="360" w:lineRule="auto"/>
              <w:jc w:val="center"/>
              <w:rPr>
                <w:rFonts w:ascii="Arial" w:hAnsi="Arial" w:cs="Arial"/>
              </w:rPr>
            </w:pPr>
            <w:r w:rsidRPr="007A04D5">
              <w:rPr>
                <w:rFonts w:ascii="Arial" w:hAnsi="Arial" w:cs="Arial"/>
              </w:rPr>
              <w:t>32918</w:t>
            </w:r>
          </w:p>
        </w:tc>
        <w:tc>
          <w:tcPr>
            <w:tcW w:w="782" w:type="pct"/>
          </w:tcPr>
          <w:p w:rsidR="0080280B" w:rsidRPr="007A04D5" w:rsidRDefault="0080280B" w:rsidP="00185B9F">
            <w:pPr>
              <w:spacing w:line="360" w:lineRule="auto"/>
              <w:jc w:val="center"/>
              <w:rPr>
                <w:rFonts w:ascii="Arial" w:hAnsi="Arial" w:cs="Arial"/>
              </w:rPr>
            </w:pPr>
            <w:r w:rsidRPr="007A04D5">
              <w:rPr>
                <w:rFonts w:ascii="Arial" w:hAnsi="Arial" w:cs="Arial"/>
              </w:rPr>
              <w:t>34202</w:t>
            </w:r>
          </w:p>
        </w:tc>
        <w:tc>
          <w:tcPr>
            <w:tcW w:w="782" w:type="pct"/>
          </w:tcPr>
          <w:p w:rsidR="0080280B" w:rsidRPr="007A04D5" w:rsidRDefault="0080280B" w:rsidP="00185B9F">
            <w:pPr>
              <w:spacing w:line="360" w:lineRule="auto"/>
              <w:jc w:val="center"/>
              <w:rPr>
                <w:rFonts w:ascii="Arial" w:hAnsi="Arial" w:cs="Arial"/>
              </w:rPr>
            </w:pPr>
            <w:r w:rsidRPr="007A04D5">
              <w:rPr>
                <w:rFonts w:ascii="Arial" w:hAnsi="Arial" w:cs="Arial"/>
              </w:rPr>
              <w:t>34919</w:t>
            </w:r>
          </w:p>
        </w:tc>
        <w:tc>
          <w:tcPr>
            <w:tcW w:w="782" w:type="pct"/>
            <w:vAlign w:val="center"/>
          </w:tcPr>
          <w:p w:rsidR="0080280B" w:rsidRPr="007A04D5" w:rsidRDefault="0080280B" w:rsidP="00185B9F">
            <w:pPr>
              <w:spacing w:line="360" w:lineRule="auto"/>
              <w:jc w:val="center"/>
              <w:rPr>
                <w:rFonts w:ascii="Arial" w:hAnsi="Arial" w:cs="Arial"/>
              </w:rPr>
            </w:pPr>
            <w:r w:rsidRPr="007A04D5">
              <w:rPr>
                <w:rFonts w:ascii="Arial" w:hAnsi="Arial" w:cs="Arial"/>
              </w:rPr>
              <w:t>34637</w:t>
            </w:r>
          </w:p>
        </w:tc>
      </w:tr>
    </w:tbl>
    <w:p w:rsidR="0080280B" w:rsidRPr="007A04D5" w:rsidRDefault="0080280B" w:rsidP="0080280B">
      <w:pPr>
        <w:pStyle w:val="25"/>
        <w:spacing w:line="360" w:lineRule="auto"/>
        <w:ind w:left="0" w:firstLine="539"/>
        <w:jc w:val="center"/>
        <w:rPr>
          <w:b/>
          <w:bCs/>
          <w:i/>
          <w:iCs/>
          <w:sz w:val="24"/>
          <w:szCs w:val="24"/>
        </w:rPr>
      </w:pPr>
    </w:p>
    <w:p w:rsidR="0080280B" w:rsidRPr="007A04D5" w:rsidRDefault="0080280B" w:rsidP="0080280B">
      <w:pPr>
        <w:spacing w:line="360" w:lineRule="auto"/>
        <w:rPr>
          <w:rFonts w:ascii="Arial" w:hAnsi="Arial" w:cs="Arial"/>
        </w:rPr>
      </w:pPr>
    </w:p>
    <w:p w:rsidR="0080280B" w:rsidRPr="007A04D5" w:rsidRDefault="0080280B" w:rsidP="0080280B">
      <w:pPr>
        <w:spacing w:line="360" w:lineRule="auto"/>
        <w:ind w:firstLine="709"/>
        <w:jc w:val="both"/>
        <w:rPr>
          <w:rFonts w:ascii="Arial" w:hAnsi="Arial" w:cs="Arial"/>
          <w:b/>
          <w:bCs/>
          <w:u w:val="single"/>
        </w:rPr>
      </w:pPr>
      <w:r w:rsidRPr="007A04D5">
        <w:rPr>
          <w:rFonts w:ascii="Arial" w:hAnsi="Arial" w:cs="Arial"/>
          <w:b/>
          <w:bCs/>
          <w:u w:val="single"/>
        </w:rPr>
        <w:t>ВЫВОДЫ:</w:t>
      </w:r>
    </w:p>
    <w:p w:rsidR="0080280B" w:rsidRPr="007A04D5" w:rsidRDefault="0080280B" w:rsidP="0080280B">
      <w:pPr>
        <w:pStyle w:val="31"/>
        <w:spacing w:line="360" w:lineRule="auto"/>
        <w:ind w:firstLine="709"/>
        <w:rPr>
          <w:sz w:val="24"/>
          <w:szCs w:val="24"/>
        </w:rPr>
      </w:pPr>
      <w:r w:rsidRPr="007A04D5">
        <w:rPr>
          <w:sz w:val="24"/>
          <w:szCs w:val="24"/>
        </w:rPr>
        <w:t xml:space="preserve"> Демографическая ситуация в Хасавюртовском районе характеризуется как </w:t>
      </w:r>
      <w:r w:rsidRPr="007A04D5">
        <w:rPr>
          <w:b/>
          <w:bCs/>
          <w:sz w:val="24"/>
          <w:szCs w:val="24"/>
        </w:rPr>
        <w:t>благоприятная</w:t>
      </w:r>
      <w:r w:rsidRPr="007A04D5">
        <w:rPr>
          <w:sz w:val="24"/>
          <w:szCs w:val="24"/>
        </w:rPr>
        <w:t xml:space="preserve">.  Из </w:t>
      </w:r>
      <w:r w:rsidRPr="007A04D5">
        <w:rPr>
          <w:b/>
          <w:bCs/>
          <w:sz w:val="24"/>
          <w:szCs w:val="24"/>
        </w:rPr>
        <w:t>позитивных демографических тенденций</w:t>
      </w:r>
      <w:r w:rsidRPr="007A04D5">
        <w:rPr>
          <w:sz w:val="24"/>
          <w:szCs w:val="24"/>
        </w:rPr>
        <w:t xml:space="preserve"> выделяются: </w:t>
      </w:r>
    </w:p>
    <w:p w:rsidR="0080280B" w:rsidRPr="007A04D5" w:rsidRDefault="0080280B" w:rsidP="00C04F7F">
      <w:pPr>
        <w:pStyle w:val="31"/>
        <w:numPr>
          <w:ilvl w:val="0"/>
          <w:numId w:val="11"/>
        </w:numPr>
        <w:tabs>
          <w:tab w:val="num" w:pos="900"/>
        </w:tabs>
        <w:spacing w:line="360" w:lineRule="auto"/>
        <w:ind w:left="900" w:hanging="191"/>
        <w:rPr>
          <w:sz w:val="24"/>
          <w:szCs w:val="24"/>
        </w:rPr>
      </w:pPr>
      <w:r w:rsidRPr="007A04D5">
        <w:rPr>
          <w:sz w:val="24"/>
          <w:szCs w:val="24"/>
        </w:rPr>
        <w:t>стабильно высокие показатели рождаемости;</w:t>
      </w:r>
    </w:p>
    <w:p w:rsidR="0080280B" w:rsidRPr="007A04D5" w:rsidRDefault="0080280B" w:rsidP="00C04F7F">
      <w:pPr>
        <w:pStyle w:val="31"/>
        <w:numPr>
          <w:ilvl w:val="0"/>
          <w:numId w:val="11"/>
        </w:numPr>
        <w:tabs>
          <w:tab w:val="num" w:pos="900"/>
        </w:tabs>
        <w:spacing w:line="360" w:lineRule="auto"/>
        <w:ind w:left="900" w:hanging="191"/>
        <w:rPr>
          <w:sz w:val="24"/>
          <w:szCs w:val="24"/>
        </w:rPr>
      </w:pPr>
      <w:r w:rsidRPr="007A04D5">
        <w:rPr>
          <w:sz w:val="24"/>
          <w:szCs w:val="24"/>
        </w:rPr>
        <w:t>низкие показатели смертности населения;</w:t>
      </w:r>
    </w:p>
    <w:p w:rsidR="0080280B" w:rsidRPr="007A04D5" w:rsidRDefault="0080280B" w:rsidP="00C04F7F">
      <w:pPr>
        <w:pStyle w:val="31"/>
        <w:numPr>
          <w:ilvl w:val="0"/>
          <w:numId w:val="11"/>
        </w:numPr>
        <w:tabs>
          <w:tab w:val="num" w:pos="900"/>
        </w:tabs>
        <w:spacing w:line="360" w:lineRule="auto"/>
        <w:ind w:left="900" w:hanging="191"/>
        <w:rPr>
          <w:sz w:val="24"/>
          <w:szCs w:val="24"/>
        </w:rPr>
      </w:pPr>
      <w:r w:rsidRPr="007A04D5">
        <w:rPr>
          <w:sz w:val="24"/>
          <w:szCs w:val="24"/>
        </w:rPr>
        <w:t>высокие и имеющие тенденции роста показатели естественного прироста;</w:t>
      </w:r>
    </w:p>
    <w:p w:rsidR="0080280B" w:rsidRPr="007A04D5" w:rsidRDefault="0080280B" w:rsidP="0080280B">
      <w:pPr>
        <w:spacing w:line="360" w:lineRule="auto"/>
        <w:ind w:firstLine="709"/>
        <w:jc w:val="both"/>
        <w:rPr>
          <w:rFonts w:ascii="Arial" w:hAnsi="Arial" w:cs="Arial"/>
          <w:iCs/>
        </w:rPr>
      </w:pPr>
      <w:r w:rsidRPr="007A04D5">
        <w:rPr>
          <w:rFonts w:ascii="Arial" w:hAnsi="Arial" w:cs="Arial"/>
          <w:iCs/>
        </w:rPr>
        <w:t xml:space="preserve">Из </w:t>
      </w:r>
      <w:r w:rsidRPr="007A04D5">
        <w:rPr>
          <w:rFonts w:ascii="Arial" w:hAnsi="Arial" w:cs="Arial"/>
          <w:b/>
          <w:bCs/>
          <w:iCs/>
        </w:rPr>
        <w:t>негативных демографических тенденций</w:t>
      </w:r>
      <w:r w:rsidRPr="007A04D5">
        <w:rPr>
          <w:rFonts w:ascii="Arial" w:hAnsi="Arial" w:cs="Arial"/>
          <w:iCs/>
        </w:rPr>
        <w:t xml:space="preserve"> выделяются:</w:t>
      </w:r>
    </w:p>
    <w:p w:rsidR="0080280B" w:rsidRPr="007A04D5" w:rsidRDefault="0080280B" w:rsidP="00C04F7F">
      <w:pPr>
        <w:numPr>
          <w:ilvl w:val="0"/>
          <w:numId w:val="10"/>
        </w:numPr>
        <w:tabs>
          <w:tab w:val="clear" w:pos="1428"/>
          <w:tab w:val="num" w:pos="720"/>
          <w:tab w:val="num" w:pos="900"/>
        </w:tabs>
        <w:spacing w:line="360" w:lineRule="auto"/>
        <w:ind w:left="900" w:hanging="180"/>
        <w:jc w:val="both"/>
        <w:rPr>
          <w:rFonts w:ascii="Arial" w:hAnsi="Arial" w:cs="Arial"/>
          <w:iCs/>
        </w:rPr>
      </w:pPr>
      <w:r w:rsidRPr="007A04D5">
        <w:rPr>
          <w:rFonts w:ascii="Arial" w:hAnsi="Arial" w:cs="Arial"/>
          <w:iCs/>
        </w:rPr>
        <w:t>устойчивая тенденция миграционного оттока населения;</w:t>
      </w:r>
    </w:p>
    <w:p w:rsidR="0080280B" w:rsidRPr="007A04D5" w:rsidRDefault="0080280B" w:rsidP="00C04F7F">
      <w:pPr>
        <w:numPr>
          <w:ilvl w:val="0"/>
          <w:numId w:val="10"/>
        </w:numPr>
        <w:tabs>
          <w:tab w:val="clear" w:pos="1428"/>
          <w:tab w:val="num" w:pos="720"/>
          <w:tab w:val="num" w:pos="900"/>
        </w:tabs>
        <w:spacing w:line="360" w:lineRule="auto"/>
        <w:ind w:left="900" w:hanging="180"/>
        <w:jc w:val="both"/>
        <w:rPr>
          <w:rFonts w:ascii="Arial" w:hAnsi="Arial" w:cs="Arial"/>
          <w:iCs/>
        </w:rPr>
      </w:pPr>
      <w:r w:rsidRPr="007A04D5">
        <w:rPr>
          <w:rFonts w:ascii="Arial" w:hAnsi="Arial" w:cs="Arial"/>
          <w:iCs/>
        </w:rPr>
        <w:t>относительно низкая доля трудоспособного населения, указывающая на высокий коэффициент демографической нагрузки.</w:t>
      </w:r>
    </w:p>
    <w:p w:rsidR="0080280B" w:rsidRPr="007A04D5" w:rsidRDefault="0080280B" w:rsidP="0080280B">
      <w:pPr>
        <w:spacing w:after="120" w:line="360" w:lineRule="auto"/>
        <w:ind w:firstLine="708"/>
        <w:jc w:val="both"/>
        <w:rPr>
          <w:rFonts w:ascii="Arial" w:hAnsi="Arial" w:cs="Arial"/>
          <w:b/>
          <w:bCs/>
          <w:iCs/>
          <w:u w:val="single"/>
        </w:rPr>
      </w:pPr>
    </w:p>
    <w:p w:rsidR="0080280B" w:rsidRPr="007A04D5" w:rsidRDefault="0080280B" w:rsidP="0080280B">
      <w:pPr>
        <w:spacing w:line="360" w:lineRule="auto"/>
        <w:contextualSpacing/>
        <w:jc w:val="center"/>
        <w:rPr>
          <w:rFonts w:ascii="Arial" w:hAnsi="Arial" w:cs="Arial"/>
          <w:b/>
        </w:rPr>
      </w:pPr>
      <w:r w:rsidRPr="007A04D5">
        <w:rPr>
          <w:rFonts w:ascii="Arial" w:hAnsi="Arial" w:cs="Arial"/>
          <w:b/>
        </w:rPr>
        <w:t>Прогноз численности населения</w:t>
      </w:r>
    </w:p>
    <w:p w:rsidR="0080280B" w:rsidRPr="007A04D5" w:rsidRDefault="0080280B" w:rsidP="0080280B">
      <w:pPr>
        <w:pStyle w:val="31"/>
        <w:spacing w:line="360" w:lineRule="auto"/>
        <w:ind w:firstLine="709"/>
        <w:rPr>
          <w:sz w:val="24"/>
          <w:szCs w:val="24"/>
        </w:rPr>
      </w:pPr>
      <w:r w:rsidRPr="007A04D5">
        <w:rPr>
          <w:sz w:val="24"/>
          <w:szCs w:val="24"/>
        </w:rPr>
        <w:t>Современные демографические характеристики позволяют сделать прогноз изменения численности на перспективу.</w:t>
      </w:r>
    </w:p>
    <w:p w:rsidR="0080280B" w:rsidRPr="007A04D5" w:rsidRDefault="0080280B" w:rsidP="0080280B">
      <w:pPr>
        <w:pStyle w:val="31"/>
        <w:spacing w:line="360" w:lineRule="auto"/>
        <w:ind w:firstLine="709"/>
        <w:rPr>
          <w:sz w:val="24"/>
          <w:szCs w:val="24"/>
        </w:rPr>
      </w:pPr>
      <w:r w:rsidRPr="007A04D5">
        <w:rPr>
          <w:sz w:val="24"/>
          <w:szCs w:val="24"/>
        </w:rPr>
        <w:t xml:space="preserve">Расчет перспективной численности населения обусловлен тремя основными параметрами (рождаемость, смертность и механический приток), которые в формировании численности и возрастной структуры </w:t>
      </w:r>
      <w:r w:rsidRPr="007A04D5">
        <w:rPr>
          <w:sz w:val="24"/>
          <w:szCs w:val="24"/>
        </w:rPr>
        <w:lastRenderedPageBreak/>
        <w:t>населения участвуют как единое целое; для данного прогноза были использованы следующие показатели:</w:t>
      </w:r>
    </w:p>
    <w:p w:rsidR="0080280B" w:rsidRPr="007A04D5" w:rsidRDefault="0080280B" w:rsidP="0080280B">
      <w:pPr>
        <w:pStyle w:val="31"/>
        <w:spacing w:line="360" w:lineRule="auto"/>
        <w:ind w:firstLine="709"/>
        <w:rPr>
          <w:sz w:val="24"/>
          <w:szCs w:val="24"/>
        </w:rPr>
      </w:pPr>
      <w:r w:rsidRPr="007A04D5">
        <w:rPr>
          <w:sz w:val="24"/>
          <w:szCs w:val="24"/>
        </w:rPr>
        <w:t>общие коэффициенты рождаемости, смертности и миграции населения за последние годы;</w:t>
      </w:r>
    </w:p>
    <w:p w:rsidR="0080280B" w:rsidRPr="007A04D5" w:rsidRDefault="0080280B" w:rsidP="0080280B">
      <w:pPr>
        <w:pStyle w:val="31"/>
        <w:spacing w:line="360" w:lineRule="auto"/>
        <w:ind w:firstLine="709"/>
        <w:rPr>
          <w:sz w:val="24"/>
          <w:szCs w:val="24"/>
        </w:rPr>
      </w:pPr>
      <w:r w:rsidRPr="007A04D5">
        <w:rPr>
          <w:sz w:val="24"/>
          <w:szCs w:val="24"/>
        </w:rPr>
        <w:t>данные о динамике численности населения.</w:t>
      </w:r>
    </w:p>
    <w:p w:rsidR="0080280B" w:rsidRPr="007A04D5" w:rsidRDefault="0080280B" w:rsidP="0080280B">
      <w:pPr>
        <w:pStyle w:val="31"/>
        <w:spacing w:line="360" w:lineRule="auto"/>
        <w:ind w:firstLine="709"/>
        <w:rPr>
          <w:sz w:val="24"/>
          <w:szCs w:val="24"/>
        </w:rPr>
      </w:pPr>
      <w:r w:rsidRPr="007A04D5">
        <w:rPr>
          <w:sz w:val="24"/>
          <w:szCs w:val="24"/>
        </w:rPr>
        <w:t>Численность населения рассчитывается с учетом среднегодового общего прироста, сложившегося за последние годы в сельском поселении, согласно существующей методике по формуле:</w:t>
      </w:r>
    </w:p>
    <w:p w:rsidR="0080280B" w:rsidRPr="007A04D5" w:rsidRDefault="0080280B" w:rsidP="0080280B">
      <w:pPr>
        <w:spacing w:line="360" w:lineRule="auto"/>
        <w:contextualSpacing/>
        <w:jc w:val="center"/>
        <w:rPr>
          <w:rFonts w:ascii="Arial" w:hAnsi="Arial" w:cs="Arial"/>
        </w:rPr>
      </w:pPr>
      <w:r w:rsidRPr="007A04D5">
        <w:rPr>
          <w:rFonts w:ascii="Arial" w:hAnsi="Arial" w:cs="Arial"/>
        </w:rPr>
        <w:t>Н</w:t>
      </w:r>
      <w:r w:rsidRPr="007A04D5">
        <w:rPr>
          <w:rFonts w:ascii="Arial" w:hAnsi="Arial" w:cs="Arial"/>
          <w:vertAlign w:val="subscript"/>
        </w:rPr>
        <w:t>о</w:t>
      </w:r>
      <w:r w:rsidRPr="007A04D5">
        <w:rPr>
          <w:rFonts w:ascii="Arial" w:hAnsi="Arial" w:cs="Arial"/>
        </w:rPr>
        <w:t xml:space="preserve"> = Н</w:t>
      </w:r>
      <w:r w:rsidRPr="007A04D5">
        <w:rPr>
          <w:rFonts w:ascii="Arial" w:hAnsi="Arial" w:cs="Arial"/>
          <w:vertAlign w:val="subscript"/>
        </w:rPr>
        <w:t>с</w:t>
      </w:r>
      <w:r w:rsidRPr="007A04D5">
        <w:rPr>
          <w:rFonts w:ascii="Arial" w:hAnsi="Arial" w:cs="Arial"/>
        </w:rPr>
        <w:t xml:space="preserve"> (1 + О/100)</w:t>
      </w:r>
      <w:r w:rsidRPr="007A04D5">
        <w:rPr>
          <w:rFonts w:ascii="Arial" w:hAnsi="Arial" w:cs="Arial"/>
          <w:vertAlign w:val="superscript"/>
        </w:rPr>
        <w:t>Т</w:t>
      </w:r>
      <w:r w:rsidRPr="007A04D5">
        <w:rPr>
          <w:rFonts w:ascii="Arial" w:hAnsi="Arial" w:cs="Arial"/>
        </w:rPr>
        <w:t>,</w:t>
      </w:r>
    </w:p>
    <w:p w:rsidR="0080280B" w:rsidRPr="007A04D5" w:rsidRDefault="0080280B" w:rsidP="0080280B">
      <w:pPr>
        <w:spacing w:line="360" w:lineRule="auto"/>
        <w:ind w:firstLine="851"/>
        <w:contextualSpacing/>
        <w:jc w:val="both"/>
        <w:rPr>
          <w:rFonts w:ascii="Arial" w:hAnsi="Arial" w:cs="Arial"/>
        </w:rPr>
      </w:pPr>
      <w:r w:rsidRPr="007A04D5">
        <w:rPr>
          <w:rFonts w:ascii="Arial" w:hAnsi="Arial" w:cs="Arial"/>
        </w:rPr>
        <w:t>где:</w:t>
      </w:r>
    </w:p>
    <w:p w:rsidR="0080280B" w:rsidRPr="007A04D5" w:rsidRDefault="0080280B" w:rsidP="0080280B">
      <w:pPr>
        <w:spacing w:line="360" w:lineRule="auto"/>
        <w:ind w:firstLine="851"/>
        <w:contextualSpacing/>
        <w:jc w:val="both"/>
        <w:rPr>
          <w:rFonts w:ascii="Arial" w:hAnsi="Arial" w:cs="Arial"/>
        </w:rPr>
      </w:pPr>
      <w:r w:rsidRPr="007A04D5">
        <w:rPr>
          <w:rFonts w:ascii="Arial" w:hAnsi="Arial" w:cs="Arial"/>
        </w:rPr>
        <w:t>Н</w:t>
      </w:r>
      <w:r w:rsidRPr="007A04D5">
        <w:rPr>
          <w:rFonts w:ascii="Arial" w:hAnsi="Arial" w:cs="Arial"/>
          <w:vertAlign w:val="subscript"/>
        </w:rPr>
        <w:t>о</w:t>
      </w:r>
      <w:r w:rsidRPr="007A04D5">
        <w:rPr>
          <w:rFonts w:ascii="Arial" w:hAnsi="Arial" w:cs="Arial"/>
        </w:rPr>
        <w:t xml:space="preserve"> – ожидаемая численность населения на расчетный год;</w:t>
      </w:r>
    </w:p>
    <w:p w:rsidR="0080280B" w:rsidRPr="007A04D5" w:rsidRDefault="0080280B" w:rsidP="0080280B">
      <w:pPr>
        <w:spacing w:line="360" w:lineRule="auto"/>
        <w:ind w:firstLine="851"/>
        <w:contextualSpacing/>
        <w:jc w:val="both"/>
        <w:rPr>
          <w:rFonts w:ascii="Arial" w:hAnsi="Arial" w:cs="Arial"/>
        </w:rPr>
      </w:pPr>
      <w:r w:rsidRPr="007A04D5">
        <w:rPr>
          <w:rFonts w:ascii="Arial" w:hAnsi="Arial" w:cs="Arial"/>
        </w:rPr>
        <w:t>Н</w:t>
      </w:r>
      <w:r w:rsidRPr="007A04D5">
        <w:rPr>
          <w:rFonts w:ascii="Arial" w:hAnsi="Arial" w:cs="Arial"/>
          <w:vertAlign w:val="subscript"/>
        </w:rPr>
        <w:t>с</w:t>
      </w:r>
      <w:r w:rsidRPr="007A04D5">
        <w:rPr>
          <w:rFonts w:ascii="Arial" w:hAnsi="Arial" w:cs="Arial"/>
        </w:rPr>
        <w:t xml:space="preserve"> – существующая численность населения;</w:t>
      </w:r>
    </w:p>
    <w:p w:rsidR="0080280B" w:rsidRPr="007A04D5" w:rsidRDefault="0080280B" w:rsidP="0080280B">
      <w:pPr>
        <w:spacing w:line="360" w:lineRule="auto"/>
        <w:ind w:firstLine="851"/>
        <w:contextualSpacing/>
        <w:jc w:val="both"/>
        <w:rPr>
          <w:rFonts w:ascii="Arial" w:hAnsi="Arial" w:cs="Arial"/>
        </w:rPr>
      </w:pPr>
      <w:r w:rsidRPr="007A04D5">
        <w:rPr>
          <w:rFonts w:ascii="Arial" w:hAnsi="Arial" w:cs="Arial"/>
        </w:rPr>
        <w:t>О – среднегодовой общий прирост;</w:t>
      </w:r>
    </w:p>
    <w:p w:rsidR="0080280B" w:rsidRPr="007A04D5" w:rsidRDefault="0080280B" w:rsidP="0080280B">
      <w:pPr>
        <w:spacing w:line="360" w:lineRule="auto"/>
        <w:ind w:firstLine="851"/>
        <w:contextualSpacing/>
        <w:jc w:val="both"/>
        <w:rPr>
          <w:rFonts w:ascii="Arial" w:hAnsi="Arial" w:cs="Arial"/>
        </w:rPr>
      </w:pPr>
      <w:r w:rsidRPr="007A04D5">
        <w:rPr>
          <w:rFonts w:ascii="Arial" w:hAnsi="Arial" w:cs="Arial"/>
        </w:rPr>
        <w:t>Т – число лет расчетного срока.</w:t>
      </w:r>
    </w:p>
    <w:p w:rsidR="0080280B" w:rsidRPr="007A04D5" w:rsidRDefault="0080280B" w:rsidP="0080280B">
      <w:pPr>
        <w:pStyle w:val="31"/>
        <w:spacing w:line="360" w:lineRule="auto"/>
        <w:ind w:firstLine="709"/>
        <w:rPr>
          <w:sz w:val="24"/>
          <w:szCs w:val="24"/>
        </w:rPr>
      </w:pPr>
      <w:r w:rsidRPr="007A04D5">
        <w:rPr>
          <w:sz w:val="24"/>
          <w:szCs w:val="24"/>
        </w:rPr>
        <w:t xml:space="preserve">Оценка перспективного изменения численности населения в достаточно широком временном диапазоне (до 2040 г.) требует построения двух вариантов прогноза (условно «инерционный» и «инновационный»). Они необходимы в условиях поливариантности дальнейшего социально-экономического развития территории. </w:t>
      </w:r>
    </w:p>
    <w:p w:rsidR="0080280B" w:rsidRPr="007A04D5" w:rsidRDefault="0080280B" w:rsidP="0080280B">
      <w:pPr>
        <w:pStyle w:val="31"/>
        <w:spacing w:line="360" w:lineRule="auto"/>
        <w:ind w:firstLine="709"/>
        <w:rPr>
          <w:sz w:val="24"/>
          <w:szCs w:val="24"/>
        </w:rPr>
      </w:pPr>
      <w:r w:rsidRPr="007A04D5">
        <w:rPr>
          <w:sz w:val="24"/>
          <w:szCs w:val="24"/>
        </w:rPr>
        <w:t>Расчетная численность населения определена на 2040 год (расчетный срок).</w:t>
      </w:r>
    </w:p>
    <w:p w:rsidR="0080280B" w:rsidRPr="007A04D5" w:rsidRDefault="0080280B" w:rsidP="0080280B">
      <w:pPr>
        <w:pStyle w:val="31"/>
        <w:spacing w:line="360" w:lineRule="auto"/>
        <w:ind w:firstLine="709"/>
        <w:rPr>
          <w:sz w:val="24"/>
          <w:szCs w:val="24"/>
        </w:rPr>
      </w:pPr>
      <w:r w:rsidRPr="007A04D5">
        <w:rPr>
          <w:sz w:val="24"/>
          <w:szCs w:val="24"/>
        </w:rPr>
        <w:t xml:space="preserve"> «Инерционный» сценарий прогноза предполагает сохранение сложившихся условий смертности, рождаемости и миграции. </w:t>
      </w:r>
    </w:p>
    <w:p w:rsidR="0080280B" w:rsidRPr="007A04D5" w:rsidRDefault="0080280B" w:rsidP="0080280B">
      <w:pPr>
        <w:pStyle w:val="31"/>
        <w:spacing w:line="360" w:lineRule="auto"/>
        <w:ind w:firstLine="709"/>
        <w:rPr>
          <w:sz w:val="24"/>
          <w:szCs w:val="24"/>
        </w:rPr>
      </w:pPr>
      <w:r w:rsidRPr="007A04D5">
        <w:rPr>
          <w:sz w:val="24"/>
          <w:szCs w:val="24"/>
        </w:rPr>
        <w:t>«Инновационный» сценарий основан на росте числа жителей села за счёт повышения уровня рождаемости, снижения смертности, миграционного притока населения.</w:t>
      </w:r>
    </w:p>
    <w:p w:rsidR="0080280B" w:rsidRPr="007A04D5" w:rsidRDefault="0080280B" w:rsidP="0080280B">
      <w:pPr>
        <w:pStyle w:val="31"/>
        <w:spacing w:line="360" w:lineRule="auto"/>
        <w:ind w:firstLine="709"/>
        <w:rPr>
          <w:sz w:val="24"/>
          <w:szCs w:val="24"/>
        </w:rPr>
      </w:pPr>
      <w:r w:rsidRPr="007A04D5">
        <w:rPr>
          <w:sz w:val="24"/>
          <w:szCs w:val="24"/>
        </w:rPr>
        <w:t>Данные для расчета ожидаемой численности населения и результаты этого расчета представлены в таблице.</w:t>
      </w:r>
    </w:p>
    <w:p w:rsidR="0080280B" w:rsidRDefault="0080280B" w:rsidP="0080280B">
      <w:pPr>
        <w:pStyle w:val="aff3"/>
        <w:keepNext/>
      </w:pPr>
      <w:r>
        <w:t xml:space="preserve">Таблица </w:t>
      </w:r>
      <w:fldSimple w:instr=" SEQ Таблица \* ARABIC ">
        <w:r>
          <w:rPr>
            <w:noProof/>
          </w:rPr>
          <w:t>8</w:t>
        </w:r>
      </w:fldSimple>
      <w:r>
        <w:t xml:space="preserve">. </w:t>
      </w:r>
      <w:r w:rsidRPr="00AF1FD2">
        <w:t>Расчет прогнозной численности населения Кетовского района на расчетный срок</w:t>
      </w:r>
    </w:p>
    <w:tbl>
      <w:tblPr>
        <w:tblW w:w="8085" w:type="dxa"/>
        <w:tblInd w:w="103" w:type="dxa"/>
        <w:tblLook w:val="04A0"/>
      </w:tblPr>
      <w:tblGrid>
        <w:gridCol w:w="2021"/>
        <w:gridCol w:w="2946"/>
        <w:gridCol w:w="3118"/>
      </w:tblGrid>
      <w:tr w:rsidR="0080280B" w:rsidRPr="007A04D5" w:rsidTr="00185B9F">
        <w:trPr>
          <w:trHeight w:val="300"/>
        </w:trPr>
        <w:tc>
          <w:tcPr>
            <w:tcW w:w="20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Показатели</w:t>
            </w:r>
          </w:p>
        </w:tc>
        <w:tc>
          <w:tcPr>
            <w:tcW w:w="6064" w:type="dxa"/>
            <w:gridSpan w:val="2"/>
            <w:tcBorders>
              <w:top w:val="single" w:sz="4" w:space="0" w:color="auto"/>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Значение</w:t>
            </w:r>
          </w:p>
        </w:tc>
      </w:tr>
      <w:tr w:rsidR="0080280B" w:rsidRPr="007A04D5" w:rsidTr="00185B9F">
        <w:trPr>
          <w:trHeight w:val="765"/>
        </w:trPr>
        <w:tc>
          <w:tcPr>
            <w:tcW w:w="2021" w:type="dxa"/>
            <w:vMerge/>
            <w:tcBorders>
              <w:top w:val="single" w:sz="4" w:space="0" w:color="auto"/>
              <w:left w:val="single" w:sz="4" w:space="0" w:color="auto"/>
              <w:bottom w:val="single" w:sz="4" w:space="0" w:color="000000"/>
              <w:right w:val="single" w:sz="4" w:space="0" w:color="auto"/>
            </w:tcBorders>
            <w:vAlign w:val="center"/>
            <w:hideMark/>
          </w:tcPr>
          <w:p w:rsidR="0080280B" w:rsidRPr="007A04D5" w:rsidRDefault="0080280B" w:rsidP="00185B9F">
            <w:pPr>
              <w:spacing w:line="360" w:lineRule="auto"/>
              <w:rPr>
                <w:rFonts w:ascii="Arial" w:hAnsi="Arial" w:cs="Arial"/>
              </w:rPr>
            </w:pPr>
          </w:p>
        </w:tc>
        <w:tc>
          <w:tcPr>
            <w:tcW w:w="2946" w:type="dxa"/>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инерционный сценарий</w:t>
            </w:r>
          </w:p>
        </w:tc>
        <w:tc>
          <w:tcPr>
            <w:tcW w:w="3118" w:type="dxa"/>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инновационный сценарий</w:t>
            </w:r>
          </w:p>
        </w:tc>
      </w:tr>
      <w:tr w:rsidR="0080280B" w:rsidRPr="007A04D5" w:rsidTr="00185B9F">
        <w:trPr>
          <w:trHeight w:val="510"/>
        </w:trPr>
        <w:tc>
          <w:tcPr>
            <w:tcW w:w="2021" w:type="dxa"/>
            <w:tcBorders>
              <w:top w:val="nil"/>
              <w:left w:val="single" w:sz="4" w:space="0" w:color="auto"/>
              <w:bottom w:val="single" w:sz="4" w:space="0" w:color="auto"/>
              <w:right w:val="single" w:sz="4" w:space="0" w:color="auto"/>
            </w:tcBorders>
            <w:shd w:val="clear" w:color="auto" w:fill="auto"/>
            <w:vAlign w:val="center"/>
            <w:hideMark/>
          </w:tcPr>
          <w:p w:rsidR="0080280B" w:rsidRPr="007A04D5" w:rsidRDefault="0080280B" w:rsidP="00185B9F">
            <w:pPr>
              <w:spacing w:line="360" w:lineRule="auto"/>
              <w:rPr>
                <w:rFonts w:ascii="Arial" w:hAnsi="Arial" w:cs="Arial"/>
              </w:rPr>
            </w:pPr>
            <w:r w:rsidRPr="007A04D5">
              <w:rPr>
                <w:rFonts w:ascii="Arial" w:hAnsi="Arial" w:cs="Arial"/>
              </w:rPr>
              <w:t>Численность населения, чел. на 01.01.2019 г.</w:t>
            </w:r>
          </w:p>
        </w:tc>
        <w:tc>
          <w:tcPr>
            <w:tcW w:w="2946" w:type="dxa"/>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173 504</w:t>
            </w:r>
          </w:p>
        </w:tc>
        <w:tc>
          <w:tcPr>
            <w:tcW w:w="3118" w:type="dxa"/>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173 504</w:t>
            </w:r>
          </w:p>
        </w:tc>
      </w:tr>
      <w:tr w:rsidR="0080280B" w:rsidRPr="007A04D5" w:rsidTr="00185B9F">
        <w:trPr>
          <w:trHeight w:val="525"/>
        </w:trPr>
        <w:tc>
          <w:tcPr>
            <w:tcW w:w="2021" w:type="dxa"/>
            <w:tcBorders>
              <w:top w:val="nil"/>
              <w:left w:val="single" w:sz="4" w:space="0" w:color="auto"/>
              <w:bottom w:val="single" w:sz="4" w:space="0" w:color="auto"/>
              <w:right w:val="single" w:sz="4" w:space="0" w:color="auto"/>
            </w:tcBorders>
            <w:shd w:val="clear" w:color="auto" w:fill="auto"/>
            <w:vAlign w:val="center"/>
            <w:hideMark/>
          </w:tcPr>
          <w:p w:rsidR="0080280B" w:rsidRPr="007A04D5" w:rsidRDefault="0080280B" w:rsidP="00185B9F">
            <w:pPr>
              <w:spacing w:line="360" w:lineRule="auto"/>
              <w:rPr>
                <w:rFonts w:ascii="Arial" w:hAnsi="Arial" w:cs="Arial"/>
              </w:rPr>
            </w:pPr>
            <w:r w:rsidRPr="007A04D5">
              <w:rPr>
                <w:rFonts w:ascii="Arial" w:hAnsi="Arial" w:cs="Arial"/>
              </w:rPr>
              <w:lastRenderedPageBreak/>
              <w:t>Среднегодовой общий прирост населения, %</w:t>
            </w:r>
          </w:p>
        </w:tc>
        <w:tc>
          <w:tcPr>
            <w:tcW w:w="2946" w:type="dxa"/>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1,68 </w:t>
            </w:r>
          </w:p>
        </w:tc>
        <w:tc>
          <w:tcPr>
            <w:tcW w:w="3118" w:type="dxa"/>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2,30</w:t>
            </w:r>
          </w:p>
        </w:tc>
      </w:tr>
      <w:tr w:rsidR="0080280B" w:rsidRPr="007A04D5" w:rsidTr="00185B9F">
        <w:trPr>
          <w:trHeight w:val="300"/>
        </w:trPr>
        <w:tc>
          <w:tcPr>
            <w:tcW w:w="2021" w:type="dxa"/>
            <w:tcBorders>
              <w:top w:val="nil"/>
              <w:left w:val="single" w:sz="4" w:space="0" w:color="auto"/>
              <w:bottom w:val="single" w:sz="4" w:space="0" w:color="auto"/>
              <w:right w:val="single" w:sz="4" w:space="0" w:color="auto"/>
            </w:tcBorders>
            <w:shd w:val="clear" w:color="auto" w:fill="auto"/>
            <w:vAlign w:val="center"/>
            <w:hideMark/>
          </w:tcPr>
          <w:p w:rsidR="0080280B" w:rsidRPr="007A04D5" w:rsidRDefault="0080280B" w:rsidP="00185B9F">
            <w:pPr>
              <w:spacing w:line="360" w:lineRule="auto"/>
              <w:rPr>
                <w:rFonts w:ascii="Arial" w:hAnsi="Arial" w:cs="Arial"/>
              </w:rPr>
            </w:pPr>
            <w:r w:rsidRPr="007A04D5">
              <w:rPr>
                <w:rFonts w:ascii="Arial" w:hAnsi="Arial" w:cs="Arial"/>
              </w:rPr>
              <w:t>Расчетный срок, лет</w:t>
            </w:r>
          </w:p>
        </w:tc>
        <w:tc>
          <w:tcPr>
            <w:tcW w:w="2946" w:type="dxa"/>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20</w:t>
            </w:r>
          </w:p>
        </w:tc>
        <w:tc>
          <w:tcPr>
            <w:tcW w:w="3118" w:type="dxa"/>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20</w:t>
            </w:r>
          </w:p>
        </w:tc>
      </w:tr>
      <w:tr w:rsidR="0080280B" w:rsidRPr="007A04D5" w:rsidTr="00185B9F">
        <w:trPr>
          <w:trHeight w:val="510"/>
        </w:trPr>
        <w:tc>
          <w:tcPr>
            <w:tcW w:w="2021" w:type="dxa"/>
            <w:tcBorders>
              <w:top w:val="nil"/>
              <w:left w:val="single" w:sz="4" w:space="0" w:color="auto"/>
              <w:bottom w:val="single" w:sz="4" w:space="0" w:color="auto"/>
              <w:right w:val="single" w:sz="4" w:space="0" w:color="auto"/>
            </w:tcBorders>
            <w:shd w:val="clear" w:color="auto" w:fill="auto"/>
            <w:vAlign w:val="center"/>
            <w:hideMark/>
          </w:tcPr>
          <w:p w:rsidR="0080280B" w:rsidRPr="007A04D5" w:rsidRDefault="0080280B" w:rsidP="00185B9F">
            <w:pPr>
              <w:spacing w:line="360" w:lineRule="auto"/>
              <w:rPr>
                <w:rFonts w:ascii="Arial" w:hAnsi="Arial" w:cs="Arial"/>
                <w:b/>
                <w:bCs/>
              </w:rPr>
            </w:pPr>
            <w:r w:rsidRPr="007A04D5">
              <w:rPr>
                <w:rFonts w:ascii="Arial" w:hAnsi="Arial" w:cs="Arial"/>
                <w:b/>
                <w:bCs/>
              </w:rPr>
              <w:t>Ожидаемая численность населения на 01.01.2040 г., чел.</w:t>
            </w:r>
          </w:p>
        </w:tc>
        <w:tc>
          <w:tcPr>
            <w:tcW w:w="2946" w:type="dxa"/>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b/>
                <w:bCs/>
              </w:rPr>
            </w:pPr>
            <w:r w:rsidRPr="007A04D5">
              <w:rPr>
                <w:rFonts w:ascii="Arial" w:hAnsi="Arial" w:cs="Arial"/>
                <w:b/>
                <w:bCs/>
              </w:rPr>
              <w:t>232 900</w:t>
            </w:r>
          </w:p>
        </w:tc>
        <w:tc>
          <w:tcPr>
            <w:tcW w:w="3118" w:type="dxa"/>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b/>
                <w:bCs/>
              </w:rPr>
            </w:pPr>
            <w:r w:rsidRPr="007A04D5">
              <w:rPr>
                <w:rFonts w:ascii="Arial" w:hAnsi="Arial" w:cs="Arial"/>
                <w:b/>
                <w:bCs/>
              </w:rPr>
              <w:t>273 415</w:t>
            </w:r>
          </w:p>
        </w:tc>
      </w:tr>
      <w:tr w:rsidR="0080280B" w:rsidRPr="007A04D5" w:rsidTr="00185B9F">
        <w:trPr>
          <w:trHeight w:val="510"/>
        </w:trPr>
        <w:tc>
          <w:tcPr>
            <w:tcW w:w="2021" w:type="dxa"/>
            <w:tcBorders>
              <w:top w:val="nil"/>
              <w:left w:val="single" w:sz="4" w:space="0" w:color="auto"/>
              <w:bottom w:val="single" w:sz="4" w:space="0" w:color="auto"/>
              <w:right w:val="single" w:sz="4" w:space="0" w:color="auto"/>
            </w:tcBorders>
            <w:shd w:val="clear" w:color="auto" w:fill="auto"/>
            <w:vAlign w:val="center"/>
            <w:hideMark/>
          </w:tcPr>
          <w:p w:rsidR="0080280B" w:rsidRPr="007A04D5" w:rsidRDefault="0080280B" w:rsidP="00185B9F">
            <w:pPr>
              <w:spacing w:line="360" w:lineRule="auto"/>
              <w:rPr>
                <w:rFonts w:ascii="Arial" w:hAnsi="Arial" w:cs="Arial"/>
              </w:rPr>
            </w:pPr>
            <w:r w:rsidRPr="007A04D5">
              <w:rPr>
                <w:rFonts w:ascii="Arial" w:hAnsi="Arial" w:cs="Arial"/>
              </w:rPr>
              <w:t>Абсолютный прирост населения с 2019 по 2040 г., чел.</w:t>
            </w:r>
          </w:p>
        </w:tc>
        <w:tc>
          <w:tcPr>
            <w:tcW w:w="2946" w:type="dxa"/>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59 396</w:t>
            </w:r>
          </w:p>
        </w:tc>
        <w:tc>
          <w:tcPr>
            <w:tcW w:w="3118" w:type="dxa"/>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99 911</w:t>
            </w:r>
          </w:p>
        </w:tc>
      </w:tr>
      <w:tr w:rsidR="0080280B" w:rsidRPr="007A04D5" w:rsidTr="00185B9F">
        <w:trPr>
          <w:trHeight w:val="510"/>
        </w:trPr>
        <w:tc>
          <w:tcPr>
            <w:tcW w:w="2021" w:type="dxa"/>
            <w:tcBorders>
              <w:top w:val="nil"/>
              <w:left w:val="single" w:sz="4" w:space="0" w:color="auto"/>
              <w:bottom w:val="single" w:sz="4" w:space="0" w:color="auto"/>
              <w:right w:val="single" w:sz="4" w:space="0" w:color="auto"/>
            </w:tcBorders>
            <w:shd w:val="clear" w:color="auto" w:fill="auto"/>
            <w:vAlign w:val="center"/>
            <w:hideMark/>
          </w:tcPr>
          <w:p w:rsidR="0080280B" w:rsidRPr="007A04D5" w:rsidRDefault="0080280B" w:rsidP="00185B9F">
            <w:pPr>
              <w:spacing w:line="360" w:lineRule="auto"/>
              <w:rPr>
                <w:rFonts w:ascii="Arial" w:hAnsi="Arial" w:cs="Arial"/>
              </w:rPr>
            </w:pPr>
            <w:r w:rsidRPr="007A04D5">
              <w:rPr>
                <w:rFonts w:ascii="Arial" w:hAnsi="Arial" w:cs="Arial"/>
              </w:rPr>
              <w:t>Относительный прирост населения с 2019 по 2040 г., %</w:t>
            </w:r>
          </w:p>
        </w:tc>
        <w:tc>
          <w:tcPr>
            <w:tcW w:w="2946" w:type="dxa"/>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34</w:t>
            </w:r>
          </w:p>
        </w:tc>
        <w:tc>
          <w:tcPr>
            <w:tcW w:w="3118" w:type="dxa"/>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58</w:t>
            </w:r>
          </w:p>
        </w:tc>
      </w:tr>
    </w:tbl>
    <w:p w:rsidR="0080280B" w:rsidRPr="007A04D5" w:rsidRDefault="0080280B" w:rsidP="0080280B">
      <w:pPr>
        <w:spacing w:line="360" w:lineRule="auto"/>
        <w:ind w:firstLine="851"/>
        <w:contextualSpacing/>
        <w:jc w:val="both"/>
        <w:rPr>
          <w:rFonts w:ascii="Arial" w:hAnsi="Arial" w:cs="Arial"/>
        </w:rPr>
      </w:pPr>
      <w:r w:rsidRPr="007A04D5">
        <w:rPr>
          <w:rFonts w:ascii="Arial" w:hAnsi="Arial" w:cs="Arial"/>
        </w:rPr>
        <w:t xml:space="preserve">Инерционный сценарий прогноза показывает, что ожидаемая численность населения составит 232900 человека, в то время как при инновационном сценарии данное значение будет 273415 человек. </w:t>
      </w:r>
    </w:p>
    <w:p w:rsidR="0080280B" w:rsidRPr="007A04D5" w:rsidRDefault="0080280B" w:rsidP="0080280B">
      <w:pPr>
        <w:spacing w:line="360" w:lineRule="auto"/>
        <w:ind w:firstLine="851"/>
        <w:contextualSpacing/>
        <w:jc w:val="both"/>
        <w:rPr>
          <w:rFonts w:ascii="Arial" w:hAnsi="Arial" w:cs="Arial"/>
        </w:rPr>
      </w:pPr>
      <w:r w:rsidRPr="007A04D5">
        <w:rPr>
          <w:rFonts w:ascii="Arial" w:hAnsi="Arial" w:cs="Arial"/>
        </w:rPr>
        <w:t>По инновационному сценарию абсолютный прирост населения составит 99911 человек, что соответствует приросту в 58% относительно 2019 года.</w:t>
      </w:r>
    </w:p>
    <w:p w:rsidR="0080280B" w:rsidRPr="007A04D5" w:rsidRDefault="0080280B" w:rsidP="0080280B">
      <w:pPr>
        <w:spacing w:line="360" w:lineRule="auto"/>
        <w:ind w:firstLine="851"/>
        <w:contextualSpacing/>
        <w:jc w:val="both"/>
        <w:rPr>
          <w:rFonts w:ascii="Arial" w:hAnsi="Arial" w:cs="Arial"/>
        </w:rPr>
      </w:pPr>
      <w:r w:rsidRPr="007A04D5">
        <w:rPr>
          <w:rFonts w:ascii="Arial" w:hAnsi="Arial" w:cs="Arial"/>
        </w:rPr>
        <w:t>Для дальнейших расчетов в генеральном плане численность населения принимается по инновационному сценарию, согласно которому число жителей муниципального образования к 2040 году составит 273415 человек.</w:t>
      </w:r>
    </w:p>
    <w:p w:rsidR="0080280B" w:rsidRPr="007A04D5" w:rsidRDefault="0080280B" w:rsidP="0080280B">
      <w:pPr>
        <w:spacing w:line="360" w:lineRule="auto"/>
        <w:ind w:firstLine="851"/>
        <w:contextualSpacing/>
        <w:jc w:val="both"/>
        <w:rPr>
          <w:rFonts w:ascii="Arial" w:hAnsi="Arial" w:cs="Arial"/>
        </w:rPr>
      </w:pPr>
      <w:r w:rsidRPr="007A04D5">
        <w:rPr>
          <w:rFonts w:ascii="Arial" w:hAnsi="Arial" w:cs="Arial"/>
        </w:rPr>
        <w:t>Перспективы демографического развития будут определяться:</w:t>
      </w:r>
    </w:p>
    <w:p w:rsidR="0080280B" w:rsidRPr="007A04D5" w:rsidRDefault="0080280B" w:rsidP="00C04F7F">
      <w:pPr>
        <w:numPr>
          <w:ilvl w:val="0"/>
          <w:numId w:val="18"/>
        </w:numPr>
        <w:tabs>
          <w:tab w:val="clear" w:pos="720"/>
          <w:tab w:val="num" w:pos="0"/>
        </w:tabs>
        <w:spacing w:line="360" w:lineRule="auto"/>
        <w:ind w:left="0" w:firstLine="851"/>
        <w:contextualSpacing/>
        <w:jc w:val="both"/>
        <w:rPr>
          <w:rFonts w:ascii="Arial" w:hAnsi="Arial" w:cs="Arial"/>
        </w:rPr>
      </w:pPr>
      <w:r w:rsidRPr="007A04D5">
        <w:rPr>
          <w:rFonts w:ascii="Arial" w:hAnsi="Arial" w:cs="Arial"/>
        </w:rPr>
        <w:t>улучшением жилищных условий;</w:t>
      </w:r>
    </w:p>
    <w:p w:rsidR="0080280B" w:rsidRPr="007A04D5" w:rsidRDefault="0080280B" w:rsidP="00C04F7F">
      <w:pPr>
        <w:numPr>
          <w:ilvl w:val="0"/>
          <w:numId w:val="18"/>
        </w:numPr>
        <w:tabs>
          <w:tab w:val="clear" w:pos="720"/>
          <w:tab w:val="num" w:pos="0"/>
        </w:tabs>
        <w:spacing w:line="360" w:lineRule="auto"/>
        <w:ind w:left="0" w:firstLine="851"/>
        <w:contextualSpacing/>
        <w:jc w:val="both"/>
        <w:rPr>
          <w:rFonts w:ascii="Arial" w:hAnsi="Arial" w:cs="Arial"/>
        </w:rPr>
      </w:pPr>
      <w:r w:rsidRPr="007A04D5">
        <w:rPr>
          <w:rFonts w:ascii="Arial" w:hAnsi="Arial" w:cs="Arial"/>
        </w:rPr>
        <w:t>обеспечения занятости населения;</w:t>
      </w:r>
    </w:p>
    <w:p w:rsidR="0080280B" w:rsidRPr="007A04D5" w:rsidRDefault="0080280B" w:rsidP="00C04F7F">
      <w:pPr>
        <w:numPr>
          <w:ilvl w:val="0"/>
          <w:numId w:val="18"/>
        </w:numPr>
        <w:tabs>
          <w:tab w:val="clear" w:pos="720"/>
          <w:tab w:val="num" w:pos="0"/>
        </w:tabs>
        <w:spacing w:line="360" w:lineRule="auto"/>
        <w:ind w:left="0" w:firstLine="851"/>
        <w:contextualSpacing/>
        <w:jc w:val="both"/>
        <w:rPr>
          <w:rFonts w:ascii="Arial" w:hAnsi="Arial" w:cs="Arial"/>
        </w:rPr>
      </w:pPr>
      <w:r w:rsidRPr="007A04D5">
        <w:rPr>
          <w:rFonts w:ascii="Arial" w:hAnsi="Arial" w:cs="Arial"/>
        </w:rPr>
        <w:t>улучшением инженерно-транспортной инфраструктуры;</w:t>
      </w:r>
    </w:p>
    <w:p w:rsidR="0080280B" w:rsidRPr="007A04D5" w:rsidRDefault="0080280B" w:rsidP="00C04F7F">
      <w:pPr>
        <w:numPr>
          <w:ilvl w:val="0"/>
          <w:numId w:val="18"/>
        </w:numPr>
        <w:tabs>
          <w:tab w:val="clear" w:pos="720"/>
          <w:tab w:val="num" w:pos="0"/>
        </w:tabs>
        <w:spacing w:line="360" w:lineRule="auto"/>
        <w:ind w:left="0" w:firstLine="851"/>
        <w:contextualSpacing/>
        <w:jc w:val="both"/>
        <w:rPr>
          <w:rFonts w:ascii="Arial" w:hAnsi="Arial" w:cs="Arial"/>
        </w:rPr>
      </w:pPr>
      <w:r w:rsidRPr="007A04D5">
        <w:rPr>
          <w:rFonts w:ascii="Arial" w:hAnsi="Arial" w:cs="Arial"/>
        </w:rPr>
        <w:lastRenderedPageBreak/>
        <w:t>совершенствованием социальной и культурно-бытовой инфраструктуры;</w:t>
      </w:r>
    </w:p>
    <w:p w:rsidR="0080280B" w:rsidRPr="007A04D5" w:rsidRDefault="0080280B" w:rsidP="00C04F7F">
      <w:pPr>
        <w:numPr>
          <w:ilvl w:val="0"/>
          <w:numId w:val="18"/>
        </w:numPr>
        <w:tabs>
          <w:tab w:val="clear" w:pos="720"/>
          <w:tab w:val="num" w:pos="0"/>
        </w:tabs>
        <w:spacing w:line="360" w:lineRule="auto"/>
        <w:ind w:left="0" w:firstLine="851"/>
        <w:contextualSpacing/>
        <w:jc w:val="both"/>
        <w:rPr>
          <w:rFonts w:ascii="Arial" w:hAnsi="Arial" w:cs="Arial"/>
        </w:rPr>
      </w:pPr>
      <w:r w:rsidRPr="007A04D5">
        <w:rPr>
          <w:rFonts w:ascii="Arial" w:hAnsi="Arial" w:cs="Arial"/>
        </w:rPr>
        <w:t>созданием более комфортной и экологически чистой среды;</w:t>
      </w:r>
    </w:p>
    <w:p w:rsidR="0080280B" w:rsidRPr="007A04D5" w:rsidRDefault="0080280B" w:rsidP="00C04F7F">
      <w:pPr>
        <w:numPr>
          <w:ilvl w:val="0"/>
          <w:numId w:val="18"/>
        </w:numPr>
        <w:tabs>
          <w:tab w:val="clear" w:pos="720"/>
          <w:tab w:val="num" w:pos="0"/>
        </w:tabs>
        <w:spacing w:line="360" w:lineRule="auto"/>
        <w:ind w:left="0" w:firstLine="851"/>
        <w:contextualSpacing/>
        <w:jc w:val="both"/>
        <w:rPr>
          <w:rFonts w:ascii="Arial" w:hAnsi="Arial" w:cs="Arial"/>
        </w:rPr>
      </w:pPr>
      <w:r w:rsidRPr="007A04D5">
        <w:rPr>
          <w:rFonts w:ascii="Arial" w:hAnsi="Arial" w:cs="Arial"/>
        </w:rPr>
        <w:t>созданием механизма социальной защищённости населения и поддержки молодых семей, стимулированием рождаемости и снижением уровня смертности населения, особенно детской и лиц в трудоспособном возрасте.</w:t>
      </w:r>
    </w:p>
    <w:p w:rsidR="0080280B" w:rsidRPr="007A04D5" w:rsidRDefault="0080280B" w:rsidP="0080280B">
      <w:pPr>
        <w:pStyle w:val="20"/>
        <w:suppressAutoHyphens/>
        <w:spacing w:before="480" w:after="360" w:line="360" w:lineRule="auto"/>
        <w:ind w:left="360"/>
        <w:contextualSpacing/>
        <w:jc w:val="center"/>
        <w:rPr>
          <w:rFonts w:ascii="Arial" w:hAnsi="Arial" w:cs="Arial"/>
          <w:i/>
          <w:sz w:val="24"/>
        </w:rPr>
      </w:pPr>
      <w:bookmarkStart w:id="43" w:name="_Toc40192384"/>
      <w:bookmarkStart w:id="44" w:name="_Toc40192511"/>
      <w:r w:rsidRPr="007A04D5">
        <w:rPr>
          <w:rFonts w:ascii="Arial" w:hAnsi="Arial" w:cs="Arial"/>
          <w:i/>
          <w:sz w:val="24"/>
        </w:rPr>
        <w:t>2.4. Трудовые ресурсы и их использование</w:t>
      </w:r>
      <w:bookmarkEnd w:id="43"/>
      <w:bookmarkEnd w:id="44"/>
    </w:p>
    <w:p w:rsidR="0080280B" w:rsidRPr="007A04D5" w:rsidRDefault="0080280B" w:rsidP="0080280B">
      <w:pPr>
        <w:pStyle w:val="25"/>
        <w:spacing w:line="360" w:lineRule="auto"/>
        <w:ind w:left="0" w:firstLine="709"/>
        <w:rPr>
          <w:sz w:val="24"/>
          <w:szCs w:val="24"/>
        </w:rPr>
      </w:pPr>
      <w:r w:rsidRPr="007A04D5">
        <w:rPr>
          <w:sz w:val="24"/>
          <w:szCs w:val="24"/>
        </w:rPr>
        <w:t xml:space="preserve">Численность </w:t>
      </w:r>
      <w:r w:rsidRPr="007A04D5">
        <w:rPr>
          <w:b/>
          <w:sz w:val="24"/>
          <w:szCs w:val="24"/>
        </w:rPr>
        <w:t>трудовых ресурсов</w:t>
      </w:r>
      <w:r w:rsidRPr="007A04D5">
        <w:rPr>
          <w:sz w:val="24"/>
          <w:szCs w:val="24"/>
        </w:rPr>
        <w:t xml:space="preserve"> Хасавюртовского района в соответствии с балансом трудовых ресурсов</w:t>
      </w:r>
      <w:r w:rsidRPr="007A04D5">
        <w:rPr>
          <w:bCs/>
          <w:sz w:val="24"/>
          <w:szCs w:val="24"/>
        </w:rPr>
        <w:t xml:space="preserve"> на 01. 01. 2019 г</w:t>
      </w:r>
      <w:r w:rsidRPr="007A04D5">
        <w:rPr>
          <w:sz w:val="24"/>
          <w:szCs w:val="24"/>
        </w:rPr>
        <w:t xml:space="preserve">. составила </w:t>
      </w:r>
      <w:r w:rsidRPr="007A04D5">
        <w:rPr>
          <w:b/>
          <w:sz w:val="24"/>
          <w:szCs w:val="24"/>
        </w:rPr>
        <w:t xml:space="preserve">80,4 </w:t>
      </w:r>
      <w:r w:rsidRPr="007A04D5">
        <w:rPr>
          <w:bCs/>
          <w:sz w:val="24"/>
          <w:szCs w:val="24"/>
        </w:rPr>
        <w:t>тыс.</w:t>
      </w:r>
      <w:r w:rsidRPr="007A04D5">
        <w:rPr>
          <w:b/>
          <w:sz w:val="24"/>
          <w:szCs w:val="24"/>
        </w:rPr>
        <w:t xml:space="preserve"> </w:t>
      </w:r>
      <w:r w:rsidRPr="007A04D5">
        <w:rPr>
          <w:sz w:val="24"/>
          <w:szCs w:val="24"/>
        </w:rPr>
        <w:t>чел., или</w:t>
      </w:r>
      <w:r w:rsidRPr="007A04D5">
        <w:rPr>
          <w:b/>
          <w:sz w:val="24"/>
          <w:szCs w:val="24"/>
        </w:rPr>
        <w:t xml:space="preserve"> 46% </w:t>
      </w:r>
      <w:r w:rsidRPr="007A04D5">
        <w:rPr>
          <w:sz w:val="24"/>
          <w:szCs w:val="24"/>
        </w:rPr>
        <w:t>от общей численности населения района. Удельный вес трудовых ресурсов района в общей численности трудовых ресурсов Республики Дагестан составляют 7,7 %.</w:t>
      </w:r>
    </w:p>
    <w:p w:rsidR="0080280B" w:rsidRDefault="0080280B" w:rsidP="0080280B">
      <w:pPr>
        <w:pStyle w:val="aff3"/>
        <w:keepNext/>
      </w:pPr>
      <w:r>
        <w:t xml:space="preserve">Таблица </w:t>
      </w:r>
      <w:fldSimple w:instr=" SEQ Таблица \* ARABIC ">
        <w:r>
          <w:rPr>
            <w:noProof/>
          </w:rPr>
          <w:t>9</w:t>
        </w:r>
      </w:fldSimple>
      <w:r>
        <w:t>. Трудовые ресурсы Хасавюртовского района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7"/>
        <w:gridCol w:w="2532"/>
        <w:gridCol w:w="1129"/>
        <w:gridCol w:w="1023"/>
        <w:gridCol w:w="1023"/>
        <w:gridCol w:w="1023"/>
        <w:gridCol w:w="1023"/>
      </w:tblGrid>
      <w:tr w:rsidR="0080280B" w:rsidRPr="00F0045A" w:rsidTr="00185B9F">
        <w:tc>
          <w:tcPr>
            <w:tcW w:w="967" w:type="dxa"/>
          </w:tcPr>
          <w:p w:rsidR="0080280B" w:rsidRPr="00F0045A" w:rsidRDefault="0080280B" w:rsidP="00185B9F">
            <w:pPr>
              <w:pStyle w:val="25"/>
              <w:spacing w:line="360" w:lineRule="auto"/>
              <w:ind w:left="0"/>
              <w:rPr>
                <w:sz w:val="20"/>
                <w:szCs w:val="20"/>
              </w:rPr>
            </w:pPr>
            <w:r w:rsidRPr="00F0045A">
              <w:rPr>
                <w:sz w:val="20"/>
                <w:szCs w:val="20"/>
              </w:rPr>
              <w:t>№ п/п</w:t>
            </w:r>
          </w:p>
        </w:tc>
        <w:tc>
          <w:tcPr>
            <w:tcW w:w="2532" w:type="dxa"/>
          </w:tcPr>
          <w:p w:rsidR="0080280B" w:rsidRPr="00F0045A" w:rsidRDefault="0080280B" w:rsidP="00185B9F">
            <w:pPr>
              <w:pStyle w:val="25"/>
              <w:spacing w:line="360" w:lineRule="auto"/>
              <w:ind w:left="0"/>
              <w:rPr>
                <w:sz w:val="20"/>
                <w:szCs w:val="20"/>
              </w:rPr>
            </w:pPr>
            <w:r w:rsidRPr="00F0045A">
              <w:rPr>
                <w:sz w:val="20"/>
                <w:szCs w:val="20"/>
              </w:rPr>
              <w:t xml:space="preserve">Наименование </w:t>
            </w:r>
          </w:p>
          <w:p w:rsidR="0080280B" w:rsidRPr="00F0045A" w:rsidRDefault="0080280B" w:rsidP="00185B9F">
            <w:pPr>
              <w:pStyle w:val="25"/>
              <w:spacing w:line="360" w:lineRule="auto"/>
              <w:ind w:left="0"/>
              <w:rPr>
                <w:sz w:val="20"/>
                <w:szCs w:val="20"/>
              </w:rPr>
            </w:pPr>
            <w:r w:rsidRPr="00F0045A">
              <w:rPr>
                <w:sz w:val="20"/>
                <w:szCs w:val="20"/>
              </w:rPr>
              <w:t>показателей</w:t>
            </w:r>
          </w:p>
        </w:tc>
        <w:tc>
          <w:tcPr>
            <w:tcW w:w="1129" w:type="dxa"/>
          </w:tcPr>
          <w:p w:rsidR="0080280B" w:rsidRPr="00F0045A" w:rsidRDefault="0080280B" w:rsidP="00185B9F">
            <w:pPr>
              <w:pStyle w:val="25"/>
              <w:spacing w:line="360" w:lineRule="auto"/>
              <w:ind w:left="0"/>
              <w:rPr>
                <w:sz w:val="20"/>
                <w:szCs w:val="20"/>
              </w:rPr>
            </w:pPr>
            <w:r w:rsidRPr="00F0045A">
              <w:rPr>
                <w:sz w:val="20"/>
                <w:szCs w:val="20"/>
              </w:rPr>
              <w:t xml:space="preserve">Ед.изм. </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2016</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2017</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2018</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2019</w:t>
            </w:r>
          </w:p>
        </w:tc>
      </w:tr>
      <w:tr w:rsidR="0080280B" w:rsidRPr="00F0045A" w:rsidTr="00185B9F">
        <w:tc>
          <w:tcPr>
            <w:tcW w:w="967" w:type="dxa"/>
          </w:tcPr>
          <w:p w:rsidR="0080280B" w:rsidRPr="00F0045A" w:rsidRDefault="0080280B" w:rsidP="00185B9F">
            <w:pPr>
              <w:pStyle w:val="25"/>
              <w:spacing w:line="360" w:lineRule="auto"/>
              <w:ind w:left="0"/>
              <w:rPr>
                <w:sz w:val="20"/>
                <w:szCs w:val="20"/>
              </w:rPr>
            </w:pPr>
            <w:r w:rsidRPr="00F0045A">
              <w:rPr>
                <w:sz w:val="20"/>
                <w:szCs w:val="20"/>
              </w:rPr>
              <w:t>1</w:t>
            </w:r>
          </w:p>
        </w:tc>
        <w:tc>
          <w:tcPr>
            <w:tcW w:w="2532" w:type="dxa"/>
          </w:tcPr>
          <w:p w:rsidR="0080280B" w:rsidRPr="00F0045A" w:rsidRDefault="0080280B" w:rsidP="00185B9F">
            <w:pPr>
              <w:pStyle w:val="25"/>
              <w:spacing w:line="360" w:lineRule="auto"/>
              <w:ind w:left="0"/>
              <w:rPr>
                <w:sz w:val="20"/>
                <w:szCs w:val="20"/>
              </w:rPr>
            </w:pPr>
            <w:r w:rsidRPr="00F0045A">
              <w:rPr>
                <w:sz w:val="20"/>
                <w:szCs w:val="20"/>
              </w:rPr>
              <w:t>Численность трудовых ресурсов</w:t>
            </w:r>
          </w:p>
        </w:tc>
        <w:tc>
          <w:tcPr>
            <w:tcW w:w="1129" w:type="dxa"/>
          </w:tcPr>
          <w:p w:rsidR="0080280B" w:rsidRPr="00F0045A" w:rsidRDefault="0080280B" w:rsidP="00185B9F">
            <w:pPr>
              <w:pStyle w:val="25"/>
              <w:spacing w:line="360" w:lineRule="auto"/>
              <w:ind w:left="0"/>
              <w:rPr>
                <w:sz w:val="20"/>
                <w:szCs w:val="20"/>
              </w:rPr>
            </w:pPr>
            <w:r w:rsidRPr="00F0045A">
              <w:rPr>
                <w:sz w:val="20"/>
                <w:szCs w:val="20"/>
              </w:rPr>
              <w:t>Чел.</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79350</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79386</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80492</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80448</w:t>
            </w:r>
          </w:p>
        </w:tc>
      </w:tr>
      <w:tr w:rsidR="0080280B" w:rsidRPr="00F0045A" w:rsidTr="00185B9F">
        <w:tc>
          <w:tcPr>
            <w:tcW w:w="967" w:type="dxa"/>
          </w:tcPr>
          <w:p w:rsidR="0080280B" w:rsidRPr="00F0045A" w:rsidRDefault="0080280B" w:rsidP="00185B9F">
            <w:pPr>
              <w:pStyle w:val="25"/>
              <w:spacing w:line="360" w:lineRule="auto"/>
              <w:ind w:left="0"/>
              <w:rPr>
                <w:sz w:val="20"/>
                <w:szCs w:val="20"/>
              </w:rPr>
            </w:pPr>
            <w:r w:rsidRPr="00F0045A">
              <w:rPr>
                <w:sz w:val="20"/>
                <w:szCs w:val="20"/>
              </w:rPr>
              <w:t>2.</w:t>
            </w:r>
          </w:p>
        </w:tc>
        <w:tc>
          <w:tcPr>
            <w:tcW w:w="2532" w:type="dxa"/>
          </w:tcPr>
          <w:p w:rsidR="0080280B" w:rsidRPr="00F0045A" w:rsidRDefault="0080280B" w:rsidP="00185B9F">
            <w:pPr>
              <w:pStyle w:val="25"/>
              <w:spacing w:line="360" w:lineRule="auto"/>
              <w:ind w:left="0"/>
              <w:rPr>
                <w:sz w:val="20"/>
                <w:szCs w:val="20"/>
              </w:rPr>
            </w:pPr>
            <w:r w:rsidRPr="00F0045A">
              <w:rPr>
                <w:sz w:val="20"/>
                <w:szCs w:val="20"/>
              </w:rPr>
              <w:t>Численность экономически активного населения</w:t>
            </w:r>
          </w:p>
        </w:tc>
        <w:tc>
          <w:tcPr>
            <w:tcW w:w="1129" w:type="dxa"/>
          </w:tcPr>
          <w:p w:rsidR="0080280B" w:rsidRPr="00F0045A" w:rsidRDefault="0080280B" w:rsidP="00185B9F">
            <w:pPr>
              <w:pStyle w:val="25"/>
              <w:spacing w:line="360" w:lineRule="auto"/>
              <w:ind w:left="0"/>
              <w:rPr>
                <w:sz w:val="20"/>
                <w:szCs w:val="20"/>
              </w:rPr>
            </w:pPr>
            <w:r w:rsidRPr="00F0045A">
              <w:rPr>
                <w:sz w:val="20"/>
                <w:szCs w:val="20"/>
              </w:rPr>
              <w:t>Чел.</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63806</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63809</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63847</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63886</w:t>
            </w:r>
          </w:p>
        </w:tc>
      </w:tr>
      <w:tr w:rsidR="0080280B" w:rsidRPr="00F0045A" w:rsidTr="00185B9F">
        <w:tc>
          <w:tcPr>
            <w:tcW w:w="967" w:type="dxa"/>
          </w:tcPr>
          <w:p w:rsidR="0080280B" w:rsidRPr="00F0045A" w:rsidRDefault="0080280B" w:rsidP="00185B9F">
            <w:pPr>
              <w:pStyle w:val="25"/>
              <w:spacing w:line="360" w:lineRule="auto"/>
              <w:ind w:left="0"/>
              <w:rPr>
                <w:sz w:val="20"/>
                <w:szCs w:val="20"/>
              </w:rPr>
            </w:pPr>
            <w:r w:rsidRPr="00F0045A">
              <w:rPr>
                <w:sz w:val="20"/>
                <w:szCs w:val="20"/>
              </w:rPr>
              <w:t>3.</w:t>
            </w:r>
          </w:p>
        </w:tc>
        <w:tc>
          <w:tcPr>
            <w:tcW w:w="2532" w:type="dxa"/>
          </w:tcPr>
          <w:p w:rsidR="0080280B" w:rsidRPr="00F0045A" w:rsidRDefault="0080280B" w:rsidP="00185B9F">
            <w:pPr>
              <w:pStyle w:val="25"/>
              <w:spacing w:line="360" w:lineRule="auto"/>
              <w:ind w:left="0"/>
              <w:rPr>
                <w:sz w:val="20"/>
                <w:szCs w:val="20"/>
              </w:rPr>
            </w:pPr>
            <w:r w:rsidRPr="00F0045A">
              <w:rPr>
                <w:sz w:val="20"/>
                <w:szCs w:val="20"/>
              </w:rPr>
              <w:t>Численность занятых в экономике</w:t>
            </w:r>
          </w:p>
        </w:tc>
        <w:tc>
          <w:tcPr>
            <w:tcW w:w="1129" w:type="dxa"/>
          </w:tcPr>
          <w:p w:rsidR="0080280B" w:rsidRPr="00F0045A" w:rsidRDefault="0080280B" w:rsidP="00185B9F">
            <w:pPr>
              <w:pStyle w:val="25"/>
              <w:spacing w:line="360" w:lineRule="auto"/>
              <w:ind w:left="0"/>
              <w:rPr>
                <w:sz w:val="20"/>
                <w:szCs w:val="20"/>
              </w:rPr>
            </w:pPr>
            <w:r w:rsidRPr="00F0045A">
              <w:rPr>
                <w:sz w:val="20"/>
                <w:szCs w:val="20"/>
              </w:rPr>
              <w:t xml:space="preserve">Чел. </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53245</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53287</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53336</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53361</w:t>
            </w:r>
          </w:p>
        </w:tc>
      </w:tr>
      <w:tr w:rsidR="0080280B" w:rsidRPr="00F0045A" w:rsidTr="00185B9F">
        <w:tc>
          <w:tcPr>
            <w:tcW w:w="967" w:type="dxa"/>
          </w:tcPr>
          <w:p w:rsidR="0080280B" w:rsidRPr="00F0045A" w:rsidRDefault="0080280B" w:rsidP="00185B9F">
            <w:pPr>
              <w:pStyle w:val="25"/>
              <w:spacing w:line="360" w:lineRule="auto"/>
              <w:ind w:left="0"/>
              <w:rPr>
                <w:sz w:val="20"/>
                <w:szCs w:val="20"/>
              </w:rPr>
            </w:pPr>
          </w:p>
        </w:tc>
        <w:tc>
          <w:tcPr>
            <w:tcW w:w="2532" w:type="dxa"/>
          </w:tcPr>
          <w:p w:rsidR="0080280B" w:rsidRPr="00F0045A" w:rsidRDefault="0080280B" w:rsidP="00185B9F">
            <w:pPr>
              <w:pStyle w:val="25"/>
              <w:spacing w:line="360" w:lineRule="auto"/>
              <w:ind w:left="0"/>
              <w:rPr>
                <w:sz w:val="20"/>
                <w:szCs w:val="20"/>
              </w:rPr>
            </w:pPr>
            <w:r w:rsidRPr="00F0045A">
              <w:rPr>
                <w:sz w:val="20"/>
                <w:szCs w:val="20"/>
              </w:rPr>
              <w:t>В т.ч. по видам экономической деятельности</w:t>
            </w:r>
          </w:p>
        </w:tc>
        <w:tc>
          <w:tcPr>
            <w:tcW w:w="1129" w:type="dxa"/>
          </w:tcPr>
          <w:p w:rsidR="0080280B" w:rsidRPr="00F0045A" w:rsidRDefault="0080280B" w:rsidP="00185B9F">
            <w:pPr>
              <w:pStyle w:val="25"/>
              <w:spacing w:line="360" w:lineRule="auto"/>
              <w:ind w:left="0"/>
              <w:rPr>
                <w:sz w:val="20"/>
                <w:szCs w:val="20"/>
              </w:rPr>
            </w:pPr>
          </w:p>
        </w:tc>
        <w:tc>
          <w:tcPr>
            <w:tcW w:w="1023" w:type="dxa"/>
          </w:tcPr>
          <w:p w:rsidR="0080280B" w:rsidRPr="00F0045A" w:rsidRDefault="0080280B" w:rsidP="00185B9F">
            <w:pPr>
              <w:pStyle w:val="25"/>
              <w:spacing w:line="360" w:lineRule="auto"/>
              <w:ind w:left="0"/>
              <w:rPr>
                <w:sz w:val="20"/>
                <w:szCs w:val="20"/>
              </w:rPr>
            </w:pPr>
          </w:p>
        </w:tc>
        <w:tc>
          <w:tcPr>
            <w:tcW w:w="1023" w:type="dxa"/>
          </w:tcPr>
          <w:p w:rsidR="0080280B" w:rsidRPr="00F0045A" w:rsidRDefault="0080280B" w:rsidP="00185B9F">
            <w:pPr>
              <w:pStyle w:val="25"/>
              <w:spacing w:line="360" w:lineRule="auto"/>
              <w:ind w:left="0"/>
              <w:rPr>
                <w:sz w:val="20"/>
                <w:szCs w:val="20"/>
              </w:rPr>
            </w:pPr>
          </w:p>
        </w:tc>
        <w:tc>
          <w:tcPr>
            <w:tcW w:w="1023" w:type="dxa"/>
          </w:tcPr>
          <w:p w:rsidR="0080280B" w:rsidRPr="00F0045A" w:rsidRDefault="0080280B" w:rsidP="00185B9F">
            <w:pPr>
              <w:pStyle w:val="25"/>
              <w:spacing w:line="360" w:lineRule="auto"/>
              <w:ind w:left="0"/>
              <w:rPr>
                <w:sz w:val="20"/>
                <w:szCs w:val="20"/>
              </w:rPr>
            </w:pPr>
          </w:p>
        </w:tc>
        <w:tc>
          <w:tcPr>
            <w:tcW w:w="1023" w:type="dxa"/>
          </w:tcPr>
          <w:p w:rsidR="0080280B" w:rsidRPr="00F0045A" w:rsidRDefault="0080280B" w:rsidP="00185B9F">
            <w:pPr>
              <w:pStyle w:val="25"/>
              <w:spacing w:line="360" w:lineRule="auto"/>
              <w:ind w:left="0"/>
              <w:rPr>
                <w:sz w:val="20"/>
                <w:szCs w:val="20"/>
              </w:rPr>
            </w:pPr>
          </w:p>
        </w:tc>
      </w:tr>
      <w:tr w:rsidR="0080280B" w:rsidRPr="00F0045A" w:rsidTr="00185B9F">
        <w:tc>
          <w:tcPr>
            <w:tcW w:w="967" w:type="dxa"/>
          </w:tcPr>
          <w:p w:rsidR="0080280B" w:rsidRPr="00F0045A" w:rsidRDefault="0080280B" w:rsidP="00185B9F">
            <w:pPr>
              <w:pStyle w:val="25"/>
              <w:spacing w:line="360" w:lineRule="auto"/>
              <w:ind w:left="0"/>
              <w:rPr>
                <w:sz w:val="20"/>
                <w:szCs w:val="20"/>
              </w:rPr>
            </w:pPr>
            <w:r w:rsidRPr="00F0045A">
              <w:rPr>
                <w:sz w:val="20"/>
                <w:szCs w:val="20"/>
              </w:rPr>
              <w:t>3.1.</w:t>
            </w:r>
          </w:p>
        </w:tc>
        <w:tc>
          <w:tcPr>
            <w:tcW w:w="2532" w:type="dxa"/>
          </w:tcPr>
          <w:p w:rsidR="0080280B" w:rsidRPr="00F0045A" w:rsidRDefault="0080280B" w:rsidP="00185B9F">
            <w:pPr>
              <w:pStyle w:val="25"/>
              <w:spacing w:line="360" w:lineRule="auto"/>
              <w:ind w:left="0"/>
              <w:rPr>
                <w:sz w:val="20"/>
                <w:szCs w:val="20"/>
              </w:rPr>
            </w:pPr>
            <w:r w:rsidRPr="00F0045A">
              <w:rPr>
                <w:sz w:val="20"/>
                <w:szCs w:val="20"/>
              </w:rPr>
              <w:t>Сельское хозяйство, охота, лесное хозяйство</w:t>
            </w:r>
          </w:p>
        </w:tc>
        <w:tc>
          <w:tcPr>
            <w:tcW w:w="1129" w:type="dxa"/>
          </w:tcPr>
          <w:p w:rsidR="0080280B" w:rsidRPr="00F0045A" w:rsidRDefault="0080280B" w:rsidP="00185B9F">
            <w:pPr>
              <w:pStyle w:val="25"/>
              <w:spacing w:line="360" w:lineRule="auto"/>
              <w:ind w:left="0"/>
              <w:rPr>
                <w:sz w:val="20"/>
                <w:szCs w:val="20"/>
              </w:rPr>
            </w:pPr>
            <w:r w:rsidRPr="00F0045A">
              <w:rPr>
                <w:sz w:val="20"/>
                <w:szCs w:val="20"/>
              </w:rPr>
              <w:t>Чел.</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30503</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30519</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30540</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30526</w:t>
            </w:r>
          </w:p>
        </w:tc>
      </w:tr>
      <w:tr w:rsidR="0080280B" w:rsidRPr="00F0045A" w:rsidTr="00185B9F">
        <w:tc>
          <w:tcPr>
            <w:tcW w:w="967" w:type="dxa"/>
          </w:tcPr>
          <w:p w:rsidR="0080280B" w:rsidRPr="00F0045A" w:rsidRDefault="0080280B" w:rsidP="00185B9F">
            <w:pPr>
              <w:pStyle w:val="25"/>
              <w:spacing w:line="360" w:lineRule="auto"/>
              <w:ind w:left="0"/>
              <w:rPr>
                <w:sz w:val="20"/>
                <w:szCs w:val="20"/>
              </w:rPr>
            </w:pPr>
            <w:r w:rsidRPr="00F0045A">
              <w:rPr>
                <w:sz w:val="20"/>
                <w:szCs w:val="20"/>
              </w:rPr>
              <w:t>3.2.</w:t>
            </w:r>
          </w:p>
        </w:tc>
        <w:tc>
          <w:tcPr>
            <w:tcW w:w="2532" w:type="dxa"/>
          </w:tcPr>
          <w:p w:rsidR="0080280B" w:rsidRPr="00F0045A" w:rsidRDefault="0080280B" w:rsidP="00185B9F">
            <w:pPr>
              <w:pStyle w:val="25"/>
              <w:spacing w:line="360" w:lineRule="auto"/>
              <w:ind w:left="0"/>
              <w:rPr>
                <w:sz w:val="20"/>
                <w:szCs w:val="20"/>
              </w:rPr>
            </w:pPr>
            <w:r w:rsidRPr="00F0045A">
              <w:rPr>
                <w:sz w:val="20"/>
                <w:szCs w:val="20"/>
              </w:rPr>
              <w:t>Промышленное производство (обрабатывающее)</w:t>
            </w:r>
          </w:p>
        </w:tc>
        <w:tc>
          <w:tcPr>
            <w:tcW w:w="1129" w:type="dxa"/>
          </w:tcPr>
          <w:p w:rsidR="0080280B" w:rsidRPr="00F0045A" w:rsidRDefault="0080280B" w:rsidP="00185B9F">
            <w:pPr>
              <w:pStyle w:val="25"/>
              <w:spacing w:line="360" w:lineRule="auto"/>
              <w:ind w:left="0"/>
              <w:rPr>
                <w:sz w:val="20"/>
                <w:szCs w:val="20"/>
              </w:rPr>
            </w:pPr>
          </w:p>
        </w:tc>
        <w:tc>
          <w:tcPr>
            <w:tcW w:w="1023" w:type="dxa"/>
          </w:tcPr>
          <w:p w:rsidR="0080280B" w:rsidRPr="00F0045A" w:rsidRDefault="0080280B" w:rsidP="00185B9F">
            <w:pPr>
              <w:pStyle w:val="25"/>
              <w:spacing w:line="360" w:lineRule="auto"/>
              <w:ind w:left="0"/>
              <w:rPr>
                <w:sz w:val="20"/>
                <w:szCs w:val="20"/>
              </w:rPr>
            </w:pPr>
            <w:r w:rsidRPr="00F0045A">
              <w:rPr>
                <w:sz w:val="20"/>
                <w:szCs w:val="20"/>
              </w:rPr>
              <w:t>212</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212</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212</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220</w:t>
            </w:r>
          </w:p>
        </w:tc>
      </w:tr>
      <w:tr w:rsidR="0080280B" w:rsidRPr="00F0045A" w:rsidTr="00185B9F">
        <w:tc>
          <w:tcPr>
            <w:tcW w:w="967" w:type="dxa"/>
          </w:tcPr>
          <w:p w:rsidR="0080280B" w:rsidRPr="00F0045A" w:rsidRDefault="0080280B" w:rsidP="00185B9F">
            <w:pPr>
              <w:pStyle w:val="25"/>
              <w:spacing w:line="360" w:lineRule="auto"/>
              <w:ind w:left="0"/>
              <w:rPr>
                <w:sz w:val="20"/>
                <w:szCs w:val="20"/>
              </w:rPr>
            </w:pPr>
            <w:r w:rsidRPr="00F0045A">
              <w:rPr>
                <w:sz w:val="20"/>
                <w:szCs w:val="20"/>
              </w:rPr>
              <w:t>3.3.</w:t>
            </w:r>
          </w:p>
        </w:tc>
        <w:tc>
          <w:tcPr>
            <w:tcW w:w="2532" w:type="dxa"/>
          </w:tcPr>
          <w:p w:rsidR="0080280B" w:rsidRPr="00F0045A" w:rsidRDefault="0080280B" w:rsidP="00185B9F">
            <w:pPr>
              <w:pStyle w:val="25"/>
              <w:spacing w:line="360" w:lineRule="auto"/>
              <w:ind w:left="0"/>
              <w:rPr>
                <w:sz w:val="20"/>
                <w:szCs w:val="20"/>
              </w:rPr>
            </w:pPr>
            <w:r w:rsidRPr="00F0045A">
              <w:rPr>
                <w:sz w:val="20"/>
                <w:szCs w:val="20"/>
              </w:rPr>
              <w:t xml:space="preserve">Строительство </w:t>
            </w:r>
          </w:p>
        </w:tc>
        <w:tc>
          <w:tcPr>
            <w:tcW w:w="1129" w:type="dxa"/>
          </w:tcPr>
          <w:p w:rsidR="0080280B" w:rsidRPr="00F0045A" w:rsidRDefault="0080280B" w:rsidP="00185B9F">
            <w:pPr>
              <w:pStyle w:val="25"/>
              <w:spacing w:line="360" w:lineRule="auto"/>
              <w:ind w:left="0"/>
              <w:rPr>
                <w:sz w:val="20"/>
                <w:szCs w:val="20"/>
              </w:rPr>
            </w:pPr>
          </w:p>
        </w:tc>
        <w:tc>
          <w:tcPr>
            <w:tcW w:w="1023" w:type="dxa"/>
          </w:tcPr>
          <w:p w:rsidR="0080280B" w:rsidRPr="00F0045A" w:rsidRDefault="0080280B" w:rsidP="00185B9F">
            <w:pPr>
              <w:pStyle w:val="25"/>
              <w:spacing w:line="360" w:lineRule="auto"/>
              <w:ind w:left="0"/>
              <w:rPr>
                <w:sz w:val="20"/>
                <w:szCs w:val="20"/>
              </w:rPr>
            </w:pPr>
            <w:r w:rsidRPr="00F0045A">
              <w:rPr>
                <w:sz w:val="20"/>
                <w:szCs w:val="20"/>
              </w:rPr>
              <w:t>2567</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2569</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2576</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2581</w:t>
            </w:r>
          </w:p>
        </w:tc>
      </w:tr>
      <w:tr w:rsidR="0080280B" w:rsidRPr="00F0045A" w:rsidTr="00185B9F">
        <w:tc>
          <w:tcPr>
            <w:tcW w:w="967" w:type="dxa"/>
          </w:tcPr>
          <w:p w:rsidR="0080280B" w:rsidRPr="00F0045A" w:rsidRDefault="0080280B" w:rsidP="00185B9F">
            <w:pPr>
              <w:pStyle w:val="25"/>
              <w:spacing w:line="360" w:lineRule="auto"/>
              <w:ind w:left="0"/>
              <w:rPr>
                <w:sz w:val="20"/>
                <w:szCs w:val="20"/>
              </w:rPr>
            </w:pPr>
            <w:r w:rsidRPr="00F0045A">
              <w:rPr>
                <w:sz w:val="20"/>
                <w:szCs w:val="20"/>
              </w:rPr>
              <w:t>3.4.</w:t>
            </w:r>
          </w:p>
        </w:tc>
        <w:tc>
          <w:tcPr>
            <w:tcW w:w="2532" w:type="dxa"/>
          </w:tcPr>
          <w:p w:rsidR="0080280B" w:rsidRPr="00F0045A" w:rsidRDefault="0080280B" w:rsidP="00185B9F">
            <w:pPr>
              <w:pStyle w:val="25"/>
              <w:spacing w:line="360" w:lineRule="auto"/>
              <w:ind w:left="0"/>
              <w:rPr>
                <w:sz w:val="20"/>
                <w:szCs w:val="20"/>
              </w:rPr>
            </w:pPr>
            <w:r w:rsidRPr="00F0045A">
              <w:rPr>
                <w:sz w:val="20"/>
                <w:szCs w:val="20"/>
              </w:rPr>
              <w:t>Оптовая и розничная торговля, ремонт автотранспортных средств, бытовых изделий</w:t>
            </w:r>
          </w:p>
        </w:tc>
        <w:tc>
          <w:tcPr>
            <w:tcW w:w="1129" w:type="dxa"/>
          </w:tcPr>
          <w:p w:rsidR="0080280B" w:rsidRPr="00F0045A" w:rsidRDefault="0080280B" w:rsidP="00185B9F">
            <w:pPr>
              <w:pStyle w:val="25"/>
              <w:spacing w:line="360" w:lineRule="auto"/>
              <w:ind w:left="0"/>
              <w:rPr>
                <w:sz w:val="20"/>
                <w:szCs w:val="20"/>
              </w:rPr>
            </w:pPr>
          </w:p>
        </w:tc>
        <w:tc>
          <w:tcPr>
            <w:tcW w:w="1023" w:type="dxa"/>
          </w:tcPr>
          <w:p w:rsidR="0080280B" w:rsidRPr="00F0045A" w:rsidRDefault="0080280B" w:rsidP="00185B9F">
            <w:pPr>
              <w:pStyle w:val="25"/>
              <w:spacing w:line="360" w:lineRule="auto"/>
              <w:ind w:left="0"/>
              <w:rPr>
                <w:sz w:val="20"/>
                <w:szCs w:val="20"/>
              </w:rPr>
            </w:pPr>
            <w:r w:rsidRPr="00F0045A">
              <w:rPr>
                <w:sz w:val="20"/>
                <w:szCs w:val="20"/>
              </w:rPr>
              <w:t>3315</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3329</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3341</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3350</w:t>
            </w:r>
          </w:p>
        </w:tc>
      </w:tr>
      <w:tr w:rsidR="0080280B" w:rsidRPr="00F0045A" w:rsidTr="00185B9F">
        <w:tc>
          <w:tcPr>
            <w:tcW w:w="967" w:type="dxa"/>
          </w:tcPr>
          <w:p w:rsidR="0080280B" w:rsidRPr="00F0045A" w:rsidRDefault="0080280B" w:rsidP="00185B9F">
            <w:pPr>
              <w:pStyle w:val="25"/>
              <w:spacing w:line="360" w:lineRule="auto"/>
              <w:ind w:left="0"/>
              <w:rPr>
                <w:sz w:val="20"/>
                <w:szCs w:val="20"/>
              </w:rPr>
            </w:pPr>
            <w:r w:rsidRPr="00F0045A">
              <w:rPr>
                <w:sz w:val="20"/>
                <w:szCs w:val="20"/>
              </w:rPr>
              <w:lastRenderedPageBreak/>
              <w:t>3.5.</w:t>
            </w:r>
          </w:p>
        </w:tc>
        <w:tc>
          <w:tcPr>
            <w:tcW w:w="2532" w:type="dxa"/>
          </w:tcPr>
          <w:p w:rsidR="0080280B" w:rsidRPr="00F0045A" w:rsidRDefault="0080280B" w:rsidP="00185B9F">
            <w:pPr>
              <w:pStyle w:val="25"/>
              <w:spacing w:line="360" w:lineRule="auto"/>
              <w:ind w:left="0"/>
              <w:rPr>
                <w:sz w:val="20"/>
                <w:szCs w:val="20"/>
              </w:rPr>
            </w:pPr>
            <w:r w:rsidRPr="00F0045A">
              <w:rPr>
                <w:sz w:val="20"/>
                <w:szCs w:val="20"/>
              </w:rPr>
              <w:t>Транспорт и связь</w:t>
            </w:r>
          </w:p>
        </w:tc>
        <w:tc>
          <w:tcPr>
            <w:tcW w:w="1129" w:type="dxa"/>
          </w:tcPr>
          <w:p w:rsidR="0080280B" w:rsidRPr="00F0045A" w:rsidRDefault="0080280B" w:rsidP="00185B9F">
            <w:pPr>
              <w:pStyle w:val="25"/>
              <w:spacing w:line="360" w:lineRule="auto"/>
              <w:ind w:left="0"/>
              <w:rPr>
                <w:sz w:val="20"/>
                <w:szCs w:val="20"/>
              </w:rPr>
            </w:pPr>
          </w:p>
        </w:tc>
        <w:tc>
          <w:tcPr>
            <w:tcW w:w="1023" w:type="dxa"/>
          </w:tcPr>
          <w:p w:rsidR="0080280B" w:rsidRPr="00F0045A" w:rsidRDefault="0080280B" w:rsidP="00185B9F">
            <w:pPr>
              <w:pStyle w:val="25"/>
              <w:spacing w:line="360" w:lineRule="auto"/>
              <w:ind w:left="0"/>
              <w:rPr>
                <w:sz w:val="20"/>
                <w:szCs w:val="20"/>
              </w:rPr>
            </w:pPr>
            <w:r w:rsidRPr="00F0045A">
              <w:rPr>
                <w:sz w:val="20"/>
                <w:szCs w:val="20"/>
              </w:rPr>
              <w:t>2754</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2756</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2752</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2762</w:t>
            </w:r>
          </w:p>
        </w:tc>
      </w:tr>
      <w:tr w:rsidR="0080280B" w:rsidRPr="00F0045A" w:rsidTr="00185B9F">
        <w:tc>
          <w:tcPr>
            <w:tcW w:w="967" w:type="dxa"/>
          </w:tcPr>
          <w:p w:rsidR="0080280B" w:rsidRPr="00F0045A" w:rsidRDefault="0080280B" w:rsidP="00185B9F">
            <w:pPr>
              <w:pStyle w:val="25"/>
              <w:spacing w:line="360" w:lineRule="auto"/>
              <w:ind w:left="0"/>
              <w:rPr>
                <w:sz w:val="20"/>
                <w:szCs w:val="20"/>
              </w:rPr>
            </w:pPr>
            <w:r w:rsidRPr="00F0045A">
              <w:rPr>
                <w:sz w:val="20"/>
                <w:szCs w:val="20"/>
              </w:rPr>
              <w:t>3.6.</w:t>
            </w:r>
          </w:p>
        </w:tc>
        <w:tc>
          <w:tcPr>
            <w:tcW w:w="2532" w:type="dxa"/>
          </w:tcPr>
          <w:p w:rsidR="0080280B" w:rsidRPr="00F0045A" w:rsidRDefault="0080280B" w:rsidP="00185B9F">
            <w:pPr>
              <w:pStyle w:val="25"/>
              <w:spacing w:line="360" w:lineRule="auto"/>
              <w:ind w:left="0"/>
              <w:rPr>
                <w:sz w:val="20"/>
                <w:szCs w:val="20"/>
              </w:rPr>
            </w:pPr>
            <w:r w:rsidRPr="00F0045A">
              <w:rPr>
                <w:sz w:val="20"/>
                <w:szCs w:val="20"/>
              </w:rPr>
              <w:t>Государственное (муниципальное) управление и обеспечение военной безопасности</w:t>
            </w:r>
          </w:p>
        </w:tc>
        <w:tc>
          <w:tcPr>
            <w:tcW w:w="1129" w:type="dxa"/>
          </w:tcPr>
          <w:p w:rsidR="0080280B" w:rsidRPr="00F0045A" w:rsidRDefault="0080280B" w:rsidP="00185B9F">
            <w:pPr>
              <w:pStyle w:val="25"/>
              <w:spacing w:line="360" w:lineRule="auto"/>
              <w:ind w:left="0"/>
              <w:rPr>
                <w:sz w:val="20"/>
                <w:szCs w:val="20"/>
              </w:rPr>
            </w:pPr>
          </w:p>
        </w:tc>
        <w:tc>
          <w:tcPr>
            <w:tcW w:w="1023" w:type="dxa"/>
          </w:tcPr>
          <w:p w:rsidR="0080280B" w:rsidRPr="00F0045A" w:rsidRDefault="0080280B" w:rsidP="00185B9F">
            <w:pPr>
              <w:pStyle w:val="25"/>
              <w:spacing w:line="360" w:lineRule="auto"/>
              <w:ind w:left="0"/>
              <w:rPr>
                <w:sz w:val="20"/>
                <w:szCs w:val="20"/>
              </w:rPr>
            </w:pPr>
            <w:r w:rsidRPr="00F0045A">
              <w:rPr>
                <w:sz w:val="20"/>
                <w:szCs w:val="20"/>
              </w:rPr>
              <w:t>1689</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1689</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1689</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1689</w:t>
            </w:r>
          </w:p>
        </w:tc>
      </w:tr>
      <w:tr w:rsidR="0080280B" w:rsidRPr="00F0045A" w:rsidTr="00185B9F">
        <w:tc>
          <w:tcPr>
            <w:tcW w:w="967" w:type="dxa"/>
          </w:tcPr>
          <w:p w:rsidR="0080280B" w:rsidRPr="00F0045A" w:rsidRDefault="0080280B" w:rsidP="00185B9F">
            <w:pPr>
              <w:pStyle w:val="25"/>
              <w:spacing w:line="360" w:lineRule="auto"/>
              <w:ind w:left="0"/>
              <w:rPr>
                <w:sz w:val="20"/>
                <w:szCs w:val="20"/>
              </w:rPr>
            </w:pPr>
            <w:r w:rsidRPr="00F0045A">
              <w:rPr>
                <w:sz w:val="20"/>
                <w:szCs w:val="20"/>
              </w:rPr>
              <w:t>3.7.</w:t>
            </w:r>
          </w:p>
        </w:tc>
        <w:tc>
          <w:tcPr>
            <w:tcW w:w="2532" w:type="dxa"/>
          </w:tcPr>
          <w:p w:rsidR="0080280B" w:rsidRPr="00F0045A" w:rsidRDefault="0080280B" w:rsidP="00185B9F">
            <w:pPr>
              <w:pStyle w:val="25"/>
              <w:spacing w:line="360" w:lineRule="auto"/>
              <w:ind w:left="0"/>
              <w:rPr>
                <w:sz w:val="20"/>
                <w:szCs w:val="20"/>
              </w:rPr>
            </w:pPr>
            <w:r w:rsidRPr="00F0045A">
              <w:rPr>
                <w:sz w:val="20"/>
                <w:szCs w:val="20"/>
              </w:rPr>
              <w:t xml:space="preserve">Образование </w:t>
            </w:r>
          </w:p>
        </w:tc>
        <w:tc>
          <w:tcPr>
            <w:tcW w:w="1129" w:type="dxa"/>
          </w:tcPr>
          <w:p w:rsidR="0080280B" w:rsidRPr="00F0045A" w:rsidRDefault="0080280B" w:rsidP="00185B9F">
            <w:pPr>
              <w:pStyle w:val="25"/>
              <w:spacing w:line="360" w:lineRule="auto"/>
              <w:ind w:left="0"/>
              <w:rPr>
                <w:sz w:val="20"/>
                <w:szCs w:val="20"/>
              </w:rPr>
            </w:pPr>
          </w:p>
        </w:tc>
        <w:tc>
          <w:tcPr>
            <w:tcW w:w="1023" w:type="dxa"/>
          </w:tcPr>
          <w:p w:rsidR="0080280B" w:rsidRPr="00F0045A" w:rsidRDefault="0080280B" w:rsidP="00185B9F">
            <w:pPr>
              <w:pStyle w:val="25"/>
              <w:spacing w:line="360" w:lineRule="auto"/>
              <w:ind w:left="0"/>
              <w:rPr>
                <w:sz w:val="20"/>
                <w:szCs w:val="20"/>
              </w:rPr>
            </w:pPr>
            <w:r w:rsidRPr="00F0045A">
              <w:rPr>
                <w:sz w:val="20"/>
                <w:szCs w:val="20"/>
              </w:rPr>
              <w:t>4330</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4332</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4332</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4339</w:t>
            </w:r>
          </w:p>
        </w:tc>
      </w:tr>
      <w:tr w:rsidR="0080280B" w:rsidRPr="00F0045A" w:rsidTr="00185B9F">
        <w:tc>
          <w:tcPr>
            <w:tcW w:w="967" w:type="dxa"/>
          </w:tcPr>
          <w:p w:rsidR="0080280B" w:rsidRPr="00F0045A" w:rsidRDefault="0080280B" w:rsidP="00185B9F">
            <w:pPr>
              <w:pStyle w:val="25"/>
              <w:spacing w:line="360" w:lineRule="auto"/>
              <w:ind w:left="0"/>
              <w:rPr>
                <w:sz w:val="20"/>
                <w:szCs w:val="20"/>
              </w:rPr>
            </w:pPr>
            <w:r w:rsidRPr="00F0045A">
              <w:rPr>
                <w:sz w:val="20"/>
                <w:szCs w:val="20"/>
              </w:rPr>
              <w:t>3.8.</w:t>
            </w:r>
          </w:p>
        </w:tc>
        <w:tc>
          <w:tcPr>
            <w:tcW w:w="2532" w:type="dxa"/>
          </w:tcPr>
          <w:p w:rsidR="0080280B" w:rsidRPr="00F0045A" w:rsidRDefault="0080280B" w:rsidP="00185B9F">
            <w:pPr>
              <w:pStyle w:val="25"/>
              <w:spacing w:line="360" w:lineRule="auto"/>
              <w:ind w:left="0"/>
              <w:rPr>
                <w:sz w:val="20"/>
                <w:szCs w:val="20"/>
              </w:rPr>
            </w:pPr>
            <w:r w:rsidRPr="00F0045A">
              <w:rPr>
                <w:sz w:val="20"/>
                <w:szCs w:val="20"/>
              </w:rPr>
              <w:t>Здравоохранение и предоставление социальных услуг</w:t>
            </w:r>
          </w:p>
        </w:tc>
        <w:tc>
          <w:tcPr>
            <w:tcW w:w="1129" w:type="dxa"/>
          </w:tcPr>
          <w:p w:rsidR="0080280B" w:rsidRPr="00F0045A" w:rsidRDefault="0080280B" w:rsidP="00185B9F">
            <w:pPr>
              <w:pStyle w:val="25"/>
              <w:spacing w:line="360" w:lineRule="auto"/>
              <w:ind w:left="0"/>
              <w:rPr>
                <w:sz w:val="20"/>
                <w:szCs w:val="20"/>
              </w:rPr>
            </w:pPr>
          </w:p>
        </w:tc>
        <w:tc>
          <w:tcPr>
            <w:tcW w:w="1023" w:type="dxa"/>
          </w:tcPr>
          <w:p w:rsidR="0080280B" w:rsidRPr="00F0045A" w:rsidRDefault="0080280B" w:rsidP="00185B9F">
            <w:pPr>
              <w:pStyle w:val="25"/>
              <w:spacing w:line="360" w:lineRule="auto"/>
              <w:ind w:left="0"/>
              <w:rPr>
                <w:sz w:val="20"/>
                <w:szCs w:val="20"/>
              </w:rPr>
            </w:pPr>
            <w:r w:rsidRPr="00F0045A">
              <w:rPr>
                <w:sz w:val="20"/>
                <w:szCs w:val="20"/>
              </w:rPr>
              <w:t>2946</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2946</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2946</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2946</w:t>
            </w:r>
          </w:p>
        </w:tc>
      </w:tr>
      <w:tr w:rsidR="0080280B" w:rsidRPr="00F0045A" w:rsidTr="00185B9F">
        <w:tc>
          <w:tcPr>
            <w:tcW w:w="967" w:type="dxa"/>
          </w:tcPr>
          <w:p w:rsidR="0080280B" w:rsidRPr="00F0045A" w:rsidRDefault="0080280B" w:rsidP="00185B9F">
            <w:pPr>
              <w:pStyle w:val="25"/>
              <w:spacing w:line="360" w:lineRule="auto"/>
              <w:ind w:left="0"/>
              <w:rPr>
                <w:sz w:val="20"/>
                <w:szCs w:val="20"/>
              </w:rPr>
            </w:pPr>
            <w:r w:rsidRPr="00F0045A">
              <w:rPr>
                <w:sz w:val="20"/>
                <w:szCs w:val="20"/>
              </w:rPr>
              <w:t>3.9.</w:t>
            </w:r>
          </w:p>
        </w:tc>
        <w:tc>
          <w:tcPr>
            <w:tcW w:w="2532" w:type="dxa"/>
          </w:tcPr>
          <w:p w:rsidR="0080280B" w:rsidRPr="00F0045A" w:rsidRDefault="0080280B" w:rsidP="00185B9F">
            <w:pPr>
              <w:pStyle w:val="25"/>
              <w:spacing w:line="360" w:lineRule="auto"/>
              <w:ind w:left="0"/>
              <w:rPr>
                <w:sz w:val="20"/>
                <w:szCs w:val="20"/>
              </w:rPr>
            </w:pPr>
            <w:r w:rsidRPr="00F0045A">
              <w:rPr>
                <w:sz w:val="20"/>
                <w:szCs w:val="20"/>
              </w:rPr>
              <w:t>Предоставление прочих коммунальных услуг</w:t>
            </w:r>
          </w:p>
        </w:tc>
        <w:tc>
          <w:tcPr>
            <w:tcW w:w="1129" w:type="dxa"/>
          </w:tcPr>
          <w:p w:rsidR="0080280B" w:rsidRPr="00F0045A" w:rsidRDefault="0080280B" w:rsidP="00185B9F">
            <w:pPr>
              <w:pStyle w:val="25"/>
              <w:spacing w:line="360" w:lineRule="auto"/>
              <w:ind w:left="0"/>
              <w:rPr>
                <w:sz w:val="20"/>
                <w:szCs w:val="20"/>
              </w:rPr>
            </w:pPr>
          </w:p>
        </w:tc>
        <w:tc>
          <w:tcPr>
            <w:tcW w:w="1023" w:type="dxa"/>
          </w:tcPr>
          <w:p w:rsidR="0080280B" w:rsidRPr="00F0045A" w:rsidRDefault="0080280B" w:rsidP="00185B9F">
            <w:pPr>
              <w:pStyle w:val="25"/>
              <w:spacing w:line="360" w:lineRule="auto"/>
              <w:ind w:left="0"/>
              <w:rPr>
                <w:sz w:val="20"/>
                <w:szCs w:val="20"/>
              </w:rPr>
            </w:pPr>
            <w:r w:rsidRPr="00F0045A">
              <w:rPr>
                <w:sz w:val="20"/>
                <w:szCs w:val="20"/>
              </w:rPr>
              <w:t>4929</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4935</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49487</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4948</w:t>
            </w:r>
          </w:p>
        </w:tc>
      </w:tr>
      <w:tr w:rsidR="0080280B" w:rsidRPr="00F0045A" w:rsidTr="00185B9F">
        <w:tc>
          <w:tcPr>
            <w:tcW w:w="967" w:type="dxa"/>
          </w:tcPr>
          <w:p w:rsidR="0080280B" w:rsidRPr="00F0045A" w:rsidRDefault="0080280B" w:rsidP="00185B9F">
            <w:pPr>
              <w:pStyle w:val="25"/>
              <w:spacing w:line="360" w:lineRule="auto"/>
              <w:ind w:left="0"/>
              <w:rPr>
                <w:sz w:val="20"/>
                <w:szCs w:val="20"/>
              </w:rPr>
            </w:pPr>
            <w:r w:rsidRPr="00F0045A">
              <w:rPr>
                <w:sz w:val="20"/>
                <w:szCs w:val="20"/>
              </w:rPr>
              <w:t>4.</w:t>
            </w:r>
          </w:p>
        </w:tc>
        <w:tc>
          <w:tcPr>
            <w:tcW w:w="2532" w:type="dxa"/>
          </w:tcPr>
          <w:p w:rsidR="0080280B" w:rsidRPr="00F0045A" w:rsidRDefault="0080280B" w:rsidP="00185B9F">
            <w:pPr>
              <w:pStyle w:val="25"/>
              <w:spacing w:line="360" w:lineRule="auto"/>
              <w:ind w:left="0"/>
              <w:rPr>
                <w:sz w:val="20"/>
                <w:szCs w:val="20"/>
              </w:rPr>
            </w:pPr>
            <w:r w:rsidRPr="00F0045A">
              <w:rPr>
                <w:sz w:val="20"/>
                <w:szCs w:val="20"/>
              </w:rPr>
              <w:t>Из численности занятых по формам собственности</w:t>
            </w:r>
          </w:p>
        </w:tc>
        <w:tc>
          <w:tcPr>
            <w:tcW w:w="1129" w:type="dxa"/>
          </w:tcPr>
          <w:p w:rsidR="0080280B" w:rsidRPr="00F0045A" w:rsidRDefault="0080280B" w:rsidP="00185B9F">
            <w:pPr>
              <w:pStyle w:val="25"/>
              <w:spacing w:line="360" w:lineRule="auto"/>
              <w:ind w:left="0"/>
              <w:rPr>
                <w:sz w:val="20"/>
                <w:szCs w:val="20"/>
              </w:rPr>
            </w:pPr>
          </w:p>
        </w:tc>
        <w:tc>
          <w:tcPr>
            <w:tcW w:w="1023" w:type="dxa"/>
          </w:tcPr>
          <w:p w:rsidR="0080280B" w:rsidRPr="00F0045A" w:rsidRDefault="0080280B" w:rsidP="00185B9F">
            <w:pPr>
              <w:pStyle w:val="25"/>
              <w:spacing w:line="360" w:lineRule="auto"/>
              <w:ind w:left="0"/>
              <w:rPr>
                <w:sz w:val="20"/>
                <w:szCs w:val="20"/>
              </w:rPr>
            </w:pPr>
            <w:r w:rsidRPr="00F0045A">
              <w:rPr>
                <w:sz w:val="20"/>
                <w:szCs w:val="20"/>
              </w:rPr>
              <w:t>53245</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53287</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53336</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53361</w:t>
            </w:r>
          </w:p>
        </w:tc>
      </w:tr>
      <w:tr w:rsidR="0080280B" w:rsidRPr="00F0045A" w:rsidTr="00185B9F">
        <w:tc>
          <w:tcPr>
            <w:tcW w:w="967" w:type="dxa"/>
          </w:tcPr>
          <w:p w:rsidR="0080280B" w:rsidRPr="00F0045A" w:rsidRDefault="0080280B" w:rsidP="00185B9F">
            <w:pPr>
              <w:pStyle w:val="25"/>
              <w:spacing w:line="360" w:lineRule="auto"/>
              <w:ind w:left="0"/>
              <w:rPr>
                <w:sz w:val="20"/>
                <w:szCs w:val="20"/>
              </w:rPr>
            </w:pPr>
            <w:r w:rsidRPr="00F0045A">
              <w:rPr>
                <w:sz w:val="20"/>
                <w:szCs w:val="20"/>
              </w:rPr>
              <w:t>4.1.</w:t>
            </w:r>
          </w:p>
        </w:tc>
        <w:tc>
          <w:tcPr>
            <w:tcW w:w="2532" w:type="dxa"/>
          </w:tcPr>
          <w:p w:rsidR="0080280B" w:rsidRPr="00F0045A" w:rsidRDefault="0080280B" w:rsidP="00185B9F">
            <w:pPr>
              <w:pStyle w:val="25"/>
              <w:spacing w:line="360" w:lineRule="auto"/>
              <w:ind w:left="0"/>
              <w:rPr>
                <w:sz w:val="20"/>
                <w:szCs w:val="20"/>
              </w:rPr>
            </w:pPr>
            <w:r w:rsidRPr="00F0045A">
              <w:rPr>
                <w:sz w:val="20"/>
                <w:szCs w:val="20"/>
              </w:rPr>
              <w:t>Государственная и муниципальная</w:t>
            </w:r>
          </w:p>
        </w:tc>
        <w:tc>
          <w:tcPr>
            <w:tcW w:w="1129" w:type="dxa"/>
          </w:tcPr>
          <w:p w:rsidR="0080280B" w:rsidRPr="00F0045A" w:rsidRDefault="0080280B" w:rsidP="00185B9F">
            <w:pPr>
              <w:pStyle w:val="25"/>
              <w:spacing w:line="360" w:lineRule="auto"/>
              <w:ind w:left="0"/>
              <w:rPr>
                <w:sz w:val="20"/>
                <w:szCs w:val="20"/>
              </w:rPr>
            </w:pPr>
          </w:p>
        </w:tc>
        <w:tc>
          <w:tcPr>
            <w:tcW w:w="1023" w:type="dxa"/>
          </w:tcPr>
          <w:p w:rsidR="0080280B" w:rsidRPr="00F0045A" w:rsidRDefault="0080280B" w:rsidP="00185B9F">
            <w:pPr>
              <w:pStyle w:val="25"/>
              <w:spacing w:line="360" w:lineRule="auto"/>
              <w:ind w:left="0"/>
              <w:rPr>
                <w:sz w:val="20"/>
                <w:szCs w:val="20"/>
              </w:rPr>
            </w:pPr>
            <w:r w:rsidRPr="00F0045A">
              <w:rPr>
                <w:sz w:val="20"/>
                <w:szCs w:val="20"/>
              </w:rPr>
              <w:t>14687</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8967</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8967</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8974</w:t>
            </w:r>
          </w:p>
        </w:tc>
      </w:tr>
      <w:tr w:rsidR="0080280B" w:rsidRPr="00F0045A" w:rsidTr="00185B9F">
        <w:tc>
          <w:tcPr>
            <w:tcW w:w="967" w:type="dxa"/>
          </w:tcPr>
          <w:p w:rsidR="0080280B" w:rsidRPr="00F0045A" w:rsidRDefault="0080280B" w:rsidP="00185B9F">
            <w:pPr>
              <w:pStyle w:val="25"/>
              <w:spacing w:line="360" w:lineRule="auto"/>
              <w:ind w:left="0"/>
              <w:rPr>
                <w:sz w:val="20"/>
                <w:szCs w:val="20"/>
              </w:rPr>
            </w:pPr>
            <w:r w:rsidRPr="00F0045A">
              <w:rPr>
                <w:sz w:val="20"/>
                <w:szCs w:val="20"/>
              </w:rPr>
              <w:t>4.2.</w:t>
            </w:r>
          </w:p>
        </w:tc>
        <w:tc>
          <w:tcPr>
            <w:tcW w:w="2532" w:type="dxa"/>
          </w:tcPr>
          <w:p w:rsidR="0080280B" w:rsidRPr="00F0045A" w:rsidRDefault="0080280B" w:rsidP="00185B9F">
            <w:pPr>
              <w:pStyle w:val="25"/>
              <w:spacing w:line="360" w:lineRule="auto"/>
              <w:ind w:left="0"/>
              <w:rPr>
                <w:sz w:val="20"/>
                <w:szCs w:val="20"/>
              </w:rPr>
            </w:pPr>
            <w:r w:rsidRPr="00F0045A">
              <w:rPr>
                <w:sz w:val="20"/>
                <w:szCs w:val="20"/>
              </w:rPr>
              <w:t xml:space="preserve">Частная собственность </w:t>
            </w:r>
          </w:p>
        </w:tc>
        <w:tc>
          <w:tcPr>
            <w:tcW w:w="1129" w:type="dxa"/>
          </w:tcPr>
          <w:p w:rsidR="0080280B" w:rsidRPr="00F0045A" w:rsidRDefault="0080280B" w:rsidP="00185B9F">
            <w:pPr>
              <w:pStyle w:val="25"/>
              <w:spacing w:line="360" w:lineRule="auto"/>
              <w:ind w:left="0"/>
              <w:rPr>
                <w:sz w:val="20"/>
                <w:szCs w:val="20"/>
              </w:rPr>
            </w:pPr>
          </w:p>
        </w:tc>
        <w:tc>
          <w:tcPr>
            <w:tcW w:w="1023" w:type="dxa"/>
          </w:tcPr>
          <w:p w:rsidR="0080280B" w:rsidRPr="00F0045A" w:rsidRDefault="0080280B" w:rsidP="00185B9F">
            <w:pPr>
              <w:pStyle w:val="25"/>
              <w:spacing w:line="360" w:lineRule="auto"/>
              <w:ind w:left="0"/>
              <w:rPr>
                <w:sz w:val="20"/>
                <w:szCs w:val="20"/>
              </w:rPr>
            </w:pPr>
            <w:r w:rsidRPr="00F0045A">
              <w:rPr>
                <w:sz w:val="20"/>
                <w:szCs w:val="20"/>
              </w:rPr>
              <w:t>38558</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44320</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44359</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44387</w:t>
            </w:r>
          </w:p>
        </w:tc>
      </w:tr>
      <w:tr w:rsidR="0080280B" w:rsidRPr="00F0045A" w:rsidTr="00185B9F">
        <w:tc>
          <w:tcPr>
            <w:tcW w:w="967" w:type="dxa"/>
          </w:tcPr>
          <w:p w:rsidR="0080280B" w:rsidRPr="00F0045A" w:rsidRDefault="0080280B" w:rsidP="00185B9F">
            <w:pPr>
              <w:pStyle w:val="25"/>
              <w:spacing w:line="360" w:lineRule="auto"/>
              <w:ind w:left="0"/>
              <w:rPr>
                <w:sz w:val="20"/>
                <w:szCs w:val="20"/>
              </w:rPr>
            </w:pPr>
          </w:p>
        </w:tc>
        <w:tc>
          <w:tcPr>
            <w:tcW w:w="2532" w:type="dxa"/>
          </w:tcPr>
          <w:p w:rsidR="0080280B" w:rsidRPr="00F0045A" w:rsidRDefault="0080280B" w:rsidP="00185B9F">
            <w:pPr>
              <w:pStyle w:val="25"/>
              <w:spacing w:line="360" w:lineRule="auto"/>
              <w:ind w:left="0"/>
              <w:rPr>
                <w:sz w:val="20"/>
                <w:szCs w:val="20"/>
              </w:rPr>
            </w:pPr>
            <w:r w:rsidRPr="00F0045A">
              <w:rPr>
                <w:sz w:val="20"/>
                <w:szCs w:val="20"/>
              </w:rPr>
              <w:t>В т.ч. занятые:</w:t>
            </w:r>
          </w:p>
        </w:tc>
        <w:tc>
          <w:tcPr>
            <w:tcW w:w="1129" w:type="dxa"/>
          </w:tcPr>
          <w:p w:rsidR="0080280B" w:rsidRPr="00F0045A" w:rsidRDefault="0080280B" w:rsidP="00185B9F">
            <w:pPr>
              <w:pStyle w:val="25"/>
              <w:spacing w:line="360" w:lineRule="auto"/>
              <w:ind w:left="0"/>
              <w:rPr>
                <w:sz w:val="20"/>
                <w:szCs w:val="20"/>
              </w:rPr>
            </w:pPr>
          </w:p>
        </w:tc>
        <w:tc>
          <w:tcPr>
            <w:tcW w:w="1023" w:type="dxa"/>
          </w:tcPr>
          <w:p w:rsidR="0080280B" w:rsidRPr="00F0045A" w:rsidRDefault="0080280B" w:rsidP="00185B9F">
            <w:pPr>
              <w:pStyle w:val="25"/>
              <w:spacing w:line="360" w:lineRule="auto"/>
              <w:ind w:left="0"/>
              <w:rPr>
                <w:sz w:val="20"/>
                <w:szCs w:val="20"/>
              </w:rPr>
            </w:pPr>
          </w:p>
        </w:tc>
        <w:tc>
          <w:tcPr>
            <w:tcW w:w="1023" w:type="dxa"/>
          </w:tcPr>
          <w:p w:rsidR="0080280B" w:rsidRPr="00F0045A" w:rsidRDefault="0080280B" w:rsidP="00185B9F">
            <w:pPr>
              <w:pStyle w:val="25"/>
              <w:spacing w:line="360" w:lineRule="auto"/>
              <w:ind w:left="0"/>
              <w:rPr>
                <w:sz w:val="20"/>
                <w:szCs w:val="20"/>
              </w:rPr>
            </w:pPr>
          </w:p>
        </w:tc>
        <w:tc>
          <w:tcPr>
            <w:tcW w:w="1023" w:type="dxa"/>
          </w:tcPr>
          <w:p w:rsidR="0080280B" w:rsidRPr="00F0045A" w:rsidRDefault="0080280B" w:rsidP="00185B9F">
            <w:pPr>
              <w:pStyle w:val="25"/>
              <w:spacing w:line="360" w:lineRule="auto"/>
              <w:ind w:left="0"/>
              <w:rPr>
                <w:sz w:val="20"/>
                <w:szCs w:val="20"/>
              </w:rPr>
            </w:pPr>
          </w:p>
        </w:tc>
        <w:tc>
          <w:tcPr>
            <w:tcW w:w="1023" w:type="dxa"/>
          </w:tcPr>
          <w:p w:rsidR="0080280B" w:rsidRPr="00F0045A" w:rsidRDefault="0080280B" w:rsidP="00185B9F">
            <w:pPr>
              <w:pStyle w:val="25"/>
              <w:spacing w:line="360" w:lineRule="auto"/>
              <w:ind w:left="0"/>
              <w:rPr>
                <w:sz w:val="20"/>
                <w:szCs w:val="20"/>
              </w:rPr>
            </w:pPr>
          </w:p>
        </w:tc>
      </w:tr>
      <w:tr w:rsidR="0080280B" w:rsidRPr="00F0045A" w:rsidTr="00185B9F">
        <w:tc>
          <w:tcPr>
            <w:tcW w:w="967" w:type="dxa"/>
          </w:tcPr>
          <w:p w:rsidR="0080280B" w:rsidRPr="00F0045A" w:rsidRDefault="0080280B" w:rsidP="00185B9F">
            <w:pPr>
              <w:pStyle w:val="25"/>
              <w:spacing w:line="360" w:lineRule="auto"/>
              <w:ind w:left="0"/>
              <w:rPr>
                <w:sz w:val="20"/>
                <w:szCs w:val="20"/>
              </w:rPr>
            </w:pPr>
            <w:r w:rsidRPr="00F0045A">
              <w:rPr>
                <w:sz w:val="20"/>
                <w:szCs w:val="20"/>
              </w:rPr>
              <w:t>4.2.1.</w:t>
            </w:r>
          </w:p>
        </w:tc>
        <w:tc>
          <w:tcPr>
            <w:tcW w:w="2532" w:type="dxa"/>
          </w:tcPr>
          <w:p w:rsidR="0080280B" w:rsidRPr="00F0045A" w:rsidRDefault="0080280B" w:rsidP="00185B9F">
            <w:pPr>
              <w:pStyle w:val="25"/>
              <w:spacing w:line="360" w:lineRule="auto"/>
              <w:ind w:left="0"/>
              <w:rPr>
                <w:sz w:val="20"/>
                <w:szCs w:val="20"/>
              </w:rPr>
            </w:pPr>
            <w:r w:rsidRPr="00F0045A">
              <w:rPr>
                <w:sz w:val="20"/>
                <w:szCs w:val="20"/>
              </w:rPr>
              <w:t>В крестьянских (фермерских) хозяйствах</w:t>
            </w:r>
          </w:p>
        </w:tc>
        <w:tc>
          <w:tcPr>
            <w:tcW w:w="1129" w:type="dxa"/>
          </w:tcPr>
          <w:p w:rsidR="0080280B" w:rsidRPr="00F0045A" w:rsidRDefault="0080280B" w:rsidP="00185B9F">
            <w:pPr>
              <w:pStyle w:val="25"/>
              <w:spacing w:line="360" w:lineRule="auto"/>
              <w:ind w:left="0"/>
              <w:rPr>
                <w:sz w:val="20"/>
                <w:szCs w:val="20"/>
              </w:rPr>
            </w:pPr>
          </w:p>
        </w:tc>
        <w:tc>
          <w:tcPr>
            <w:tcW w:w="1023" w:type="dxa"/>
          </w:tcPr>
          <w:p w:rsidR="0080280B" w:rsidRPr="00F0045A" w:rsidRDefault="0080280B" w:rsidP="00185B9F">
            <w:pPr>
              <w:pStyle w:val="25"/>
              <w:spacing w:line="360" w:lineRule="auto"/>
              <w:ind w:left="0"/>
              <w:rPr>
                <w:sz w:val="20"/>
                <w:szCs w:val="20"/>
              </w:rPr>
            </w:pPr>
            <w:r w:rsidRPr="00F0045A">
              <w:rPr>
                <w:sz w:val="20"/>
                <w:szCs w:val="20"/>
              </w:rPr>
              <w:t>12811</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12819</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12820</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12818</w:t>
            </w:r>
          </w:p>
        </w:tc>
      </w:tr>
      <w:tr w:rsidR="0080280B" w:rsidRPr="00F0045A" w:rsidTr="00185B9F">
        <w:tc>
          <w:tcPr>
            <w:tcW w:w="967" w:type="dxa"/>
          </w:tcPr>
          <w:p w:rsidR="0080280B" w:rsidRPr="00F0045A" w:rsidRDefault="0080280B" w:rsidP="00185B9F">
            <w:pPr>
              <w:pStyle w:val="25"/>
              <w:spacing w:line="360" w:lineRule="auto"/>
              <w:ind w:left="0"/>
              <w:rPr>
                <w:sz w:val="20"/>
                <w:szCs w:val="20"/>
              </w:rPr>
            </w:pPr>
            <w:r w:rsidRPr="00F0045A">
              <w:rPr>
                <w:sz w:val="20"/>
                <w:szCs w:val="20"/>
              </w:rPr>
              <w:t>4.2.2.</w:t>
            </w:r>
          </w:p>
        </w:tc>
        <w:tc>
          <w:tcPr>
            <w:tcW w:w="2532" w:type="dxa"/>
          </w:tcPr>
          <w:p w:rsidR="0080280B" w:rsidRPr="00F0045A" w:rsidRDefault="0080280B" w:rsidP="00185B9F">
            <w:pPr>
              <w:pStyle w:val="25"/>
              <w:spacing w:line="360" w:lineRule="auto"/>
              <w:ind w:left="0"/>
              <w:rPr>
                <w:sz w:val="20"/>
                <w:szCs w:val="20"/>
              </w:rPr>
            </w:pPr>
            <w:r w:rsidRPr="00F0045A">
              <w:rPr>
                <w:sz w:val="20"/>
                <w:szCs w:val="20"/>
              </w:rPr>
              <w:t>На частных предприятиях</w:t>
            </w:r>
          </w:p>
        </w:tc>
        <w:tc>
          <w:tcPr>
            <w:tcW w:w="1129" w:type="dxa"/>
          </w:tcPr>
          <w:p w:rsidR="0080280B" w:rsidRPr="00F0045A" w:rsidRDefault="0080280B" w:rsidP="00185B9F">
            <w:pPr>
              <w:pStyle w:val="25"/>
              <w:spacing w:line="360" w:lineRule="auto"/>
              <w:ind w:left="0"/>
              <w:rPr>
                <w:sz w:val="20"/>
                <w:szCs w:val="20"/>
              </w:rPr>
            </w:pPr>
          </w:p>
        </w:tc>
        <w:tc>
          <w:tcPr>
            <w:tcW w:w="1023" w:type="dxa"/>
          </w:tcPr>
          <w:p w:rsidR="0080280B" w:rsidRPr="00F0045A" w:rsidRDefault="0080280B" w:rsidP="00185B9F">
            <w:pPr>
              <w:pStyle w:val="25"/>
              <w:spacing w:line="360" w:lineRule="auto"/>
              <w:ind w:left="0"/>
              <w:rPr>
                <w:sz w:val="20"/>
                <w:szCs w:val="20"/>
              </w:rPr>
            </w:pPr>
          </w:p>
        </w:tc>
        <w:tc>
          <w:tcPr>
            <w:tcW w:w="1023" w:type="dxa"/>
          </w:tcPr>
          <w:p w:rsidR="0080280B" w:rsidRPr="00F0045A" w:rsidRDefault="0080280B" w:rsidP="00185B9F">
            <w:pPr>
              <w:pStyle w:val="25"/>
              <w:spacing w:line="360" w:lineRule="auto"/>
              <w:ind w:left="0"/>
              <w:rPr>
                <w:sz w:val="20"/>
                <w:szCs w:val="20"/>
              </w:rPr>
            </w:pPr>
            <w:r w:rsidRPr="00F0045A">
              <w:rPr>
                <w:sz w:val="20"/>
                <w:szCs w:val="20"/>
              </w:rPr>
              <w:t>3655</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3707</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3719</w:t>
            </w:r>
          </w:p>
        </w:tc>
      </w:tr>
      <w:tr w:rsidR="0080280B" w:rsidRPr="00F0045A" w:rsidTr="00185B9F">
        <w:tc>
          <w:tcPr>
            <w:tcW w:w="967" w:type="dxa"/>
          </w:tcPr>
          <w:p w:rsidR="0080280B" w:rsidRPr="00F0045A" w:rsidRDefault="0080280B" w:rsidP="00185B9F">
            <w:pPr>
              <w:pStyle w:val="25"/>
              <w:spacing w:line="360" w:lineRule="auto"/>
              <w:ind w:left="0"/>
              <w:rPr>
                <w:sz w:val="20"/>
                <w:szCs w:val="20"/>
              </w:rPr>
            </w:pPr>
            <w:r w:rsidRPr="00F0045A">
              <w:rPr>
                <w:sz w:val="20"/>
                <w:szCs w:val="20"/>
              </w:rPr>
              <w:t>4.2.3.</w:t>
            </w:r>
          </w:p>
        </w:tc>
        <w:tc>
          <w:tcPr>
            <w:tcW w:w="2532" w:type="dxa"/>
          </w:tcPr>
          <w:p w:rsidR="0080280B" w:rsidRPr="00F0045A" w:rsidRDefault="0080280B" w:rsidP="00185B9F">
            <w:pPr>
              <w:pStyle w:val="25"/>
              <w:spacing w:line="360" w:lineRule="auto"/>
              <w:ind w:left="0"/>
              <w:rPr>
                <w:sz w:val="20"/>
                <w:szCs w:val="20"/>
              </w:rPr>
            </w:pPr>
            <w:r w:rsidRPr="00F0045A">
              <w:rPr>
                <w:sz w:val="20"/>
                <w:szCs w:val="20"/>
              </w:rPr>
              <w:t>Индивидуальным трудом и по найму у отдельных граждан</w:t>
            </w:r>
          </w:p>
        </w:tc>
        <w:tc>
          <w:tcPr>
            <w:tcW w:w="1129" w:type="dxa"/>
          </w:tcPr>
          <w:p w:rsidR="0080280B" w:rsidRPr="00F0045A" w:rsidRDefault="0080280B" w:rsidP="00185B9F">
            <w:pPr>
              <w:pStyle w:val="25"/>
              <w:spacing w:line="360" w:lineRule="auto"/>
              <w:ind w:left="0"/>
              <w:rPr>
                <w:sz w:val="20"/>
                <w:szCs w:val="20"/>
              </w:rPr>
            </w:pPr>
          </w:p>
        </w:tc>
        <w:tc>
          <w:tcPr>
            <w:tcW w:w="1023" w:type="dxa"/>
          </w:tcPr>
          <w:p w:rsidR="0080280B" w:rsidRPr="00F0045A" w:rsidRDefault="0080280B" w:rsidP="00185B9F">
            <w:pPr>
              <w:pStyle w:val="25"/>
              <w:spacing w:line="360" w:lineRule="auto"/>
              <w:ind w:left="0"/>
              <w:rPr>
                <w:sz w:val="20"/>
                <w:szCs w:val="20"/>
              </w:rPr>
            </w:pPr>
            <w:r w:rsidRPr="00F0045A">
              <w:rPr>
                <w:sz w:val="20"/>
                <w:szCs w:val="20"/>
              </w:rPr>
              <w:t>25747</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27846</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27842</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27850</w:t>
            </w:r>
          </w:p>
        </w:tc>
      </w:tr>
      <w:tr w:rsidR="0080280B" w:rsidRPr="00F0045A" w:rsidTr="00185B9F">
        <w:tc>
          <w:tcPr>
            <w:tcW w:w="967" w:type="dxa"/>
          </w:tcPr>
          <w:p w:rsidR="0080280B" w:rsidRPr="00F0045A" w:rsidRDefault="0080280B" w:rsidP="00185B9F">
            <w:pPr>
              <w:pStyle w:val="25"/>
              <w:spacing w:line="360" w:lineRule="auto"/>
              <w:ind w:left="0"/>
              <w:rPr>
                <w:sz w:val="20"/>
                <w:szCs w:val="20"/>
              </w:rPr>
            </w:pPr>
            <w:r w:rsidRPr="00F0045A">
              <w:rPr>
                <w:sz w:val="20"/>
                <w:szCs w:val="20"/>
              </w:rPr>
              <w:t>5.</w:t>
            </w:r>
          </w:p>
        </w:tc>
        <w:tc>
          <w:tcPr>
            <w:tcW w:w="2532" w:type="dxa"/>
          </w:tcPr>
          <w:p w:rsidR="0080280B" w:rsidRPr="00F0045A" w:rsidRDefault="0080280B" w:rsidP="00185B9F">
            <w:pPr>
              <w:pStyle w:val="25"/>
              <w:spacing w:line="360" w:lineRule="auto"/>
              <w:ind w:left="0"/>
              <w:rPr>
                <w:sz w:val="20"/>
                <w:szCs w:val="20"/>
              </w:rPr>
            </w:pPr>
            <w:r w:rsidRPr="00F0045A">
              <w:rPr>
                <w:sz w:val="20"/>
                <w:szCs w:val="20"/>
              </w:rPr>
              <w:t>Среднесписочная численность работников организаций</w:t>
            </w:r>
          </w:p>
        </w:tc>
        <w:tc>
          <w:tcPr>
            <w:tcW w:w="1129" w:type="dxa"/>
          </w:tcPr>
          <w:p w:rsidR="0080280B" w:rsidRPr="00F0045A" w:rsidRDefault="0080280B" w:rsidP="00185B9F">
            <w:pPr>
              <w:pStyle w:val="25"/>
              <w:spacing w:line="360" w:lineRule="auto"/>
              <w:ind w:left="0"/>
              <w:rPr>
                <w:sz w:val="20"/>
                <w:szCs w:val="20"/>
              </w:rPr>
            </w:pPr>
          </w:p>
        </w:tc>
        <w:tc>
          <w:tcPr>
            <w:tcW w:w="1023" w:type="dxa"/>
          </w:tcPr>
          <w:p w:rsidR="0080280B" w:rsidRPr="00F0045A" w:rsidRDefault="0080280B" w:rsidP="00185B9F">
            <w:pPr>
              <w:pStyle w:val="25"/>
              <w:spacing w:line="360" w:lineRule="auto"/>
              <w:ind w:left="0"/>
              <w:rPr>
                <w:sz w:val="20"/>
                <w:szCs w:val="20"/>
              </w:rPr>
            </w:pPr>
            <w:r w:rsidRPr="00F0045A">
              <w:rPr>
                <w:sz w:val="20"/>
                <w:szCs w:val="20"/>
              </w:rPr>
              <w:t>14687</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14689</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14689</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14696</w:t>
            </w:r>
          </w:p>
        </w:tc>
      </w:tr>
      <w:tr w:rsidR="0080280B" w:rsidRPr="00F0045A" w:rsidTr="00185B9F">
        <w:tc>
          <w:tcPr>
            <w:tcW w:w="967" w:type="dxa"/>
          </w:tcPr>
          <w:p w:rsidR="0080280B" w:rsidRPr="00F0045A" w:rsidRDefault="0080280B" w:rsidP="00185B9F">
            <w:pPr>
              <w:pStyle w:val="25"/>
              <w:spacing w:line="360" w:lineRule="auto"/>
              <w:ind w:left="0"/>
              <w:rPr>
                <w:sz w:val="20"/>
                <w:szCs w:val="20"/>
              </w:rPr>
            </w:pPr>
          </w:p>
        </w:tc>
        <w:tc>
          <w:tcPr>
            <w:tcW w:w="2532" w:type="dxa"/>
          </w:tcPr>
          <w:p w:rsidR="0080280B" w:rsidRPr="00F0045A" w:rsidRDefault="0080280B" w:rsidP="00185B9F">
            <w:pPr>
              <w:pStyle w:val="25"/>
              <w:spacing w:line="360" w:lineRule="auto"/>
              <w:ind w:left="0"/>
              <w:rPr>
                <w:sz w:val="20"/>
                <w:szCs w:val="20"/>
              </w:rPr>
            </w:pPr>
            <w:r w:rsidRPr="00F0045A">
              <w:rPr>
                <w:sz w:val="20"/>
                <w:szCs w:val="20"/>
              </w:rPr>
              <w:t>В т.ч.</w:t>
            </w:r>
          </w:p>
        </w:tc>
        <w:tc>
          <w:tcPr>
            <w:tcW w:w="1129" w:type="dxa"/>
          </w:tcPr>
          <w:p w:rsidR="0080280B" w:rsidRPr="00F0045A" w:rsidRDefault="0080280B" w:rsidP="00185B9F">
            <w:pPr>
              <w:pStyle w:val="25"/>
              <w:spacing w:line="360" w:lineRule="auto"/>
              <w:ind w:left="0"/>
              <w:rPr>
                <w:sz w:val="20"/>
                <w:szCs w:val="20"/>
              </w:rPr>
            </w:pPr>
          </w:p>
        </w:tc>
        <w:tc>
          <w:tcPr>
            <w:tcW w:w="1023" w:type="dxa"/>
          </w:tcPr>
          <w:p w:rsidR="0080280B" w:rsidRPr="00F0045A" w:rsidRDefault="0080280B" w:rsidP="00185B9F">
            <w:pPr>
              <w:pStyle w:val="25"/>
              <w:spacing w:line="360" w:lineRule="auto"/>
              <w:ind w:left="0"/>
              <w:rPr>
                <w:sz w:val="20"/>
                <w:szCs w:val="20"/>
              </w:rPr>
            </w:pPr>
          </w:p>
        </w:tc>
        <w:tc>
          <w:tcPr>
            <w:tcW w:w="1023" w:type="dxa"/>
          </w:tcPr>
          <w:p w:rsidR="0080280B" w:rsidRPr="00F0045A" w:rsidRDefault="0080280B" w:rsidP="00185B9F">
            <w:pPr>
              <w:pStyle w:val="25"/>
              <w:spacing w:line="360" w:lineRule="auto"/>
              <w:ind w:left="0"/>
              <w:rPr>
                <w:sz w:val="20"/>
                <w:szCs w:val="20"/>
              </w:rPr>
            </w:pPr>
          </w:p>
        </w:tc>
        <w:tc>
          <w:tcPr>
            <w:tcW w:w="1023" w:type="dxa"/>
          </w:tcPr>
          <w:p w:rsidR="0080280B" w:rsidRPr="00F0045A" w:rsidRDefault="0080280B" w:rsidP="00185B9F">
            <w:pPr>
              <w:pStyle w:val="25"/>
              <w:spacing w:line="360" w:lineRule="auto"/>
              <w:ind w:left="0"/>
              <w:rPr>
                <w:sz w:val="20"/>
                <w:szCs w:val="20"/>
              </w:rPr>
            </w:pPr>
          </w:p>
        </w:tc>
        <w:tc>
          <w:tcPr>
            <w:tcW w:w="1023" w:type="dxa"/>
          </w:tcPr>
          <w:p w:rsidR="0080280B" w:rsidRPr="00F0045A" w:rsidRDefault="0080280B" w:rsidP="00185B9F">
            <w:pPr>
              <w:pStyle w:val="25"/>
              <w:spacing w:line="360" w:lineRule="auto"/>
              <w:ind w:left="0"/>
              <w:rPr>
                <w:sz w:val="20"/>
                <w:szCs w:val="20"/>
              </w:rPr>
            </w:pPr>
          </w:p>
        </w:tc>
      </w:tr>
      <w:tr w:rsidR="0080280B" w:rsidRPr="00F0045A" w:rsidTr="00185B9F">
        <w:tc>
          <w:tcPr>
            <w:tcW w:w="967" w:type="dxa"/>
          </w:tcPr>
          <w:p w:rsidR="0080280B" w:rsidRPr="00F0045A" w:rsidRDefault="0080280B" w:rsidP="00185B9F">
            <w:pPr>
              <w:pStyle w:val="25"/>
              <w:spacing w:line="360" w:lineRule="auto"/>
              <w:ind w:left="0"/>
              <w:rPr>
                <w:sz w:val="20"/>
                <w:szCs w:val="20"/>
              </w:rPr>
            </w:pPr>
            <w:r w:rsidRPr="00F0045A">
              <w:rPr>
                <w:sz w:val="20"/>
                <w:szCs w:val="20"/>
              </w:rPr>
              <w:t>5.1.</w:t>
            </w:r>
          </w:p>
        </w:tc>
        <w:tc>
          <w:tcPr>
            <w:tcW w:w="2532" w:type="dxa"/>
          </w:tcPr>
          <w:p w:rsidR="0080280B" w:rsidRPr="00F0045A" w:rsidRDefault="0080280B" w:rsidP="00185B9F">
            <w:pPr>
              <w:pStyle w:val="25"/>
              <w:spacing w:line="360" w:lineRule="auto"/>
              <w:ind w:left="0"/>
              <w:rPr>
                <w:sz w:val="20"/>
                <w:szCs w:val="20"/>
              </w:rPr>
            </w:pPr>
            <w:r w:rsidRPr="00F0045A">
              <w:rPr>
                <w:sz w:val="20"/>
                <w:szCs w:val="20"/>
              </w:rPr>
              <w:t>Численность работающих в органах местного  самоуправления</w:t>
            </w:r>
          </w:p>
        </w:tc>
        <w:tc>
          <w:tcPr>
            <w:tcW w:w="1129" w:type="dxa"/>
          </w:tcPr>
          <w:p w:rsidR="0080280B" w:rsidRPr="00F0045A" w:rsidRDefault="0080280B" w:rsidP="00185B9F">
            <w:pPr>
              <w:pStyle w:val="25"/>
              <w:spacing w:line="360" w:lineRule="auto"/>
              <w:ind w:left="0"/>
              <w:rPr>
                <w:sz w:val="20"/>
                <w:szCs w:val="20"/>
              </w:rPr>
            </w:pPr>
          </w:p>
        </w:tc>
        <w:tc>
          <w:tcPr>
            <w:tcW w:w="1023" w:type="dxa"/>
          </w:tcPr>
          <w:p w:rsidR="0080280B" w:rsidRPr="00F0045A" w:rsidRDefault="0080280B" w:rsidP="00185B9F">
            <w:pPr>
              <w:pStyle w:val="25"/>
              <w:spacing w:line="360" w:lineRule="auto"/>
              <w:ind w:left="0"/>
              <w:rPr>
                <w:sz w:val="20"/>
                <w:szCs w:val="20"/>
              </w:rPr>
            </w:pPr>
            <w:r w:rsidRPr="00F0045A">
              <w:rPr>
                <w:sz w:val="20"/>
                <w:szCs w:val="20"/>
              </w:rPr>
              <w:t>7438</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7438</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7438</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7438</w:t>
            </w:r>
          </w:p>
        </w:tc>
      </w:tr>
      <w:tr w:rsidR="0080280B" w:rsidRPr="00F0045A" w:rsidTr="00185B9F">
        <w:tc>
          <w:tcPr>
            <w:tcW w:w="967" w:type="dxa"/>
          </w:tcPr>
          <w:p w:rsidR="0080280B" w:rsidRPr="00F0045A" w:rsidRDefault="0080280B" w:rsidP="00185B9F">
            <w:pPr>
              <w:pStyle w:val="25"/>
              <w:spacing w:line="360" w:lineRule="auto"/>
              <w:ind w:left="0"/>
              <w:rPr>
                <w:sz w:val="20"/>
                <w:szCs w:val="20"/>
              </w:rPr>
            </w:pPr>
            <w:r w:rsidRPr="00F0045A">
              <w:rPr>
                <w:sz w:val="20"/>
                <w:szCs w:val="20"/>
              </w:rPr>
              <w:t>6.</w:t>
            </w:r>
          </w:p>
        </w:tc>
        <w:tc>
          <w:tcPr>
            <w:tcW w:w="2532" w:type="dxa"/>
          </w:tcPr>
          <w:p w:rsidR="0080280B" w:rsidRPr="00F0045A" w:rsidRDefault="0080280B" w:rsidP="00185B9F">
            <w:pPr>
              <w:pStyle w:val="25"/>
              <w:spacing w:line="360" w:lineRule="auto"/>
              <w:ind w:left="0"/>
              <w:rPr>
                <w:sz w:val="20"/>
                <w:szCs w:val="20"/>
              </w:rPr>
            </w:pPr>
            <w:r w:rsidRPr="00F0045A">
              <w:rPr>
                <w:sz w:val="20"/>
                <w:szCs w:val="20"/>
              </w:rPr>
              <w:t>Учащиеся в трудоспособном возрасте, обучающиеся с отрывом от производства</w:t>
            </w:r>
          </w:p>
        </w:tc>
        <w:tc>
          <w:tcPr>
            <w:tcW w:w="1129" w:type="dxa"/>
          </w:tcPr>
          <w:p w:rsidR="0080280B" w:rsidRPr="00F0045A" w:rsidRDefault="0080280B" w:rsidP="00185B9F">
            <w:pPr>
              <w:pStyle w:val="25"/>
              <w:spacing w:line="360" w:lineRule="auto"/>
              <w:ind w:left="0"/>
              <w:rPr>
                <w:sz w:val="20"/>
                <w:szCs w:val="20"/>
              </w:rPr>
            </w:pPr>
          </w:p>
        </w:tc>
        <w:tc>
          <w:tcPr>
            <w:tcW w:w="1023" w:type="dxa"/>
          </w:tcPr>
          <w:p w:rsidR="0080280B" w:rsidRPr="00F0045A" w:rsidRDefault="0080280B" w:rsidP="00185B9F">
            <w:pPr>
              <w:pStyle w:val="25"/>
              <w:spacing w:line="360" w:lineRule="auto"/>
              <w:ind w:left="0"/>
              <w:rPr>
                <w:sz w:val="20"/>
                <w:szCs w:val="20"/>
              </w:rPr>
            </w:pPr>
            <w:r w:rsidRPr="00F0045A">
              <w:rPr>
                <w:sz w:val="20"/>
                <w:szCs w:val="20"/>
              </w:rPr>
              <w:t>4936</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4945</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4961</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4975</w:t>
            </w:r>
          </w:p>
        </w:tc>
      </w:tr>
      <w:tr w:rsidR="0080280B" w:rsidRPr="00F0045A" w:rsidTr="00185B9F">
        <w:tc>
          <w:tcPr>
            <w:tcW w:w="967" w:type="dxa"/>
          </w:tcPr>
          <w:p w:rsidR="0080280B" w:rsidRPr="00F0045A" w:rsidRDefault="0080280B" w:rsidP="00185B9F">
            <w:pPr>
              <w:pStyle w:val="25"/>
              <w:spacing w:line="360" w:lineRule="auto"/>
              <w:ind w:left="0"/>
              <w:rPr>
                <w:sz w:val="20"/>
                <w:szCs w:val="20"/>
              </w:rPr>
            </w:pPr>
            <w:r w:rsidRPr="00F0045A">
              <w:rPr>
                <w:sz w:val="20"/>
                <w:szCs w:val="20"/>
              </w:rPr>
              <w:t>7.</w:t>
            </w:r>
          </w:p>
        </w:tc>
        <w:tc>
          <w:tcPr>
            <w:tcW w:w="2532" w:type="dxa"/>
          </w:tcPr>
          <w:p w:rsidR="0080280B" w:rsidRPr="00F0045A" w:rsidRDefault="0080280B" w:rsidP="00185B9F">
            <w:pPr>
              <w:pStyle w:val="25"/>
              <w:spacing w:line="360" w:lineRule="auto"/>
              <w:ind w:left="0"/>
              <w:rPr>
                <w:sz w:val="20"/>
                <w:szCs w:val="20"/>
              </w:rPr>
            </w:pPr>
            <w:r w:rsidRPr="00F0045A">
              <w:rPr>
                <w:sz w:val="20"/>
                <w:szCs w:val="20"/>
              </w:rPr>
              <w:t xml:space="preserve">Лица в трудоспособном </w:t>
            </w:r>
            <w:r w:rsidRPr="00F0045A">
              <w:rPr>
                <w:sz w:val="20"/>
                <w:szCs w:val="20"/>
              </w:rPr>
              <w:lastRenderedPageBreak/>
              <w:t>возрасте и не занятые трудовой деятельностью и учебой</w:t>
            </w:r>
          </w:p>
        </w:tc>
        <w:tc>
          <w:tcPr>
            <w:tcW w:w="1129" w:type="dxa"/>
          </w:tcPr>
          <w:p w:rsidR="0080280B" w:rsidRPr="00F0045A" w:rsidRDefault="0080280B" w:rsidP="00185B9F">
            <w:pPr>
              <w:pStyle w:val="25"/>
              <w:spacing w:line="360" w:lineRule="auto"/>
              <w:ind w:left="0"/>
              <w:rPr>
                <w:sz w:val="20"/>
                <w:szCs w:val="20"/>
              </w:rPr>
            </w:pPr>
          </w:p>
        </w:tc>
        <w:tc>
          <w:tcPr>
            <w:tcW w:w="1023" w:type="dxa"/>
          </w:tcPr>
          <w:p w:rsidR="0080280B" w:rsidRPr="00F0045A" w:rsidRDefault="0080280B" w:rsidP="00185B9F">
            <w:pPr>
              <w:pStyle w:val="25"/>
              <w:spacing w:line="360" w:lineRule="auto"/>
              <w:ind w:left="0"/>
              <w:rPr>
                <w:sz w:val="20"/>
                <w:szCs w:val="20"/>
              </w:rPr>
            </w:pPr>
            <w:r w:rsidRPr="00F0045A">
              <w:rPr>
                <w:sz w:val="20"/>
                <w:szCs w:val="20"/>
              </w:rPr>
              <w:t>21169</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21154</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22105</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22112</w:t>
            </w:r>
          </w:p>
        </w:tc>
      </w:tr>
      <w:tr w:rsidR="0080280B" w:rsidRPr="00F0045A" w:rsidTr="00185B9F">
        <w:tc>
          <w:tcPr>
            <w:tcW w:w="967" w:type="dxa"/>
          </w:tcPr>
          <w:p w:rsidR="0080280B" w:rsidRPr="00F0045A" w:rsidRDefault="0080280B" w:rsidP="00185B9F">
            <w:pPr>
              <w:pStyle w:val="25"/>
              <w:spacing w:line="360" w:lineRule="auto"/>
              <w:ind w:left="0"/>
              <w:rPr>
                <w:sz w:val="20"/>
                <w:szCs w:val="20"/>
              </w:rPr>
            </w:pPr>
            <w:r w:rsidRPr="00F0045A">
              <w:rPr>
                <w:sz w:val="20"/>
                <w:szCs w:val="20"/>
              </w:rPr>
              <w:lastRenderedPageBreak/>
              <w:t>8.</w:t>
            </w:r>
          </w:p>
        </w:tc>
        <w:tc>
          <w:tcPr>
            <w:tcW w:w="2532" w:type="dxa"/>
          </w:tcPr>
          <w:p w:rsidR="0080280B" w:rsidRPr="00F0045A" w:rsidRDefault="0080280B" w:rsidP="00185B9F">
            <w:pPr>
              <w:pStyle w:val="25"/>
              <w:spacing w:line="360" w:lineRule="auto"/>
              <w:ind w:left="0"/>
              <w:rPr>
                <w:sz w:val="20"/>
                <w:szCs w:val="20"/>
              </w:rPr>
            </w:pPr>
            <w:r w:rsidRPr="00F0045A">
              <w:rPr>
                <w:sz w:val="20"/>
                <w:szCs w:val="20"/>
              </w:rPr>
              <w:t>Численность безработных, зарегистрированных в органах государственных службы занятости</w:t>
            </w:r>
          </w:p>
        </w:tc>
        <w:tc>
          <w:tcPr>
            <w:tcW w:w="1129" w:type="dxa"/>
          </w:tcPr>
          <w:p w:rsidR="0080280B" w:rsidRPr="00F0045A" w:rsidRDefault="0080280B" w:rsidP="00185B9F">
            <w:pPr>
              <w:pStyle w:val="25"/>
              <w:spacing w:line="360" w:lineRule="auto"/>
              <w:ind w:left="0"/>
              <w:rPr>
                <w:sz w:val="20"/>
                <w:szCs w:val="20"/>
              </w:rPr>
            </w:pPr>
          </w:p>
        </w:tc>
        <w:tc>
          <w:tcPr>
            <w:tcW w:w="1023" w:type="dxa"/>
          </w:tcPr>
          <w:p w:rsidR="0080280B" w:rsidRPr="00F0045A" w:rsidRDefault="0080280B" w:rsidP="00185B9F">
            <w:pPr>
              <w:pStyle w:val="25"/>
              <w:spacing w:line="360" w:lineRule="auto"/>
              <w:ind w:left="0"/>
              <w:rPr>
                <w:sz w:val="20"/>
                <w:szCs w:val="20"/>
              </w:rPr>
            </w:pPr>
            <w:r w:rsidRPr="00F0045A">
              <w:rPr>
                <w:sz w:val="20"/>
                <w:szCs w:val="20"/>
              </w:rPr>
              <w:t>1106</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936</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815</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805</w:t>
            </w:r>
          </w:p>
        </w:tc>
      </w:tr>
      <w:tr w:rsidR="0080280B" w:rsidRPr="00F0045A" w:rsidTr="00185B9F">
        <w:tc>
          <w:tcPr>
            <w:tcW w:w="967" w:type="dxa"/>
          </w:tcPr>
          <w:p w:rsidR="0080280B" w:rsidRPr="00F0045A" w:rsidRDefault="0080280B" w:rsidP="00185B9F">
            <w:pPr>
              <w:pStyle w:val="25"/>
              <w:spacing w:line="360" w:lineRule="auto"/>
              <w:ind w:left="0"/>
              <w:rPr>
                <w:sz w:val="20"/>
                <w:szCs w:val="20"/>
              </w:rPr>
            </w:pPr>
            <w:r w:rsidRPr="00F0045A">
              <w:rPr>
                <w:sz w:val="20"/>
                <w:szCs w:val="20"/>
              </w:rPr>
              <w:t>8.1.</w:t>
            </w:r>
          </w:p>
        </w:tc>
        <w:tc>
          <w:tcPr>
            <w:tcW w:w="2532" w:type="dxa"/>
          </w:tcPr>
          <w:p w:rsidR="0080280B" w:rsidRPr="00F0045A" w:rsidRDefault="0080280B" w:rsidP="00185B9F">
            <w:pPr>
              <w:pStyle w:val="25"/>
              <w:spacing w:line="360" w:lineRule="auto"/>
              <w:ind w:left="0"/>
              <w:rPr>
                <w:sz w:val="20"/>
                <w:szCs w:val="20"/>
              </w:rPr>
            </w:pPr>
            <w:r w:rsidRPr="00F0045A">
              <w:rPr>
                <w:sz w:val="20"/>
                <w:szCs w:val="20"/>
              </w:rPr>
              <w:t>В т.ч. в расчете на 1 заявленную вакансию</w:t>
            </w:r>
          </w:p>
        </w:tc>
        <w:tc>
          <w:tcPr>
            <w:tcW w:w="1129" w:type="dxa"/>
          </w:tcPr>
          <w:p w:rsidR="0080280B" w:rsidRPr="00F0045A" w:rsidRDefault="0080280B" w:rsidP="00185B9F">
            <w:pPr>
              <w:pStyle w:val="25"/>
              <w:spacing w:line="360" w:lineRule="auto"/>
              <w:ind w:left="0"/>
              <w:rPr>
                <w:sz w:val="20"/>
                <w:szCs w:val="20"/>
              </w:rPr>
            </w:pPr>
          </w:p>
        </w:tc>
        <w:tc>
          <w:tcPr>
            <w:tcW w:w="1023" w:type="dxa"/>
          </w:tcPr>
          <w:p w:rsidR="0080280B" w:rsidRPr="00F0045A" w:rsidRDefault="0080280B" w:rsidP="00185B9F">
            <w:pPr>
              <w:pStyle w:val="25"/>
              <w:spacing w:line="360" w:lineRule="auto"/>
              <w:ind w:left="0"/>
              <w:rPr>
                <w:sz w:val="20"/>
                <w:szCs w:val="20"/>
              </w:rPr>
            </w:pPr>
            <w:r w:rsidRPr="00F0045A">
              <w:rPr>
                <w:sz w:val="20"/>
                <w:szCs w:val="20"/>
              </w:rPr>
              <w:t>50</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48</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46</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34</w:t>
            </w:r>
          </w:p>
        </w:tc>
      </w:tr>
      <w:tr w:rsidR="0080280B" w:rsidRPr="00F0045A" w:rsidTr="00185B9F">
        <w:tc>
          <w:tcPr>
            <w:tcW w:w="967" w:type="dxa"/>
          </w:tcPr>
          <w:p w:rsidR="0080280B" w:rsidRPr="00F0045A" w:rsidRDefault="0080280B" w:rsidP="00185B9F">
            <w:pPr>
              <w:pStyle w:val="25"/>
              <w:spacing w:line="360" w:lineRule="auto"/>
              <w:ind w:left="0"/>
              <w:rPr>
                <w:sz w:val="20"/>
                <w:szCs w:val="20"/>
              </w:rPr>
            </w:pPr>
            <w:r w:rsidRPr="00F0045A">
              <w:rPr>
                <w:sz w:val="20"/>
                <w:szCs w:val="20"/>
              </w:rPr>
              <w:t>9.</w:t>
            </w:r>
          </w:p>
        </w:tc>
        <w:tc>
          <w:tcPr>
            <w:tcW w:w="2532" w:type="dxa"/>
          </w:tcPr>
          <w:p w:rsidR="0080280B" w:rsidRPr="00F0045A" w:rsidRDefault="0080280B" w:rsidP="00185B9F">
            <w:pPr>
              <w:pStyle w:val="25"/>
              <w:spacing w:line="360" w:lineRule="auto"/>
              <w:ind w:left="0"/>
              <w:rPr>
                <w:sz w:val="20"/>
                <w:szCs w:val="20"/>
              </w:rPr>
            </w:pPr>
            <w:r w:rsidRPr="00F0045A">
              <w:rPr>
                <w:sz w:val="20"/>
                <w:szCs w:val="20"/>
              </w:rPr>
              <w:t>Уровень зарегистрированной безработицы</w:t>
            </w:r>
          </w:p>
        </w:tc>
        <w:tc>
          <w:tcPr>
            <w:tcW w:w="1129" w:type="dxa"/>
          </w:tcPr>
          <w:p w:rsidR="0080280B" w:rsidRPr="00F0045A" w:rsidRDefault="0080280B" w:rsidP="00185B9F">
            <w:pPr>
              <w:pStyle w:val="25"/>
              <w:spacing w:line="360" w:lineRule="auto"/>
              <w:ind w:left="0"/>
              <w:rPr>
                <w:sz w:val="20"/>
                <w:szCs w:val="20"/>
              </w:rPr>
            </w:pPr>
            <w:r w:rsidRPr="00F0045A">
              <w:rPr>
                <w:sz w:val="20"/>
                <w:szCs w:val="20"/>
              </w:rPr>
              <w:t>% к ЭАН</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1,6</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1,5</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1,4</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1,3</w:t>
            </w:r>
          </w:p>
        </w:tc>
      </w:tr>
      <w:tr w:rsidR="0080280B" w:rsidRPr="00F0045A" w:rsidTr="00185B9F">
        <w:tc>
          <w:tcPr>
            <w:tcW w:w="967" w:type="dxa"/>
          </w:tcPr>
          <w:p w:rsidR="0080280B" w:rsidRPr="00F0045A" w:rsidRDefault="0080280B" w:rsidP="00185B9F">
            <w:pPr>
              <w:pStyle w:val="25"/>
              <w:spacing w:line="360" w:lineRule="auto"/>
              <w:ind w:left="0"/>
              <w:rPr>
                <w:sz w:val="20"/>
                <w:szCs w:val="20"/>
              </w:rPr>
            </w:pPr>
            <w:r w:rsidRPr="00F0045A">
              <w:rPr>
                <w:sz w:val="20"/>
                <w:szCs w:val="20"/>
              </w:rPr>
              <w:t>10.</w:t>
            </w:r>
          </w:p>
        </w:tc>
        <w:tc>
          <w:tcPr>
            <w:tcW w:w="2532" w:type="dxa"/>
          </w:tcPr>
          <w:p w:rsidR="0080280B" w:rsidRPr="00F0045A" w:rsidRDefault="0080280B" w:rsidP="00185B9F">
            <w:pPr>
              <w:pStyle w:val="25"/>
              <w:spacing w:line="360" w:lineRule="auto"/>
              <w:ind w:left="0"/>
              <w:rPr>
                <w:sz w:val="20"/>
                <w:szCs w:val="20"/>
              </w:rPr>
            </w:pPr>
            <w:r w:rsidRPr="00F0045A">
              <w:rPr>
                <w:sz w:val="20"/>
                <w:szCs w:val="20"/>
              </w:rPr>
              <w:t>Численность безработных, рассчитанная по методологии МОТ</w:t>
            </w:r>
          </w:p>
        </w:tc>
        <w:tc>
          <w:tcPr>
            <w:tcW w:w="1129" w:type="dxa"/>
          </w:tcPr>
          <w:p w:rsidR="0080280B" w:rsidRPr="00F0045A" w:rsidRDefault="0080280B" w:rsidP="00185B9F">
            <w:pPr>
              <w:pStyle w:val="25"/>
              <w:spacing w:line="360" w:lineRule="auto"/>
              <w:ind w:left="0"/>
              <w:rPr>
                <w:sz w:val="20"/>
                <w:szCs w:val="20"/>
              </w:rPr>
            </w:pPr>
          </w:p>
        </w:tc>
        <w:tc>
          <w:tcPr>
            <w:tcW w:w="1023" w:type="dxa"/>
          </w:tcPr>
          <w:p w:rsidR="0080280B" w:rsidRPr="00F0045A" w:rsidRDefault="0080280B" w:rsidP="00185B9F">
            <w:pPr>
              <w:pStyle w:val="25"/>
              <w:spacing w:line="360" w:lineRule="auto"/>
              <w:ind w:left="0"/>
              <w:rPr>
                <w:sz w:val="20"/>
                <w:szCs w:val="20"/>
              </w:rPr>
            </w:pPr>
            <w:r w:rsidRPr="00F0045A">
              <w:rPr>
                <w:sz w:val="20"/>
                <w:szCs w:val="20"/>
              </w:rPr>
              <w:t>10561</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10522</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10511</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10525</w:t>
            </w:r>
          </w:p>
        </w:tc>
      </w:tr>
      <w:tr w:rsidR="0080280B" w:rsidRPr="00F0045A" w:rsidTr="00185B9F">
        <w:tc>
          <w:tcPr>
            <w:tcW w:w="967" w:type="dxa"/>
          </w:tcPr>
          <w:p w:rsidR="0080280B" w:rsidRPr="00F0045A" w:rsidRDefault="0080280B" w:rsidP="00185B9F">
            <w:pPr>
              <w:pStyle w:val="25"/>
              <w:spacing w:line="360" w:lineRule="auto"/>
              <w:ind w:left="0"/>
              <w:rPr>
                <w:sz w:val="20"/>
                <w:szCs w:val="20"/>
              </w:rPr>
            </w:pPr>
            <w:r w:rsidRPr="00F0045A">
              <w:rPr>
                <w:sz w:val="20"/>
                <w:szCs w:val="20"/>
              </w:rPr>
              <w:t>11.</w:t>
            </w:r>
          </w:p>
        </w:tc>
        <w:tc>
          <w:tcPr>
            <w:tcW w:w="2532" w:type="dxa"/>
          </w:tcPr>
          <w:p w:rsidR="0080280B" w:rsidRPr="00F0045A" w:rsidRDefault="0080280B" w:rsidP="00185B9F">
            <w:pPr>
              <w:pStyle w:val="25"/>
              <w:spacing w:line="360" w:lineRule="auto"/>
              <w:ind w:left="0"/>
              <w:rPr>
                <w:sz w:val="20"/>
                <w:szCs w:val="20"/>
              </w:rPr>
            </w:pPr>
            <w:r w:rsidRPr="00F0045A">
              <w:rPr>
                <w:sz w:val="20"/>
                <w:szCs w:val="20"/>
              </w:rPr>
              <w:t>Уровень безработицы по методологии МОТ</w:t>
            </w:r>
          </w:p>
        </w:tc>
        <w:tc>
          <w:tcPr>
            <w:tcW w:w="1129" w:type="dxa"/>
          </w:tcPr>
          <w:p w:rsidR="0080280B" w:rsidRPr="00F0045A" w:rsidRDefault="0080280B" w:rsidP="00185B9F">
            <w:pPr>
              <w:pStyle w:val="25"/>
              <w:spacing w:line="360" w:lineRule="auto"/>
              <w:ind w:left="0"/>
              <w:rPr>
                <w:sz w:val="20"/>
                <w:szCs w:val="20"/>
              </w:rPr>
            </w:pPr>
            <w:r w:rsidRPr="00F0045A">
              <w:rPr>
                <w:sz w:val="20"/>
                <w:szCs w:val="20"/>
              </w:rPr>
              <w:t>% к ЭАН</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16,6</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16,5</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16,4</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16,3</w:t>
            </w:r>
          </w:p>
        </w:tc>
      </w:tr>
      <w:tr w:rsidR="0080280B" w:rsidRPr="00F0045A" w:rsidTr="00185B9F">
        <w:tc>
          <w:tcPr>
            <w:tcW w:w="967" w:type="dxa"/>
          </w:tcPr>
          <w:p w:rsidR="0080280B" w:rsidRPr="00F0045A" w:rsidRDefault="0080280B" w:rsidP="00185B9F">
            <w:pPr>
              <w:pStyle w:val="25"/>
              <w:spacing w:line="360" w:lineRule="auto"/>
              <w:ind w:left="0"/>
              <w:rPr>
                <w:sz w:val="20"/>
                <w:szCs w:val="20"/>
              </w:rPr>
            </w:pPr>
            <w:r w:rsidRPr="00F0045A">
              <w:rPr>
                <w:sz w:val="20"/>
                <w:szCs w:val="20"/>
              </w:rPr>
              <w:t>12.</w:t>
            </w:r>
          </w:p>
        </w:tc>
        <w:tc>
          <w:tcPr>
            <w:tcW w:w="2532" w:type="dxa"/>
          </w:tcPr>
          <w:p w:rsidR="0080280B" w:rsidRPr="00F0045A" w:rsidRDefault="0080280B" w:rsidP="00185B9F">
            <w:pPr>
              <w:pStyle w:val="25"/>
              <w:spacing w:line="360" w:lineRule="auto"/>
              <w:ind w:left="0"/>
              <w:rPr>
                <w:sz w:val="20"/>
                <w:szCs w:val="20"/>
              </w:rPr>
            </w:pPr>
            <w:r w:rsidRPr="00F0045A">
              <w:rPr>
                <w:sz w:val="20"/>
                <w:szCs w:val="20"/>
              </w:rPr>
              <w:t xml:space="preserve"> Численность пенсионеров</w:t>
            </w:r>
          </w:p>
        </w:tc>
        <w:tc>
          <w:tcPr>
            <w:tcW w:w="1129" w:type="dxa"/>
          </w:tcPr>
          <w:p w:rsidR="0080280B" w:rsidRPr="00F0045A" w:rsidRDefault="0080280B" w:rsidP="00185B9F">
            <w:pPr>
              <w:pStyle w:val="25"/>
              <w:spacing w:line="360" w:lineRule="auto"/>
              <w:ind w:left="0"/>
              <w:rPr>
                <w:sz w:val="20"/>
                <w:szCs w:val="20"/>
              </w:rPr>
            </w:pPr>
          </w:p>
        </w:tc>
        <w:tc>
          <w:tcPr>
            <w:tcW w:w="1023" w:type="dxa"/>
          </w:tcPr>
          <w:p w:rsidR="0080280B" w:rsidRPr="00F0045A" w:rsidRDefault="0080280B" w:rsidP="00185B9F">
            <w:pPr>
              <w:pStyle w:val="25"/>
              <w:spacing w:line="360" w:lineRule="auto"/>
              <w:ind w:left="0"/>
              <w:rPr>
                <w:sz w:val="20"/>
                <w:szCs w:val="20"/>
              </w:rPr>
            </w:pPr>
            <w:r w:rsidRPr="00F0045A">
              <w:rPr>
                <w:sz w:val="20"/>
                <w:szCs w:val="20"/>
              </w:rPr>
              <w:t>32918</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34202</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34919</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34637</w:t>
            </w:r>
          </w:p>
        </w:tc>
      </w:tr>
      <w:tr w:rsidR="0080280B" w:rsidRPr="00F0045A" w:rsidTr="00185B9F">
        <w:tc>
          <w:tcPr>
            <w:tcW w:w="967" w:type="dxa"/>
          </w:tcPr>
          <w:p w:rsidR="0080280B" w:rsidRPr="00F0045A" w:rsidRDefault="0080280B" w:rsidP="00185B9F">
            <w:pPr>
              <w:pStyle w:val="25"/>
              <w:spacing w:line="360" w:lineRule="auto"/>
              <w:ind w:left="0"/>
              <w:rPr>
                <w:sz w:val="20"/>
                <w:szCs w:val="20"/>
              </w:rPr>
            </w:pPr>
          </w:p>
        </w:tc>
        <w:tc>
          <w:tcPr>
            <w:tcW w:w="2532" w:type="dxa"/>
          </w:tcPr>
          <w:p w:rsidR="0080280B" w:rsidRPr="00F0045A" w:rsidRDefault="0080280B" w:rsidP="00185B9F">
            <w:pPr>
              <w:pStyle w:val="25"/>
              <w:spacing w:line="360" w:lineRule="auto"/>
              <w:ind w:left="0"/>
              <w:rPr>
                <w:sz w:val="20"/>
                <w:szCs w:val="20"/>
              </w:rPr>
            </w:pPr>
            <w:r w:rsidRPr="00F0045A">
              <w:rPr>
                <w:sz w:val="20"/>
                <w:szCs w:val="20"/>
              </w:rPr>
              <w:t>В т.ч. получающих пенсию по старости</w:t>
            </w:r>
          </w:p>
        </w:tc>
        <w:tc>
          <w:tcPr>
            <w:tcW w:w="1129" w:type="dxa"/>
          </w:tcPr>
          <w:p w:rsidR="0080280B" w:rsidRPr="00F0045A" w:rsidRDefault="0080280B" w:rsidP="00185B9F">
            <w:pPr>
              <w:pStyle w:val="25"/>
              <w:spacing w:line="360" w:lineRule="auto"/>
              <w:ind w:left="0"/>
              <w:rPr>
                <w:sz w:val="20"/>
                <w:szCs w:val="20"/>
              </w:rPr>
            </w:pPr>
          </w:p>
        </w:tc>
        <w:tc>
          <w:tcPr>
            <w:tcW w:w="1023" w:type="dxa"/>
          </w:tcPr>
          <w:p w:rsidR="0080280B" w:rsidRPr="00F0045A" w:rsidRDefault="0080280B" w:rsidP="00185B9F">
            <w:pPr>
              <w:pStyle w:val="25"/>
              <w:spacing w:line="360" w:lineRule="auto"/>
              <w:ind w:left="0"/>
              <w:rPr>
                <w:sz w:val="20"/>
                <w:szCs w:val="20"/>
              </w:rPr>
            </w:pPr>
            <w:r w:rsidRPr="00F0045A">
              <w:rPr>
                <w:sz w:val="20"/>
                <w:szCs w:val="20"/>
              </w:rPr>
              <w:t>26218</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27240</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27935</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27987</w:t>
            </w:r>
          </w:p>
        </w:tc>
      </w:tr>
      <w:tr w:rsidR="0080280B" w:rsidRPr="00F0045A" w:rsidTr="00185B9F">
        <w:tc>
          <w:tcPr>
            <w:tcW w:w="967" w:type="dxa"/>
          </w:tcPr>
          <w:p w:rsidR="0080280B" w:rsidRPr="00F0045A" w:rsidRDefault="0080280B" w:rsidP="00185B9F">
            <w:pPr>
              <w:pStyle w:val="25"/>
              <w:spacing w:line="360" w:lineRule="auto"/>
              <w:ind w:left="0"/>
              <w:rPr>
                <w:sz w:val="20"/>
                <w:szCs w:val="20"/>
              </w:rPr>
            </w:pPr>
            <w:r w:rsidRPr="00F0045A">
              <w:rPr>
                <w:sz w:val="20"/>
                <w:szCs w:val="20"/>
              </w:rPr>
              <w:t>13.</w:t>
            </w:r>
          </w:p>
        </w:tc>
        <w:tc>
          <w:tcPr>
            <w:tcW w:w="2532" w:type="dxa"/>
          </w:tcPr>
          <w:p w:rsidR="0080280B" w:rsidRPr="00F0045A" w:rsidRDefault="0080280B" w:rsidP="00185B9F">
            <w:pPr>
              <w:pStyle w:val="25"/>
              <w:spacing w:line="360" w:lineRule="auto"/>
              <w:ind w:left="0"/>
              <w:rPr>
                <w:sz w:val="20"/>
                <w:szCs w:val="20"/>
              </w:rPr>
            </w:pPr>
            <w:r w:rsidRPr="00F0045A">
              <w:rPr>
                <w:sz w:val="20"/>
                <w:szCs w:val="20"/>
              </w:rPr>
              <w:t>Количество вновь созданных рабочих мест</w:t>
            </w:r>
          </w:p>
        </w:tc>
        <w:tc>
          <w:tcPr>
            <w:tcW w:w="1129" w:type="dxa"/>
          </w:tcPr>
          <w:p w:rsidR="0080280B" w:rsidRPr="00F0045A" w:rsidRDefault="0080280B" w:rsidP="00185B9F">
            <w:pPr>
              <w:pStyle w:val="25"/>
              <w:spacing w:line="360" w:lineRule="auto"/>
              <w:ind w:left="0"/>
              <w:rPr>
                <w:sz w:val="20"/>
                <w:szCs w:val="20"/>
              </w:rPr>
            </w:pPr>
            <w:r w:rsidRPr="00F0045A">
              <w:rPr>
                <w:sz w:val="20"/>
                <w:szCs w:val="20"/>
              </w:rPr>
              <w:t>мест</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624</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879</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696</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847</w:t>
            </w:r>
          </w:p>
        </w:tc>
      </w:tr>
      <w:tr w:rsidR="0080280B" w:rsidRPr="00F0045A" w:rsidTr="00185B9F">
        <w:tc>
          <w:tcPr>
            <w:tcW w:w="967" w:type="dxa"/>
          </w:tcPr>
          <w:p w:rsidR="0080280B" w:rsidRPr="00F0045A" w:rsidRDefault="0080280B" w:rsidP="00185B9F">
            <w:pPr>
              <w:pStyle w:val="25"/>
              <w:spacing w:line="360" w:lineRule="auto"/>
              <w:ind w:left="0"/>
              <w:rPr>
                <w:sz w:val="20"/>
                <w:szCs w:val="20"/>
              </w:rPr>
            </w:pPr>
            <w:r w:rsidRPr="00F0045A">
              <w:rPr>
                <w:sz w:val="20"/>
                <w:szCs w:val="20"/>
              </w:rPr>
              <w:t>13.1.</w:t>
            </w:r>
          </w:p>
        </w:tc>
        <w:tc>
          <w:tcPr>
            <w:tcW w:w="2532" w:type="dxa"/>
          </w:tcPr>
          <w:p w:rsidR="0080280B" w:rsidRPr="00F0045A" w:rsidRDefault="0080280B" w:rsidP="00185B9F">
            <w:pPr>
              <w:pStyle w:val="25"/>
              <w:spacing w:line="360" w:lineRule="auto"/>
              <w:ind w:left="0"/>
              <w:rPr>
                <w:sz w:val="20"/>
                <w:szCs w:val="20"/>
              </w:rPr>
            </w:pPr>
            <w:r w:rsidRPr="00F0045A">
              <w:rPr>
                <w:sz w:val="20"/>
                <w:szCs w:val="20"/>
              </w:rPr>
              <w:t>На действующих предприятиях</w:t>
            </w:r>
          </w:p>
        </w:tc>
        <w:tc>
          <w:tcPr>
            <w:tcW w:w="1129" w:type="dxa"/>
          </w:tcPr>
          <w:p w:rsidR="0080280B" w:rsidRPr="00F0045A" w:rsidRDefault="0080280B" w:rsidP="00185B9F">
            <w:pPr>
              <w:pStyle w:val="25"/>
              <w:spacing w:line="360" w:lineRule="auto"/>
              <w:ind w:left="0"/>
              <w:rPr>
                <w:sz w:val="20"/>
                <w:szCs w:val="20"/>
              </w:rPr>
            </w:pPr>
            <w:r w:rsidRPr="00F0045A">
              <w:rPr>
                <w:sz w:val="20"/>
                <w:szCs w:val="20"/>
              </w:rPr>
              <w:t>мест</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181</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281</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127</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553</w:t>
            </w:r>
          </w:p>
        </w:tc>
      </w:tr>
      <w:tr w:rsidR="0080280B" w:rsidRPr="00F0045A" w:rsidTr="00185B9F">
        <w:tc>
          <w:tcPr>
            <w:tcW w:w="967" w:type="dxa"/>
          </w:tcPr>
          <w:p w:rsidR="0080280B" w:rsidRPr="00F0045A" w:rsidRDefault="0080280B" w:rsidP="00185B9F">
            <w:pPr>
              <w:pStyle w:val="25"/>
              <w:spacing w:line="360" w:lineRule="auto"/>
              <w:ind w:left="0"/>
              <w:rPr>
                <w:sz w:val="20"/>
                <w:szCs w:val="20"/>
              </w:rPr>
            </w:pPr>
            <w:r w:rsidRPr="00F0045A">
              <w:rPr>
                <w:sz w:val="20"/>
                <w:szCs w:val="20"/>
              </w:rPr>
              <w:t>13.2.</w:t>
            </w:r>
          </w:p>
        </w:tc>
        <w:tc>
          <w:tcPr>
            <w:tcW w:w="2532" w:type="dxa"/>
          </w:tcPr>
          <w:p w:rsidR="0080280B" w:rsidRPr="00F0045A" w:rsidRDefault="0080280B" w:rsidP="00185B9F">
            <w:pPr>
              <w:pStyle w:val="25"/>
              <w:spacing w:line="360" w:lineRule="auto"/>
              <w:ind w:left="0"/>
              <w:rPr>
                <w:sz w:val="20"/>
                <w:szCs w:val="20"/>
              </w:rPr>
            </w:pPr>
            <w:r w:rsidRPr="00F0045A">
              <w:rPr>
                <w:sz w:val="20"/>
                <w:szCs w:val="20"/>
              </w:rPr>
              <w:t>На вновь образованных</w:t>
            </w:r>
          </w:p>
        </w:tc>
        <w:tc>
          <w:tcPr>
            <w:tcW w:w="1129" w:type="dxa"/>
          </w:tcPr>
          <w:p w:rsidR="0080280B" w:rsidRPr="00F0045A" w:rsidRDefault="0080280B" w:rsidP="00185B9F">
            <w:pPr>
              <w:pStyle w:val="25"/>
              <w:spacing w:line="360" w:lineRule="auto"/>
              <w:ind w:left="0"/>
              <w:rPr>
                <w:sz w:val="20"/>
                <w:szCs w:val="20"/>
              </w:rPr>
            </w:pPr>
            <w:r w:rsidRPr="00F0045A">
              <w:rPr>
                <w:sz w:val="20"/>
                <w:szCs w:val="20"/>
              </w:rPr>
              <w:t>мест</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443</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598</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569</w:t>
            </w:r>
          </w:p>
        </w:tc>
        <w:tc>
          <w:tcPr>
            <w:tcW w:w="1023" w:type="dxa"/>
          </w:tcPr>
          <w:p w:rsidR="0080280B" w:rsidRPr="00F0045A" w:rsidRDefault="0080280B" w:rsidP="00185B9F">
            <w:pPr>
              <w:pStyle w:val="25"/>
              <w:spacing w:line="360" w:lineRule="auto"/>
              <w:ind w:left="0"/>
              <w:rPr>
                <w:sz w:val="20"/>
                <w:szCs w:val="20"/>
              </w:rPr>
            </w:pPr>
            <w:r w:rsidRPr="00F0045A">
              <w:rPr>
                <w:sz w:val="20"/>
                <w:szCs w:val="20"/>
              </w:rPr>
              <w:t>294</w:t>
            </w:r>
          </w:p>
        </w:tc>
      </w:tr>
    </w:tbl>
    <w:p w:rsidR="0080280B" w:rsidRPr="007A04D5" w:rsidRDefault="0080280B" w:rsidP="0080280B">
      <w:pPr>
        <w:pStyle w:val="25"/>
        <w:spacing w:line="360" w:lineRule="auto"/>
        <w:ind w:left="0" w:firstLine="709"/>
        <w:rPr>
          <w:sz w:val="24"/>
          <w:szCs w:val="24"/>
        </w:rPr>
      </w:pPr>
    </w:p>
    <w:p w:rsidR="0080280B" w:rsidRPr="007A04D5" w:rsidRDefault="0080280B" w:rsidP="0080280B">
      <w:pPr>
        <w:pStyle w:val="20"/>
        <w:suppressAutoHyphens/>
        <w:spacing w:before="480" w:after="360" w:line="360" w:lineRule="auto"/>
        <w:ind w:left="360"/>
        <w:contextualSpacing/>
        <w:jc w:val="center"/>
        <w:rPr>
          <w:rFonts w:ascii="Arial" w:hAnsi="Arial" w:cs="Arial"/>
          <w:i/>
          <w:sz w:val="24"/>
        </w:rPr>
      </w:pPr>
      <w:bookmarkStart w:id="45" w:name="_Toc40192385"/>
      <w:bookmarkStart w:id="46" w:name="_Toc40192512"/>
      <w:r w:rsidRPr="007A04D5">
        <w:rPr>
          <w:rFonts w:ascii="Arial" w:hAnsi="Arial" w:cs="Arial"/>
          <w:i/>
          <w:sz w:val="24"/>
        </w:rPr>
        <w:t>2.5. Жилищный фонд и жилищное строительство</w:t>
      </w:r>
      <w:bookmarkEnd w:id="45"/>
      <w:bookmarkEnd w:id="46"/>
    </w:p>
    <w:p w:rsidR="0080280B" w:rsidRPr="007A04D5" w:rsidRDefault="0080280B" w:rsidP="0080280B">
      <w:pPr>
        <w:pStyle w:val="23"/>
        <w:spacing w:line="360" w:lineRule="auto"/>
        <w:ind w:firstLine="708"/>
        <w:jc w:val="both"/>
        <w:rPr>
          <w:rFonts w:ascii="Arial" w:hAnsi="Arial" w:cs="Arial"/>
          <w:b w:val="0"/>
          <w:sz w:val="24"/>
        </w:rPr>
      </w:pPr>
      <w:r w:rsidRPr="007A04D5">
        <w:rPr>
          <w:rFonts w:ascii="Arial" w:hAnsi="Arial" w:cs="Arial"/>
          <w:b w:val="0"/>
          <w:sz w:val="24"/>
        </w:rPr>
        <w:t>Жилищный фонд Хасавюртовского муниципального района на 01.01.2019 составил 2917,9 тыс. кв. м или 4,4% от общей площади Республики Дагестан. Весь жилищный фонд находится в сельской местности, весь жилищный фонд относится к частной собственности.</w:t>
      </w:r>
    </w:p>
    <w:p w:rsidR="0080280B" w:rsidRPr="007A04D5" w:rsidRDefault="0080280B" w:rsidP="0080280B">
      <w:pPr>
        <w:spacing w:line="360" w:lineRule="auto"/>
        <w:jc w:val="both"/>
        <w:rPr>
          <w:rFonts w:ascii="Arial" w:hAnsi="Arial" w:cs="Arial"/>
        </w:rPr>
      </w:pPr>
      <w:r w:rsidRPr="007A04D5">
        <w:rPr>
          <w:rFonts w:ascii="Arial" w:hAnsi="Arial" w:cs="Arial"/>
        </w:rPr>
        <w:tab/>
        <w:t>В районе наблюдается низкая обеспеченность населения общей площадью жилых домов – 16,8 кв./м на человека (в среднем по республике – 16 кв./м на человека).</w:t>
      </w:r>
    </w:p>
    <w:p w:rsidR="0080280B" w:rsidRPr="007A04D5" w:rsidRDefault="0080280B" w:rsidP="0080280B">
      <w:pPr>
        <w:spacing w:line="360" w:lineRule="auto"/>
        <w:ind w:firstLine="708"/>
        <w:jc w:val="both"/>
        <w:rPr>
          <w:rFonts w:ascii="Arial" w:hAnsi="Arial" w:cs="Arial"/>
        </w:rPr>
      </w:pPr>
      <w:r w:rsidRPr="007A04D5">
        <w:rPr>
          <w:rFonts w:ascii="Arial" w:hAnsi="Arial" w:cs="Arial"/>
        </w:rPr>
        <w:lastRenderedPageBreak/>
        <w:t>Общая площадь жилого фонда с износом свыше 70%  каменных строений по району составила 680 тыс. кв. м., с износом свыше 65% деревянных и прочих стрений-317 кв.м.</w:t>
      </w:r>
    </w:p>
    <w:p w:rsidR="0080280B" w:rsidRPr="007A04D5" w:rsidRDefault="0080280B" w:rsidP="0080280B">
      <w:pPr>
        <w:pStyle w:val="a4"/>
        <w:spacing w:line="360" w:lineRule="auto"/>
        <w:ind w:firstLine="709"/>
        <w:jc w:val="both"/>
        <w:rPr>
          <w:rFonts w:ascii="Arial" w:hAnsi="Arial" w:cs="Arial"/>
          <w:sz w:val="24"/>
          <w:highlight w:val="green"/>
        </w:rPr>
      </w:pPr>
      <w:r w:rsidRPr="007A04D5">
        <w:rPr>
          <w:rFonts w:ascii="Arial" w:hAnsi="Arial" w:cs="Arial"/>
          <w:sz w:val="24"/>
        </w:rPr>
        <w:t xml:space="preserve">Как показывают данные </w:t>
      </w:r>
      <w:r w:rsidRPr="00A31D45">
        <w:rPr>
          <w:rFonts w:ascii="Arial" w:hAnsi="Arial" w:cs="Arial"/>
          <w:sz w:val="24"/>
        </w:rPr>
        <w:t>табли</w:t>
      </w:r>
      <w:r>
        <w:rPr>
          <w:rFonts w:ascii="Arial" w:hAnsi="Arial" w:cs="Arial"/>
          <w:sz w:val="24"/>
        </w:rPr>
        <w:t>цы 10</w:t>
      </w:r>
      <w:r w:rsidRPr="00A31D45">
        <w:rPr>
          <w:rFonts w:ascii="Arial" w:hAnsi="Arial" w:cs="Arial"/>
          <w:sz w:val="24"/>
        </w:rPr>
        <w:t>,</w:t>
      </w:r>
      <w:r w:rsidRPr="007A04D5">
        <w:rPr>
          <w:rFonts w:ascii="Arial" w:hAnsi="Arial" w:cs="Arial"/>
          <w:sz w:val="24"/>
        </w:rPr>
        <w:t xml:space="preserve"> в Хасавюртовском районе наблюдаются высокие темпы жилищного строительства.</w:t>
      </w:r>
    </w:p>
    <w:p w:rsidR="0080280B" w:rsidRDefault="0080280B" w:rsidP="0080280B">
      <w:pPr>
        <w:pStyle w:val="aff3"/>
        <w:keepNext/>
      </w:pPr>
      <w:r>
        <w:t xml:space="preserve">Таблица </w:t>
      </w:r>
      <w:fldSimple w:instr=" SEQ Таблица \* ARABIC ">
        <w:r>
          <w:rPr>
            <w:noProof/>
          </w:rPr>
          <w:t>10</w:t>
        </w:r>
      </w:fldSimple>
      <w:r>
        <w:t xml:space="preserve">. </w:t>
      </w:r>
      <w:r w:rsidRPr="002C30A4">
        <w:t>Характеристика жилищного фонда Хасавюртовского муниципального района на 1.01.2019 г.</w:t>
      </w:r>
    </w:p>
    <w:tbl>
      <w:tblPr>
        <w:tblW w:w="7808" w:type="dxa"/>
        <w:jc w:val="center"/>
        <w:tblInd w:w="1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7"/>
        <w:gridCol w:w="2134"/>
        <w:gridCol w:w="1253"/>
        <w:gridCol w:w="951"/>
        <w:gridCol w:w="951"/>
        <w:gridCol w:w="951"/>
        <w:gridCol w:w="951"/>
      </w:tblGrid>
      <w:tr w:rsidR="0080280B" w:rsidRPr="00A31D45" w:rsidTr="00185B9F">
        <w:trPr>
          <w:jc w:val="center"/>
        </w:trPr>
        <w:tc>
          <w:tcPr>
            <w:tcW w:w="617"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 п/п</w:t>
            </w:r>
          </w:p>
        </w:tc>
        <w:tc>
          <w:tcPr>
            <w:tcW w:w="2134"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Наименование показателей</w:t>
            </w:r>
          </w:p>
        </w:tc>
        <w:tc>
          <w:tcPr>
            <w:tcW w:w="1253"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Ед.изм.</w:t>
            </w:r>
          </w:p>
        </w:tc>
        <w:tc>
          <w:tcPr>
            <w:tcW w:w="951"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2016</w:t>
            </w:r>
          </w:p>
        </w:tc>
        <w:tc>
          <w:tcPr>
            <w:tcW w:w="951"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2017</w:t>
            </w:r>
          </w:p>
        </w:tc>
        <w:tc>
          <w:tcPr>
            <w:tcW w:w="951"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2018</w:t>
            </w:r>
          </w:p>
        </w:tc>
        <w:tc>
          <w:tcPr>
            <w:tcW w:w="951"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2019</w:t>
            </w:r>
          </w:p>
        </w:tc>
      </w:tr>
      <w:tr w:rsidR="0080280B" w:rsidRPr="00A31D45" w:rsidTr="00185B9F">
        <w:trPr>
          <w:jc w:val="center"/>
        </w:trPr>
        <w:tc>
          <w:tcPr>
            <w:tcW w:w="617"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1.</w:t>
            </w:r>
          </w:p>
        </w:tc>
        <w:tc>
          <w:tcPr>
            <w:tcW w:w="2134"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Площадь жилищного фонда, всего</w:t>
            </w:r>
          </w:p>
        </w:tc>
        <w:tc>
          <w:tcPr>
            <w:tcW w:w="1253"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Тыс.кв.м.</w:t>
            </w:r>
          </w:p>
        </w:tc>
        <w:tc>
          <w:tcPr>
            <w:tcW w:w="951"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2771,6</w:t>
            </w:r>
          </w:p>
        </w:tc>
        <w:tc>
          <w:tcPr>
            <w:tcW w:w="951"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2842,6</w:t>
            </w:r>
          </w:p>
        </w:tc>
        <w:tc>
          <w:tcPr>
            <w:tcW w:w="951"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2913,6</w:t>
            </w:r>
          </w:p>
        </w:tc>
        <w:tc>
          <w:tcPr>
            <w:tcW w:w="951"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2917,9</w:t>
            </w:r>
          </w:p>
        </w:tc>
      </w:tr>
      <w:tr w:rsidR="0080280B" w:rsidRPr="00A31D45" w:rsidTr="00185B9F">
        <w:trPr>
          <w:jc w:val="center"/>
        </w:trPr>
        <w:tc>
          <w:tcPr>
            <w:tcW w:w="617"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2.</w:t>
            </w:r>
          </w:p>
        </w:tc>
        <w:tc>
          <w:tcPr>
            <w:tcW w:w="2134"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Число жилых квартир (домов)</w:t>
            </w:r>
          </w:p>
        </w:tc>
        <w:tc>
          <w:tcPr>
            <w:tcW w:w="1253"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Тыс.кв.м.</w:t>
            </w:r>
          </w:p>
        </w:tc>
        <w:tc>
          <w:tcPr>
            <w:tcW w:w="951"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39944</w:t>
            </w:r>
          </w:p>
        </w:tc>
        <w:tc>
          <w:tcPr>
            <w:tcW w:w="951"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40284</w:t>
            </w:r>
          </w:p>
        </w:tc>
        <w:tc>
          <w:tcPr>
            <w:tcW w:w="951"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39371</w:t>
            </w:r>
          </w:p>
        </w:tc>
        <w:tc>
          <w:tcPr>
            <w:tcW w:w="951"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39795</w:t>
            </w:r>
          </w:p>
        </w:tc>
      </w:tr>
      <w:tr w:rsidR="0080280B" w:rsidRPr="00A31D45" w:rsidTr="00185B9F">
        <w:trPr>
          <w:jc w:val="center"/>
        </w:trPr>
        <w:tc>
          <w:tcPr>
            <w:tcW w:w="617"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3.</w:t>
            </w:r>
          </w:p>
        </w:tc>
        <w:tc>
          <w:tcPr>
            <w:tcW w:w="2134"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Общая площадь жилого фонда с  износом свыше:</w:t>
            </w:r>
          </w:p>
        </w:tc>
        <w:tc>
          <w:tcPr>
            <w:tcW w:w="1253" w:type="dxa"/>
          </w:tcPr>
          <w:p w:rsidR="0080280B" w:rsidRPr="00A31D45" w:rsidRDefault="0080280B" w:rsidP="00185B9F">
            <w:pPr>
              <w:pStyle w:val="a4"/>
              <w:spacing w:line="360" w:lineRule="auto"/>
              <w:rPr>
                <w:rFonts w:ascii="Arial" w:hAnsi="Arial" w:cs="Arial"/>
                <w:sz w:val="20"/>
                <w:szCs w:val="20"/>
              </w:rPr>
            </w:pPr>
          </w:p>
        </w:tc>
        <w:tc>
          <w:tcPr>
            <w:tcW w:w="951" w:type="dxa"/>
          </w:tcPr>
          <w:p w:rsidR="0080280B" w:rsidRPr="00A31D45" w:rsidRDefault="0080280B" w:rsidP="00185B9F">
            <w:pPr>
              <w:pStyle w:val="a4"/>
              <w:spacing w:line="360" w:lineRule="auto"/>
              <w:rPr>
                <w:rFonts w:ascii="Arial" w:hAnsi="Arial" w:cs="Arial"/>
                <w:sz w:val="20"/>
                <w:szCs w:val="20"/>
              </w:rPr>
            </w:pPr>
          </w:p>
        </w:tc>
        <w:tc>
          <w:tcPr>
            <w:tcW w:w="951" w:type="dxa"/>
          </w:tcPr>
          <w:p w:rsidR="0080280B" w:rsidRPr="00A31D45" w:rsidRDefault="0080280B" w:rsidP="00185B9F">
            <w:pPr>
              <w:pStyle w:val="a4"/>
              <w:spacing w:line="360" w:lineRule="auto"/>
              <w:rPr>
                <w:rFonts w:ascii="Arial" w:hAnsi="Arial" w:cs="Arial"/>
                <w:sz w:val="20"/>
                <w:szCs w:val="20"/>
              </w:rPr>
            </w:pPr>
          </w:p>
        </w:tc>
        <w:tc>
          <w:tcPr>
            <w:tcW w:w="951" w:type="dxa"/>
          </w:tcPr>
          <w:p w:rsidR="0080280B" w:rsidRPr="00A31D45" w:rsidRDefault="0080280B" w:rsidP="00185B9F">
            <w:pPr>
              <w:pStyle w:val="a4"/>
              <w:spacing w:line="360" w:lineRule="auto"/>
              <w:rPr>
                <w:rFonts w:ascii="Arial" w:hAnsi="Arial" w:cs="Arial"/>
                <w:sz w:val="20"/>
                <w:szCs w:val="20"/>
              </w:rPr>
            </w:pPr>
          </w:p>
        </w:tc>
        <w:tc>
          <w:tcPr>
            <w:tcW w:w="951" w:type="dxa"/>
          </w:tcPr>
          <w:p w:rsidR="0080280B" w:rsidRPr="00A31D45" w:rsidRDefault="0080280B" w:rsidP="00185B9F">
            <w:pPr>
              <w:pStyle w:val="a4"/>
              <w:spacing w:line="360" w:lineRule="auto"/>
              <w:rPr>
                <w:rFonts w:ascii="Arial" w:hAnsi="Arial" w:cs="Arial"/>
                <w:sz w:val="20"/>
                <w:szCs w:val="20"/>
              </w:rPr>
            </w:pPr>
          </w:p>
        </w:tc>
      </w:tr>
      <w:tr w:rsidR="0080280B" w:rsidRPr="00A31D45" w:rsidTr="00185B9F">
        <w:trPr>
          <w:jc w:val="center"/>
        </w:trPr>
        <w:tc>
          <w:tcPr>
            <w:tcW w:w="617"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3.1.</w:t>
            </w:r>
          </w:p>
        </w:tc>
        <w:tc>
          <w:tcPr>
            <w:tcW w:w="2134"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70%- каменных строений</w:t>
            </w:r>
          </w:p>
        </w:tc>
        <w:tc>
          <w:tcPr>
            <w:tcW w:w="1253"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Кв.м.</w:t>
            </w:r>
          </w:p>
        </w:tc>
        <w:tc>
          <w:tcPr>
            <w:tcW w:w="951"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409,6</w:t>
            </w:r>
          </w:p>
        </w:tc>
        <w:tc>
          <w:tcPr>
            <w:tcW w:w="951"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736</w:t>
            </w:r>
          </w:p>
        </w:tc>
        <w:tc>
          <w:tcPr>
            <w:tcW w:w="951"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718</w:t>
            </w:r>
          </w:p>
        </w:tc>
        <w:tc>
          <w:tcPr>
            <w:tcW w:w="951"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680</w:t>
            </w:r>
          </w:p>
        </w:tc>
      </w:tr>
      <w:tr w:rsidR="0080280B" w:rsidRPr="00A31D45" w:rsidTr="00185B9F">
        <w:trPr>
          <w:jc w:val="center"/>
        </w:trPr>
        <w:tc>
          <w:tcPr>
            <w:tcW w:w="617"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3.2.</w:t>
            </w:r>
          </w:p>
        </w:tc>
        <w:tc>
          <w:tcPr>
            <w:tcW w:w="2134"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65%-деревянных и прочих</w:t>
            </w:r>
          </w:p>
        </w:tc>
        <w:tc>
          <w:tcPr>
            <w:tcW w:w="1253"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Кв.м.</w:t>
            </w:r>
          </w:p>
        </w:tc>
        <w:tc>
          <w:tcPr>
            <w:tcW w:w="951"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367,8</w:t>
            </w:r>
          </w:p>
        </w:tc>
        <w:tc>
          <w:tcPr>
            <w:tcW w:w="951"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397</w:t>
            </w:r>
          </w:p>
        </w:tc>
        <w:tc>
          <w:tcPr>
            <w:tcW w:w="951"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372</w:t>
            </w:r>
          </w:p>
        </w:tc>
        <w:tc>
          <w:tcPr>
            <w:tcW w:w="951"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317</w:t>
            </w:r>
          </w:p>
        </w:tc>
      </w:tr>
      <w:tr w:rsidR="0080280B" w:rsidRPr="00A31D45" w:rsidTr="00185B9F">
        <w:trPr>
          <w:jc w:val="center"/>
        </w:trPr>
        <w:tc>
          <w:tcPr>
            <w:tcW w:w="617"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4.</w:t>
            </w:r>
          </w:p>
        </w:tc>
        <w:tc>
          <w:tcPr>
            <w:tcW w:w="2134"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Общая площадь жилого фонда, выбывшая за год</w:t>
            </w:r>
          </w:p>
        </w:tc>
        <w:tc>
          <w:tcPr>
            <w:tcW w:w="1253"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Кв.м.</w:t>
            </w:r>
          </w:p>
        </w:tc>
        <w:tc>
          <w:tcPr>
            <w:tcW w:w="951"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1676,3</w:t>
            </w:r>
          </w:p>
        </w:tc>
        <w:tc>
          <w:tcPr>
            <w:tcW w:w="951"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1812</w:t>
            </w:r>
          </w:p>
        </w:tc>
        <w:tc>
          <w:tcPr>
            <w:tcW w:w="951"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1750</w:t>
            </w:r>
          </w:p>
        </w:tc>
        <w:tc>
          <w:tcPr>
            <w:tcW w:w="951"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1670</w:t>
            </w:r>
          </w:p>
        </w:tc>
      </w:tr>
      <w:tr w:rsidR="0080280B" w:rsidRPr="00A31D45" w:rsidTr="00185B9F">
        <w:trPr>
          <w:jc w:val="center"/>
        </w:trPr>
        <w:tc>
          <w:tcPr>
            <w:tcW w:w="617"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4.1.</w:t>
            </w:r>
          </w:p>
        </w:tc>
        <w:tc>
          <w:tcPr>
            <w:tcW w:w="2134"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В т.ч. перевод в нежилой фонд</w:t>
            </w:r>
          </w:p>
        </w:tc>
        <w:tc>
          <w:tcPr>
            <w:tcW w:w="1253"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Кв.м.</w:t>
            </w:r>
          </w:p>
        </w:tc>
        <w:tc>
          <w:tcPr>
            <w:tcW w:w="951"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515,6</w:t>
            </w:r>
          </w:p>
        </w:tc>
        <w:tc>
          <w:tcPr>
            <w:tcW w:w="951"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573</w:t>
            </w:r>
          </w:p>
        </w:tc>
        <w:tc>
          <w:tcPr>
            <w:tcW w:w="951"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560</w:t>
            </w:r>
          </w:p>
        </w:tc>
        <w:tc>
          <w:tcPr>
            <w:tcW w:w="951"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540</w:t>
            </w:r>
          </w:p>
        </w:tc>
      </w:tr>
      <w:tr w:rsidR="0080280B" w:rsidRPr="00A31D45" w:rsidTr="00185B9F">
        <w:trPr>
          <w:jc w:val="center"/>
        </w:trPr>
        <w:tc>
          <w:tcPr>
            <w:tcW w:w="617"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5.</w:t>
            </w:r>
          </w:p>
        </w:tc>
        <w:tc>
          <w:tcPr>
            <w:tcW w:w="2134"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Капитальный ремонт жилого фонда</w:t>
            </w:r>
          </w:p>
        </w:tc>
        <w:tc>
          <w:tcPr>
            <w:tcW w:w="1253"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Кв.м.</w:t>
            </w:r>
          </w:p>
        </w:tc>
        <w:tc>
          <w:tcPr>
            <w:tcW w:w="951"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9493,5</w:t>
            </w:r>
          </w:p>
        </w:tc>
        <w:tc>
          <w:tcPr>
            <w:tcW w:w="951"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10117</w:t>
            </w:r>
          </w:p>
        </w:tc>
        <w:tc>
          <w:tcPr>
            <w:tcW w:w="951"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10110</w:t>
            </w:r>
          </w:p>
        </w:tc>
        <w:tc>
          <w:tcPr>
            <w:tcW w:w="951"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9715</w:t>
            </w:r>
          </w:p>
        </w:tc>
      </w:tr>
      <w:tr w:rsidR="0080280B" w:rsidRPr="00A31D45" w:rsidTr="00185B9F">
        <w:trPr>
          <w:jc w:val="center"/>
        </w:trPr>
        <w:tc>
          <w:tcPr>
            <w:tcW w:w="617"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6.</w:t>
            </w:r>
          </w:p>
        </w:tc>
        <w:tc>
          <w:tcPr>
            <w:tcW w:w="2134"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Удельный вес общей площади жилищного фонда, оборудованной:</w:t>
            </w:r>
          </w:p>
        </w:tc>
        <w:tc>
          <w:tcPr>
            <w:tcW w:w="1253" w:type="dxa"/>
          </w:tcPr>
          <w:p w:rsidR="0080280B" w:rsidRPr="00A31D45" w:rsidRDefault="0080280B" w:rsidP="00185B9F">
            <w:pPr>
              <w:pStyle w:val="a4"/>
              <w:spacing w:line="360" w:lineRule="auto"/>
              <w:rPr>
                <w:rFonts w:ascii="Arial" w:hAnsi="Arial" w:cs="Arial"/>
                <w:sz w:val="20"/>
                <w:szCs w:val="20"/>
              </w:rPr>
            </w:pPr>
          </w:p>
        </w:tc>
        <w:tc>
          <w:tcPr>
            <w:tcW w:w="951" w:type="dxa"/>
          </w:tcPr>
          <w:p w:rsidR="0080280B" w:rsidRPr="00A31D45" w:rsidRDefault="0080280B" w:rsidP="00185B9F">
            <w:pPr>
              <w:pStyle w:val="a4"/>
              <w:spacing w:line="360" w:lineRule="auto"/>
              <w:rPr>
                <w:rFonts w:ascii="Arial" w:hAnsi="Arial" w:cs="Arial"/>
                <w:sz w:val="20"/>
                <w:szCs w:val="20"/>
              </w:rPr>
            </w:pPr>
          </w:p>
        </w:tc>
        <w:tc>
          <w:tcPr>
            <w:tcW w:w="951" w:type="dxa"/>
          </w:tcPr>
          <w:p w:rsidR="0080280B" w:rsidRPr="00A31D45" w:rsidRDefault="0080280B" w:rsidP="00185B9F">
            <w:pPr>
              <w:pStyle w:val="a4"/>
              <w:spacing w:line="360" w:lineRule="auto"/>
              <w:rPr>
                <w:rFonts w:ascii="Arial" w:hAnsi="Arial" w:cs="Arial"/>
                <w:sz w:val="20"/>
                <w:szCs w:val="20"/>
              </w:rPr>
            </w:pPr>
          </w:p>
        </w:tc>
        <w:tc>
          <w:tcPr>
            <w:tcW w:w="951" w:type="dxa"/>
          </w:tcPr>
          <w:p w:rsidR="0080280B" w:rsidRPr="00A31D45" w:rsidRDefault="0080280B" w:rsidP="00185B9F">
            <w:pPr>
              <w:pStyle w:val="a4"/>
              <w:spacing w:line="360" w:lineRule="auto"/>
              <w:rPr>
                <w:rFonts w:ascii="Arial" w:hAnsi="Arial" w:cs="Arial"/>
                <w:sz w:val="20"/>
                <w:szCs w:val="20"/>
              </w:rPr>
            </w:pPr>
          </w:p>
        </w:tc>
        <w:tc>
          <w:tcPr>
            <w:tcW w:w="951" w:type="dxa"/>
          </w:tcPr>
          <w:p w:rsidR="0080280B" w:rsidRPr="00A31D45" w:rsidRDefault="0080280B" w:rsidP="00185B9F">
            <w:pPr>
              <w:pStyle w:val="a4"/>
              <w:spacing w:line="360" w:lineRule="auto"/>
              <w:rPr>
                <w:rFonts w:ascii="Arial" w:hAnsi="Arial" w:cs="Arial"/>
                <w:sz w:val="20"/>
                <w:szCs w:val="20"/>
              </w:rPr>
            </w:pPr>
          </w:p>
        </w:tc>
      </w:tr>
      <w:tr w:rsidR="0080280B" w:rsidRPr="00A31D45" w:rsidTr="00185B9F">
        <w:trPr>
          <w:jc w:val="center"/>
        </w:trPr>
        <w:tc>
          <w:tcPr>
            <w:tcW w:w="617"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6.1.</w:t>
            </w:r>
          </w:p>
        </w:tc>
        <w:tc>
          <w:tcPr>
            <w:tcW w:w="2134"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водопроводом</w:t>
            </w:r>
          </w:p>
        </w:tc>
        <w:tc>
          <w:tcPr>
            <w:tcW w:w="1253"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w:t>
            </w:r>
          </w:p>
        </w:tc>
        <w:tc>
          <w:tcPr>
            <w:tcW w:w="951"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65</w:t>
            </w:r>
          </w:p>
        </w:tc>
        <w:tc>
          <w:tcPr>
            <w:tcW w:w="951"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65</w:t>
            </w:r>
          </w:p>
        </w:tc>
        <w:tc>
          <w:tcPr>
            <w:tcW w:w="951"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65</w:t>
            </w:r>
          </w:p>
        </w:tc>
        <w:tc>
          <w:tcPr>
            <w:tcW w:w="951"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65</w:t>
            </w:r>
          </w:p>
        </w:tc>
      </w:tr>
      <w:tr w:rsidR="0080280B" w:rsidRPr="00A31D45" w:rsidTr="00185B9F">
        <w:trPr>
          <w:jc w:val="center"/>
        </w:trPr>
        <w:tc>
          <w:tcPr>
            <w:tcW w:w="617"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6.2.</w:t>
            </w:r>
          </w:p>
        </w:tc>
        <w:tc>
          <w:tcPr>
            <w:tcW w:w="2134"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канализация</w:t>
            </w:r>
          </w:p>
        </w:tc>
        <w:tc>
          <w:tcPr>
            <w:tcW w:w="1253"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w:t>
            </w:r>
          </w:p>
        </w:tc>
        <w:tc>
          <w:tcPr>
            <w:tcW w:w="951"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0</w:t>
            </w:r>
          </w:p>
        </w:tc>
        <w:tc>
          <w:tcPr>
            <w:tcW w:w="951"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0</w:t>
            </w:r>
          </w:p>
        </w:tc>
        <w:tc>
          <w:tcPr>
            <w:tcW w:w="951"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0</w:t>
            </w:r>
          </w:p>
        </w:tc>
        <w:tc>
          <w:tcPr>
            <w:tcW w:w="951"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0</w:t>
            </w:r>
          </w:p>
        </w:tc>
      </w:tr>
      <w:tr w:rsidR="0080280B" w:rsidRPr="00A31D45" w:rsidTr="00185B9F">
        <w:trPr>
          <w:jc w:val="center"/>
        </w:trPr>
        <w:tc>
          <w:tcPr>
            <w:tcW w:w="617"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6.3.</w:t>
            </w:r>
          </w:p>
        </w:tc>
        <w:tc>
          <w:tcPr>
            <w:tcW w:w="2134"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центральным отоплением</w:t>
            </w:r>
          </w:p>
        </w:tc>
        <w:tc>
          <w:tcPr>
            <w:tcW w:w="1253"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w:t>
            </w:r>
          </w:p>
        </w:tc>
        <w:tc>
          <w:tcPr>
            <w:tcW w:w="951"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0</w:t>
            </w:r>
          </w:p>
        </w:tc>
        <w:tc>
          <w:tcPr>
            <w:tcW w:w="951"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0</w:t>
            </w:r>
          </w:p>
        </w:tc>
        <w:tc>
          <w:tcPr>
            <w:tcW w:w="951"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0</w:t>
            </w:r>
          </w:p>
        </w:tc>
        <w:tc>
          <w:tcPr>
            <w:tcW w:w="951"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0</w:t>
            </w:r>
          </w:p>
        </w:tc>
      </w:tr>
      <w:tr w:rsidR="0080280B" w:rsidRPr="00A31D45" w:rsidTr="00185B9F">
        <w:trPr>
          <w:jc w:val="center"/>
        </w:trPr>
        <w:tc>
          <w:tcPr>
            <w:tcW w:w="617"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6.4.</w:t>
            </w:r>
          </w:p>
        </w:tc>
        <w:tc>
          <w:tcPr>
            <w:tcW w:w="2134"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газом природным</w:t>
            </w:r>
          </w:p>
        </w:tc>
        <w:tc>
          <w:tcPr>
            <w:tcW w:w="1253"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w:t>
            </w:r>
          </w:p>
        </w:tc>
        <w:tc>
          <w:tcPr>
            <w:tcW w:w="951"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100</w:t>
            </w:r>
          </w:p>
        </w:tc>
        <w:tc>
          <w:tcPr>
            <w:tcW w:w="951"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100</w:t>
            </w:r>
          </w:p>
        </w:tc>
        <w:tc>
          <w:tcPr>
            <w:tcW w:w="951"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100</w:t>
            </w:r>
          </w:p>
        </w:tc>
        <w:tc>
          <w:tcPr>
            <w:tcW w:w="951"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100</w:t>
            </w:r>
          </w:p>
        </w:tc>
      </w:tr>
      <w:tr w:rsidR="0080280B" w:rsidRPr="00A31D45" w:rsidTr="00185B9F">
        <w:trPr>
          <w:jc w:val="center"/>
        </w:trPr>
        <w:tc>
          <w:tcPr>
            <w:tcW w:w="617"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6.5.</w:t>
            </w:r>
          </w:p>
        </w:tc>
        <w:tc>
          <w:tcPr>
            <w:tcW w:w="2134"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газом сжиженным</w:t>
            </w:r>
          </w:p>
        </w:tc>
        <w:tc>
          <w:tcPr>
            <w:tcW w:w="1253"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w:t>
            </w:r>
          </w:p>
        </w:tc>
        <w:tc>
          <w:tcPr>
            <w:tcW w:w="951"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0</w:t>
            </w:r>
          </w:p>
        </w:tc>
        <w:tc>
          <w:tcPr>
            <w:tcW w:w="951"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0</w:t>
            </w:r>
          </w:p>
        </w:tc>
        <w:tc>
          <w:tcPr>
            <w:tcW w:w="951"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0</w:t>
            </w:r>
          </w:p>
        </w:tc>
        <w:tc>
          <w:tcPr>
            <w:tcW w:w="951"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0</w:t>
            </w:r>
          </w:p>
        </w:tc>
      </w:tr>
      <w:tr w:rsidR="0080280B" w:rsidRPr="00A31D45" w:rsidTr="00185B9F">
        <w:trPr>
          <w:jc w:val="center"/>
        </w:trPr>
        <w:tc>
          <w:tcPr>
            <w:tcW w:w="617"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6.6.</w:t>
            </w:r>
          </w:p>
        </w:tc>
        <w:tc>
          <w:tcPr>
            <w:tcW w:w="2134"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водоснабжением</w:t>
            </w:r>
          </w:p>
        </w:tc>
        <w:tc>
          <w:tcPr>
            <w:tcW w:w="1253"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w:t>
            </w:r>
          </w:p>
        </w:tc>
        <w:tc>
          <w:tcPr>
            <w:tcW w:w="951"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50</w:t>
            </w:r>
          </w:p>
        </w:tc>
        <w:tc>
          <w:tcPr>
            <w:tcW w:w="951"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50</w:t>
            </w:r>
          </w:p>
        </w:tc>
        <w:tc>
          <w:tcPr>
            <w:tcW w:w="951"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50</w:t>
            </w:r>
          </w:p>
        </w:tc>
        <w:tc>
          <w:tcPr>
            <w:tcW w:w="951"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50</w:t>
            </w:r>
          </w:p>
        </w:tc>
      </w:tr>
      <w:tr w:rsidR="0080280B" w:rsidRPr="00A31D45" w:rsidTr="00185B9F">
        <w:trPr>
          <w:jc w:val="center"/>
        </w:trPr>
        <w:tc>
          <w:tcPr>
            <w:tcW w:w="617"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6.7.</w:t>
            </w:r>
          </w:p>
        </w:tc>
        <w:tc>
          <w:tcPr>
            <w:tcW w:w="2134"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 xml:space="preserve">горячим </w:t>
            </w:r>
            <w:r w:rsidRPr="00A31D45">
              <w:rPr>
                <w:rFonts w:ascii="Arial" w:hAnsi="Arial" w:cs="Arial"/>
                <w:sz w:val="20"/>
                <w:szCs w:val="20"/>
              </w:rPr>
              <w:lastRenderedPageBreak/>
              <w:t>водоснабжением</w:t>
            </w:r>
          </w:p>
        </w:tc>
        <w:tc>
          <w:tcPr>
            <w:tcW w:w="1253"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lastRenderedPageBreak/>
              <w:t>%</w:t>
            </w:r>
          </w:p>
        </w:tc>
        <w:tc>
          <w:tcPr>
            <w:tcW w:w="951"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0</w:t>
            </w:r>
          </w:p>
        </w:tc>
        <w:tc>
          <w:tcPr>
            <w:tcW w:w="951"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0</w:t>
            </w:r>
          </w:p>
        </w:tc>
        <w:tc>
          <w:tcPr>
            <w:tcW w:w="951"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0</w:t>
            </w:r>
          </w:p>
        </w:tc>
        <w:tc>
          <w:tcPr>
            <w:tcW w:w="951"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0</w:t>
            </w:r>
          </w:p>
        </w:tc>
      </w:tr>
      <w:tr w:rsidR="0080280B" w:rsidRPr="00A31D45" w:rsidTr="00185B9F">
        <w:trPr>
          <w:jc w:val="center"/>
        </w:trPr>
        <w:tc>
          <w:tcPr>
            <w:tcW w:w="617"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lastRenderedPageBreak/>
              <w:t>7.</w:t>
            </w:r>
          </w:p>
        </w:tc>
        <w:tc>
          <w:tcPr>
            <w:tcW w:w="2134"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Число семей, улучшивших жилье и улучшивших жилищные условия за год</w:t>
            </w:r>
          </w:p>
        </w:tc>
        <w:tc>
          <w:tcPr>
            <w:tcW w:w="1253"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единиц</w:t>
            </w:r>
          </w:p>
        </w:tc>
        <w:tc>
          <w:tcPr>
            <w:tcW w:w="951"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370</w:t>
            </w:r>
          </w:p>
        </w:tc>
        <w:tc>
          <w:tcPr>
            <w:tcW w:w="951"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253</w:t>
            </w:r>
          </w:p>
        </w:tc>
        <w:tc>
          <w:tcPr>
            <w:tcW w:w="951"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192</w:t>
            </w:r>
          </w:p>
        </w:tc>
        <w:tc>
          <w:tcPr>
            <w:tcW w:w="951"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149</w:t>
            </w:r>
          </w:p>
        </w:tc>
      </w:tr>
      <w:tr w:rsidR="0080280B" w:rsidRPr="00A31D45" w:rsidTr="00185B9F">
        <w:trPr>
          <w:jc w:val="center"/>
        </w:trPr>
        <w:tc>
          <w:tcPr>
            <w:tcW w:w="617"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7.1.</w:t>
            </w:r>
          </w:p>
        </w:tc>
        <w:tc>
          <w:tcPr>
            <w:tcW w:w="2134"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В т.ч. молодые семьи</w:t>
            </w:r>
          </w:p>
        </w:tc>
        <w:tc>
          <w:tcPr>
            <w:tcW w:w="1253"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единиц</w:t>
            </w:r>
          </w:p>
        </w:tc>
        <w:tc>
          <w:tcPr>
            <w:tcW w:w="951"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150</w:t>
            </w:r>
          </w:p>
        </w:tc>
        <w:tc>
          <w:tcPr>
            <w:tcW w:w="951"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167</w:t>
            </w:r>
          </w:p>
        </w:tc>
        <w:tc>
          <w:tcPr>
            <w:tcW w:w="951"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169</w:t>
            </w:r>
          </w:p>
        </w:tc>
        <w:tc>
          <w:tcPr>
            <w:tcW w:w="951"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149</w:t>
            </w:r>
          </w:p>
        </w:tc>
      </w:tr>
      <w:tr w:rsidR="0080280B" w:rsidRPr="00A31D45" w:rsidTr="00185B9F">
        <w:trPr>
          <w:jc w:val="center"/>
        </w:trPr>
        <w:tc>
          <w:tcPr>
            <w:tcW w:w="617"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8.</w:t>
            </w:r>
          </w:p>
        </w:tc>
        <w:tc>
          <w:tcPr>
            <w:tcW w:w="2134"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Число семей, состоящих на учете для получения жилья</w:t>
            </w:r>
          </w:p>
        </w:tc>
        <w:tc>
          <w:tcPr>
            <w:tcW w:w="1253"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единиц</w:t>
            </w:r>
          </w:p>
        </w:tc>
        <w:tc>
          <w:tcPr>
            <w:tcW w:w="951"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6200</w:t>
            </w:r>
          </w:p>
        </w:tc>
        <w:tc>
          <w:tcPr>
            <w:tcW w:w="951"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6228</w:t>
            </w:r>
          </w:p>
        </w:tc>
        <w:tc>
          <w:tcPr>
            <w:tcW w:w="951"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6036</w:t>
            </w:r>
          </w:p>
        </w:tc>
        <w:tc>
          <w:tcPr>
            <w:tcW w:w="951"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6196</w:t>
            </w:r>
          </w:p>
        </w:tc>
      </w:tr>
      <w:tr w:rsidR="0080280B" w:rsidRPr="00A31D45" w:rsidTr="00185B9F">
        <w:trPr>
          <w:jc w:val="center"/>
        </w:trPr>
        <w:tc>
          <w:tcPr>
            <w:tcW w:w="617"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8.1.</w:t>
            </w:r>
          </w:p>
        </w:tc>
        <w:tc>
          <w:tcPr>
            <w:tcW w:w="2134"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В т.ч. молодые семьи</w:t>
            </w:r>
          </w:p>
        </w:tc>
        <w:tc>
          <w:tcPr>
            <w:tcW w:w="1253"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единиц</w:t>
            </w:r>
          </w:p>
        </w:tc>
        <w:tc>
          <w:tcPr>
            <w:tcW w:w="951"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497</w:t>
            </w:r>
          </w:p>
        </w:tc>
        <w:tc>
          <w:tcPr>
            <w:tcW w:w="951"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617</w:t>
            </w:r>
          </w:p>
        </w:tc>
        <w:tc>
          <w:tcPr>
            <w:tcW w:w="951"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602</w:t>
            </w:r>
          </w:p>
        </w:tc>
        <w:tc>
          <w:tcPr>
            <w:tcW w:w="951" w:type="dxa"/>
          </w:tcPr>
          <w:p w:rsidR="0080280B" w:rsidRPr="00A31D45" w:rsidRDefault="0080280B" w:rsidP="00185B9F">
            <w:pPr>
              <w:pStyle w:val="a4"/>
              <w:spacing w:line="360" w:lineRule="auto"/>
              <w:rPr>
                <w:rFonts w:ascii="Arial" w:hAnsi="Arial" w:cs="Arial"/>
                <w:sz w:val="20"/>
                <w:szCs w:val="20"/>
              </w:rPr>
            </w:pPr>
            <w:r w:rsidRPr="00A31D45">
              <w:rPr>
                <w:rFonts w:ascii="Arial" w:hAnsi="Arial" w:cs="Arial"/>
                <w:sz w:val="20"/>
                <w:szCs w:val="20"/>
              </w:rPr>
              <w:t>719</w:t>
            </w:r>
          </w:p>
        </w:tc>
      </w:tr>
    </w:tbl>
    <w:p w:rsidR="0080280B" w:rsidRPr="007A04D5" w:rsidRDefault="0080280B" w:rsidP="0080280B">
      <w:pPr>
        <w:pStyle w:val="25"/>
        <w:spacing w:line="360" w:lineRule="auto"/>
        <w:rPr>
          <w:sz w:val="24"/>
          <w:szCs w:val="24"/>
        </w:rPr>
      </w:pPr>
    </w:p>
    <w:p w:rsidR="0080280B" w:rsidRPr="007A04D5" w:rsidRDefault="0080280B" w:rsidP="0080280B">
      <w:pPr>
        <w:pStyle w:val="a4"/>
        <w:spacing w:line="360" w:lineRule="auto"/>
        <w:ind w:firstLine="709"/>
        <w:jc w:val="both"/>
        <w:rPr>
          <w:rFonts w:ascii="Arial" w:hAnsi="Arial" w:cs="Arial"/>
          <w:sz w:val="24"/>
        </w:rPr>
      </w:pPr>
      <w:r w:rsidRPr="007A04D5">
        <w:rPr>
          <w:rFonts w:ascii="Arial" w:hAnsi="Arial" w:cs="Arial"/>
          <w:sz w:val="24"/>
        </w:rPr>
        <w:t>В 2019 году в Хасавюртовском районе было введено в действие 4300 кв. м. жилых домов. Данный показатель существенно ниже объема вводимого жилого фонда за предыдущие года, когда данный показатель составлял 71000 кв.м.</w:t>
      </w:r>
    </w:p>
    <w:p w:rsidR="0080280B" w:rsidRPr="007A04D5" w:rsidRDefault="0080280B" w:rsidP="0080280B">
      <w:pPr>
        <w:pStyle w:val="a4"/>
        <w:spacing w:line="360" w:lineRule="auto"/>
        <w:ind w:firstLine="709"/>
        <w:jc w:val="both"/>
        <w:rPr>
          <w:rFonts w:ascii="Arial" w:hAnsi="Arial" w:cs="Arial"/>
          <w:sz w:val="24"/>
        </w:rPr>
      </w:pPr>
      <w:r w:rsidRPr="007A04D5">
        <w:rPr>
          <w:rFonts w:ascii="Arial" w:hAnsi="Arial" w:cs="Arial"/>
          <w:sz w:val="24"/>
        </w:rPr>
        <w:t>Ввод в действие жилых домов осуществлялся за счет средств населения. По вводу в действие жилых домов Хасавюртовский район занимает 8 место по республике.</w:t>
      </w:r>
    </w:p>
    <w:p w:rsidR="0080280B" w:rsidRPr="007A04D5" w:rsidRDefault="0080280B" w:rsidP="0080280B">
      <w:pPr>
        <w:pStyle w:val="25"/>
        <w:spacing w:line="360" w:lineRule="auto"/>
        <w:ind w:left="0" w:firstLine="708"/>
        <w:rPr>
          <w:sz w:val="24"/>
          <w:szCs w:val="24"/>
        </w:rPr>
      </w:pPr>
      <w:r w:rsidRPr="007A04D5">
        <w:rPr>
          <w:sz w:val="24"/>
          <w:szCs w:val="24"/>
        </w:rPr>
        <w:t>В настоящей работе дана прогнозная оценка жилищной потребности населения Хасавюртовского района и объемов нового жилищного строительства на проектный этап Схемы территориального планирования, ориентированная на перспективную численность населения по инновационному варианту прогноза, в соответствии с принятыми показателями жилищной обеспеченности (2040 г. – 25,6 кв. м на человека для сельской местности).</w:t>
      </w:r>
    </w:p>
    <w:p w:rsidR="0080280B" w:rsidRDefault="0080280B" w:rsidP="0080280B">
      <w:pPr>
        <w:pStyle w:val="aff3"/>
        <w:keepNext/>
      </w:pPr>
      <w:r>
        <w:t xml:space="preserve">Таблица </w:t>
      </w:r>
      <w:fldSimple w:instr=" SEQ Таблица \* ARABIC ">
        <w:r>
          <w:rPr>
            <w:noProof/>
          </w:rPr>
          <w:t>11</w:t>
        </w:r>
      </w:fldSimple>
      <w:r>
        <w:t xml:space="preserve">. </w:t>
      </w:r>
      <w:r w:rsidRPr="00F25EB5">
        <w:t>Объемы нового жилищного строительства в Хасавюртовском районе</w:t>
      </w:r>
    </w:p>
    <w:tbl>
      <w:tblPr>
        <w:tblW w:w="8227" w:type="dxa"/>
        <w:tblInd w:w="103" w:type="dxa"/>
        <w:tblLayout w:type="fixed"/>
        <w:tblLook w:val="04A0"/>
      </w:tblPr>
      <w:tblGrid>
        <w:gridCol w:w="3549"/>
        <w:gridCol w:w="851"/>
        <w:gridCol w:w="1559"/>
        <w:gridCol w:w="2268"/>
      </w:tblGrid>
      <w:tr w:rsidR="0080280B" w:rsidRPr="00A31D45" w:rsidTr="00185B9F">
        <w:trPr>
          <w:trHeight w:val="1020"/>
        </w:trPr>
        <w:tc>
          <w:tcPr>
            <w:tcW w:w="3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bCs/>
                <w:sz w:val="20"/>
                <w:szCs w:val="20"/>
              </w:rPr>
            </w:pPr>
            <w:r w:rsidRPr="00A31D45">
              <w:rPr>
                <w:rFonts w:ascii="Arial" w:hAnsi="Arial" w:cs="Arial"/>
                <w:bCs/>
                <w:sz w:val="20"/>
                <w:szCs w:val="20"/>
              </w:rPr>
              <w:t>Наименование</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bCs/>
                <w:sz w:val="20"/>
                <w:szCs w:val="20"/>
              </w:rPr>
            </w:pPr>
            <w:r w:rsidRPr="00A31D45">
              <w:rPr>
                <w:rFonts w:ascii="Arial" w:hAnsi="Arial" w:cs="Arial"/>
                <w:bCs/>
                <w:sz w:val="20"/>
                <w:szCs w:val="20"/>
              </w:rPr>
              <w:t>Единица измерения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bCs/>
                <w:sz w:val="20"/>
                <w:szCs w:val="20"/>
              </w:rPr>
            </w:pPr>
            <w:r w:rsidRPr="00A31D45">
              <w:rPr>
                <w:rFonts w:ascii="Arial" w:hAnsi="Arial" w:cs="Arial"/>
                <w:bCs/>
                <w:sz w:val="20"/>
                <w:szCs w:val="20"/>
              </w:rPr>
              <w:t>На 01.01.2020 г.</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bCs/>
                <w:sz w:val="20"/>
                <w:szCs w:val="20"/>
              </w:rPr>
            </w:pPr>
            <w:r w:rsidRPr="00A31D45">
              <w:rPr>
                <w:rFonts w:ascii="Arial" w:hAnsi="Arial" w:cs="Arial"/>
                <w:bCs/>
                <w:sz w:val="20"/>
                <w:szCs w:val="20"/>
              </w:rPr>
              <w:t>На расчетный срок 2040 г.</w:t>
            </w:r>
          </w:p>
        </w:tc>
      </w:tr>
      <w:tr w:rsidR="0080280B" w:rsidRPr="00A31D45" w:rsidTr="00185B9F">
        <w:trPr>
          <w:trHeight w:val="510"/>
        </w:trPr>
        <w:tc>
          <w:tcPr>
            <w:tcW w:w="3549" w:type="dxa"/>
            <w:tcBorders>
              <w:top w:val="nil"/>
              <w:left w:val="single" w:sz="4" w:space="0" w:color="auto"/>
              <w:bottom w:val="single" w:sz="4" w:space="0" w:color="auto"/>
              <w:right w:val="single" w:sz="4" w:space="0" w:color="auto"/>
            </w:tcBorders>
            <w:shd w:val="clear" w:color="auto" w:fill="auto"/>
            <w:vAlign w:val="center"/>
            <w:hideMark/>
          </w:tcPr>
          <w:p w:rsidR="0080280B" w:rsidRPr="00A31D45" w:rsidRDefault="0080280B" w:rsidP="00185B9F">
            <w:pPr>
              <w:spacing w:line="360" w:lineRule="auto"/>
              <w:rPr>
                <w:rFonts w:ascii="Arial" w:hAnsi="Arial" w:cs="Arial"/>
                <w:sz w:val="20"/>
                <w:szCs w:val="20"/>
              </w:rPr>
            </w:pPr>
            <w:r w:rsidRPr="00A31D45">
              <w:rPr>
                <w:rFonts w:ascii="Arial" w:hAnsi="Arial" w:cs="Arial"/>
                <w:sz w:val="20"/>
                <w:szCs w:val="20"/>
              </w:rPr>
              <w:t>Численность постоянного населения</w:t>
            </w:r>
          </w:p>
        </w:tc>
        <w:tc>
          <w:tcPr>
            <w:tcW w:w="851" w:type="dxa"/>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чел.</w:t>
            </w:r>
          </w:p>
        </w:tc>
        <w:tc>
          <w:tcPr>
            <w:tcW w:w="1559" w:type="dxa"/>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173 504</w:t>
            </w:r>
          </w:p>
        </w:tc>
        <w:tc>
          <w:tcPr>
            <w:tcW w:w="2268" w:type="dxa"/>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273 415</w:t>
            </w:r>
          </w:p>
        </w:tc>
      </w:tr>
      <w:tr w:rsidR="0080280B" w:rsidRPr="00A31D45" w:rsidTr="00185B9F">
        <w:trPr>
          <w:trHeight w:val="510"/>
        </w:trPr>
        <w:tc>
          <w:tcPr>
            <w:tcW w:w="3549" w:type="dxa"/>
            <w:tcBorders>
              <w:top w:val="nil"/>
              <w:left w:val="single" w:sz="4" w:space="0" w:color="auto"/>
              <w:bottom w:val="single" w:sz="4" w:space="0" w:color="auto"/>
              <w:right w:val="single" w:sz="4" w:space="0" w:color="auto"/>
            </w:tcBorders>
            <w:shd w:val="clear" w:color="auto" w:fill="auto"/>
            <w:vAlign w:val="center"/>
            <w:hideMark/>
          </w:tcPr>
          <w:p w:rsidR="0080280B" w:rsidRPr="00A31D45" w:rsidRDefault="0080280B" w:rsidP="00185B9F">
            <w:pPr>
              <w:spacing w:line="360" w:lineRule="auto"/>
              <w:rPr>
                <w:rFonts w:ascii="Arial" w:hAnsi="Arial" w:cs="Arial"/>
                <w:sz w:val="20"/>
                <w:szCs w:val="20"/>
              </w:rPr>
            </w:pPr>
            <w:r w:rsidRPr="00A31D45">
              <w:rPr>
                <w:rFonts w:ascii="Arial" w:hAnsi="Arial" w:cs="Arial"/>
                <w:sz w:val="20"/>
                <w:szCs w:val="20"/>
              </w:rPr>
              <w:t>Средняя обеспеченность жилищным фондом</w:t>
            </w:r>
          </w:p>
        </w:tc>
        <w:tc>
          <w:tcPr>
            <w:tcW w:w="851" w:type="dxa"/>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м</w:t>
            </w:r>
            <w:r w:rsidRPr="00A31D45">
              <w:rPr>
                <w:rFonts w:ascii="Arial" w:hAnsi="Arial" w:cs="Arial"/>
                <w:sz w:val="20"/>
                <w:szCs w:val="20"/>
                <w:vertAlign w:val="superscript"/>
              </w:rPr>
              <w:t>2</w:t>
            </w:r>
            <w:r w:rsidRPr="00A31D45">
              <w:rPr>
                <w:rFonts w:ascii="Arial" w:hAnsi="Arial" w:cs="Arial"/>
                <w:sz w:val="20"/>
                <w:szCs w:val="20"/>
              </w:rPr>
              <w:t>/чел</w:t>
            </w:r>
          </w:p>
        </w:tc>
        <w:tc>
          <w:tcPr>
            <w:tcW w:w="1559" w:type="dxa"/>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16,8</w:t>
            </w:r>
          </w:p>
        </w:tc>
        <w:tc>
          <w:tcPr>
            <w:tcW w:w="2268" w:type="dxa"/>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25,6</w:t>
            </w:r>
          </w:p>
        </w:tc>
      </w:tr>
      <w:tr w:rsidR="0080280B" w:rsidRPr="00A31D45" w:rsidTr="00185B9F">
        <w:trPr>
          <w:trHeight w:val="315"/>
        </w:trPr>
        <w:tc>
          <w:tcPr>
            <w:tcW w:w="3549" w:type="dxa"/>
            <w:tcBorders>
              <w:top w:val="nil"/>
              <w:left w:val="single" w:sz="4" w:space="0" w:color="auto"/>
              <w:bottom w:val="single" w:sz="4" w:space="0" w:color="auto"/>
              <w:right w:val="single" w:sz="4" w:space="0" w:color="auto"/>
            </w:tcBorders>
            <w:shd w:val="clear" w:color="auto" w:fill="auto"/>
            <w:vAlign w:val="center"/>
            <w:hideMark/>
          </w:tcPr>
          <w:p w:rsidR="0080280B" w:rsidRPr="00A31D45" w:rsidRDefault="0080280B" w:rsidP="00185B9F">
            <w:pPr>
              <w:spacing w:line="360" w:lineRule="auto"/>
              <w:rPr>
                <w:rFonts w:ascii="Arial" w:hAnsi="Arial" w:cs="Arial"/>
                <w:sz w:val="20"/>
                <w:szCs w:val="20"/>
              </w:rPr>
            </w:pPr>
            <w:r w:rsidRPr="00A31D45">
              <w:rPr>
                <w:rFonts w:ascii="Arial" w:hAnsi="Arial" w:cs="Arial"/>
                <w:sz w:val="20"/>
                <w:szCs w:val="20"/>
              </w:rPr>
              <w:t>Жилищный фонд на 01.01.2020 г.</w:t>
            </w:r>
          </w:p>
        </w:tc>
        <w:tc>
          <w:tcPr>
            <w:tcW w:w="851" w:type="dxa"/>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м</w:t>
            </w:r>
            <w:r w:rsidRPr="00A31D45">
              <w:rPr>
                <w:rFonts w:ascii="Arial" w:hAnsi="Arial" w:cs="Arial"/>
                <w:sz w:val="20"/>
                <w:szCs w:val="20"/>
                <w:vertAlign w:val="superscript"/>
              </w:rPr>
              <w:t>2</w:t>
            </w:r>
          </w:p>
        </w:tc>
        <w:tc>
          <w:tcPr>
            <w:tcW w:w="1559" w:type="dxa"/>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2 917 900</w:t>
            </w:r>
          </w:p>
        </w:tc>
        <w:tc>
          <w:tcPr>
            <w:tcW w:w="2268" w:type="dxa"/>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Х</w:t>
            </w:r>
          </w:p>
        </w:tc>
      </w:tr>
      <w:tr w:rsidR="0080280B" w:rsidRPr="00A31D45" w:rsidTr="00185B9F">
        <w:trPr>
          <w:trHeight w:val="510"/>
        </w:trPr>
        <w:tc>
          <w:tcPr>
            <w:tcW w:w="3549" w:type="dxa"/>
            <w:tcBorders>
              <w:top w:val="nil"/>
              <w:left w:val="single" w:sz="4" w:space="0" w:color="auto"/>
              <w:bottom w:val="single" w:sz="4" w:space="0" w:color="auto"/>
              <w:right w:val="single" w:sz="4" w:space="0" w:color="auto"/>
            </w:tcBorders>
            <w:shd w:val="clear" w:color="auto" w:fill="auto"/>
            <w:vAlign w:val="center"/>
            <w:hideMark/>
          </w:tcPr>
          <w:p w:rsidR="0080280B" w:rsidRPr="00A31D45" w:rsidRDefault="0080280B" w:rsidP="00185B9F">
            <w:pPr>
              <w:spacing w:line="360" w:lineRule="auto"/>
              <w:rPr>
                <w:rFonts w:ascii="Arial" w:hAnsi="Arial" w:cs="Arial"/>
                <w:sz w:val="20"/>
                <w:szCs w:val="20"/>
              </w:rPr>
            </w:pPr>
            <w:r w:rsidRPr="00A31D45">
              <w:rPr>
                <w:rFonts w:ascii="Arial" w:hAnsi="Arial" w:cs="Arial"/>
                <w:sz w:val="20"/>
                <w:szCs w:val="20"/>
              </w:rPr>
              <w:lastRenderedPageBreak/>
              <w:t>Убыль жилищного фонда</w:t>
            </w:r>
          </w:p>
        </w:tc>
        <w:tc>
          <w:tcPr>
            <w:tcW w:w="851" w:type="dxa"/>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м</w:t>
            </w:r>
            <w:r w:rsidRPr="00A31D45">
              <w:rPr>
                <w:rFonts w:ascii="Arial" w:hAnsi="Arial" w:cs="Arial"/>
                <w:sz w:val="20"/>
                <w:szCs w:val="20"/>
                <w:vertAlign w:val="superscript"/>
              </w:rPr>
              <w:t>2</w:t>
            </w:r>
          </w:p>
        </w:tc>
        <w:tc>
          <w:tcPr>
            <w:tcW w:w="1559" w:type="dxa"/>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1 670</w:t>
            </w:r>
          </w:p>
        </w:tc>
        <w:tc>
          <w:tcPr>
            <w:tcW w:w="2268" w:type="dxa"/>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0</w:t>
            </w:r>
          </w:p>
        </w:tc>
      </w:tr>
      <w:tr w:rsidR="0080280B" w:rsidRPr="00A31D45" w:rsidTr="00185B9F">
        <w:trPr>
          <w:trHeight w:val="510"/>
        </w:trPr>
        <w:tc>
          <w:tcPr>
            <w:tcW w:w="3549" w:type="dxa"/>
            <w:tcBorders>
              <w:top w:val="nil"/>
              <w:left w:val="single" w:sz="4" w:space="0" w:color="auto"/>
              <w:bottom w:val="single" w:sz="4" w:space="0" w:color="auto"/>
              <w:right w:val="single" w:sz="4" w:space="0" w:color="auto"/>
            </w:tcBorders>
            <w:shd w:val="clear" w:color="auto" w:fill="auto"/>
            <w:vAlign w:val="center"/>
            <w:hideMark/>
          </w:tcPr>
          <w:p w:rsidR="0080280B" w:rsidRPr="00A31D45" w:rsidRDefault="0080280B" w:rsidP="00185B9F">
            <w:pPr>
              <w:spacing w:line="360" w:lineRule="auto"/>
              <w:rPr>
                <w:rFonts w:ascii="Arial" w:hAnsi="Arial" w:cs="Arial"/>
                <w:sz w:val="20"/>
                <w:szCs w:val="20"/>
              </w:rPr>
            </w:pPr>
            <w:r w:rsidRPr="00A31D45">
              <w:rPr>
                <w:rFonts w:ascii="Arial" w:hAnsi="Arial" w:cs="Arial"/>
                <w:sz w:val="20"/>
                <w:szCs w:val="20"/>
              </w:rPr>
              <w:t>Существующий сохраняемый жилищный фонд</w:t>
            </w:r>
          </w:p>
        </w:tc>
        <w:tc>
          <w:tcPr>
            <w:tcW w:w="851" w:type="dxa"/>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м</w:t>
            </w:r>
            <w:r w:rsidRPr="00A31D45">
              <w:rPr>
                <w:rFonts w:ascii="Arial" w:hAnsi="Arial" w:cs="Arial"/>
                <w:sz w:val="20"/>
                <w:szCs w:val="20"/>
                <w:vertAlign w:val="superscript"/>
              </w:rPr>
              <w:t>2</w:t>
            </w:r>
          </w:p>
        </w:tc>
        <w:tc>
          <w:tcPr>
            <w:tcW w:w="1559" w:type="dxa"/>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Х</w:t>
            </w:r>
          </w:p>
        </w:tc>
        <w:tc>
          <w:tcPr>
            <w:tcW w:w="2268" w:type="dxa"/>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2 916 230</w:t>
            </w:r>
          </w:p>
        </w:tc>
      </w:tr>
      <w:tr w:rsidR="0080280B" w:rsidRPr="00A31D45" w:rsidTr="00185B9F">
        <w:trPr>
          <w:trHeight w:val="315"/>
        </w:trPr>
        <w:tc>
          <w:tcPr>
            <w:tcW w:w="3549" w:type="dxa"/>
            <w:tcBorders>
              <w:top w:val="nil"/>
              <w:left w:val="single" w:sz="4" w:space="0" w:color="auto"/>
              <w:bottom w:val="single" w:sz="4" w:space="0" w:color="auto"/>
              <w:right w:val="single" w:sz="4" w:space="0" w:color="auto"/>
            </w:tcBorders>
            <w:shd w:val="clear" w:color="auto" w:fill="auto"/>
            <w:vAlign w:val="center"/>
            <w:hideMark/>
          </w:tcPr>
          <w:p w:rsidR="0080280B" w:rsidRPr="00A31D45" w:rsidRDefault="0080280B" w:rsidP="00185B9F">
            <w:pPr>
              <w:spacing w:line="360" w:lineRule="auto"/>
              <w:rPr>
                <w:rFonts w:ascii="Arial" w:hAnsi="Arial" w:cs="Arial"/>
                <w:sz w:val="20"/>
                <w:szCs w:val="20"/>
              </w:rPr>
            </w:pPr>
            <w:r w:rsidRPr="00A31D45">
              <w:rPr>
                <w:rFonts w:ascii="Arial" w:hAnsi="Arial" w:cs="Arial"/>
                <w:sz w:val="20"/>
                <w:szCs w:val="20"/>
              </w:rPr>
              <w:t xml:space="preserve">Объемы нового строительства </w:t>
            </w:r>
          </w:p>
        </w:tc>
        <w:tc>
          <w:tcPr>
            <w:tcW w:w="851" w:type="dxa"/>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м</w:t>
            </w:r>
            <w:r w:rsidRPr="00A31D45">
              <w:rPr>
                <w:rFonts w:ascii="Arial" w:hAnsi="Arial" w:cs="Arial"/>
                <w:sz w:val="20"/>
                <w:szCs w:val="20"/>
                <w:vertAlign w:val="superscript"/>
              </w:rPr>
              <w:t>2</w:t>
            </w:r>
          </w:p>
        </w:tc>
        <w:tc>
          <w:tcPr>
            <w:tcW w:w="1559" w:type="dxa"/>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Х</w:t>
            </w:r>
          </w:p>
        </w:tc>
        <w:tc>
          <w:tcPr>
            <w:tcW w:w="2268" w:type="dxa"/>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bCs/>
                <w:sz w:val="20"/>
                <w:szCs w:val="20"/>
              </w:rPr>
            </w:pPr>
            <w:r w:rsidRPr="00A31D45">
              <w:rPr>
                <w:rFonts w:ascii="Arial" w:hAnsi="Arial" w:cs="Arial"/>
                <w:bCs/>
                <w:sz w:val="20"/>
                <w:szCs w:val="20"/>
              </w:rPr>
              <w:t>4 083 191</w:t>
            </w:r>
          </w:p>
        </w:tc>
      </w:tr>
      <w:tr w:rsidR="0080280B" w:rsidRPr="00A31D45" w:rsidTr="00185B9F">
        <w:trPr>
          <w:trHeight w:val="315"/>
        </w:trPr>
        <w:tc>
          <w:tcPr>
            <w:tcW w:w="3549" w:type="dxa"/>
            <w:tcBorders>
              <w:top w:val="nil"/>
              <w:left w:val="single" w:sz="4" w:space="0" w:color="auto"/>
              <w:bottom w:val="single" w:sz="4" w:space="0" w:color="auto"/>
              <w:right w:val="single" w:sz="4" w:space="0" w:color="auto"/>
            </w:tcBorders>
            <w:shd w:val="clear" w:color="auto" w:fill="auto"/>
            <w:vAlign w:val="center"/>
            <w:hideMark/>
          </w:tcPr>
          <w:p w:rsidR="0080280B" w:rsidRPr="00A31D45" w:rsidRDefault="0080280B" w:rsidP="00185B9F">
            <w:pPr>
              <w:spacing w:line="360" w:lineRule="auto"/>
              <w:rPr>
                <w:rFonts w:ascii="Arial" w:hAnsi="Arial" w:cs="Arial"/>
                <w:sz w:val="20"/>
                <w:szCs w:val="20"/>
              </w:rPr>
            </w:pPr>
            <w:r w:rsidRPr="00A31D45">
              <w:rPr>
                <w:rFonts w:ascii="Arial" w:hAnsi="Arial" w:cs="Arial"/>
                <w:sz w:val="20"/>
                <w:szCs w:val="20"/>
              </w:rPr>
              <w:t>Жилищный фонд к концу периода</w:t>
            </w:r>
          </w:p>
        </w:tc>
        <w:tc>
          <w:tcPr>
            <w:tcW w:w="851" w:type="dxa"/>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м</w:t>
            </w:r>
            <w:r w:rsidRPr="00A31D45">
              <w:rPr>
                <w:rFonts w:ascii="Arial" w:hAnsi="Arial" w:cs="Arial"/>
                <w:sz w:val="20"/>
                <w:szCs w:val="20"/>
                <w:vertAlign w:val="superscript"/>
              </w:rPr>
              <w:t>2</w:t>
            </w:r>
          </w:p>
        </w:tc>
        <w:tc>
          <w:tcPr>
            <w:tcW w:w="1559" w:type="dxa"/>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Х</w:t>
            </w:r>
          </w:p>
        </w:tc>
        <w:tc>
          <w:tcPr>
            <w:tcW w:w="2268" w:type="dxa"/>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6 999 421</w:t>
            </w:r>
          </w:p>
        </w:tc>
      </w:tr>
    </w:tbl>
    <w:p w:rsidR="0080280B" w:rsidRPr="007A04D5" w:rsidRDefault="0080280B" w:rsidP="0080280B">
      <w:pPr>
        <w:pStyle w:val="a4"/>
        <w:spacing w:line="360" w:lineRule="auto"/>
        <w:ind w:firstLine="709"/>
        <w:rPr>
          <w:rFonts w:ascii="Arial" w:hAnsi="Arial" w:cs="Arial"/>
          <w:sz w:val="24"/>
        </w:rPr>
      </w:pPr>
    </w:p>
    <w:p w:rsidR="0080280B" w:rsidRPr="007A04D5" w:rsidRDefault="0080280B" w:rsidP="0080280B">
      <w:pPr>
        <w:pStyle w:val="a4"/>
        <w:spacing w:after="120" w:line="360" w:lineRule="auto"/>
        <w:ind w:firstLine="720"/>
        <w:jc w:val="both"/>
        <w:rPr>
          <w:rFonts w:ascii="Arial" w:hAnsi="Arial" w:cs="Arial"/>
          <w:sz w:val="24"/>
        </w:rPr>
      </w:pPr>
      <w:r w:rsidRPr="007A04D5">
        <w:rPr>
          <w:rFonts w:ascii="Arial" w:hAnsi="Arial" w:cs="Arial"/>
          <w:sz w:val="24"/>
        </w:rPr>
        <w:t>В соответствии с прогнозным расчетом, общий объем жилищного фонда Хасавюртовского района может увеличиться к концу прогнозируемого периода (</w:t>
      </w:r>
      <w:smartTag w:uri="urn:schemas-microsoft-com:office:smarttags" w:element="metricconverter">
        <w:smartTagPr>
          <w:attr w:name="ProductID" w:val="2040 г"/>
        </w:smartTagPr>
        <w:r w:rsidRPr="007A04D5">
          <w:rPr>
            <w:rFonts w:ascii="Arial" w:hAnsi="Arial" w:cs="Arial"/>
            <w:sz w:val="24"/>
          </w:rPr>
          <w:t>2040 г</w:t>
        </w:r>
      </w:smartTag>
      <w:r w:rsidRPr="007A04D5">
        <w:rPr>
          <w:rFonts w:ascii="Arial" w:hAnsi="Arial" w:cs="Arial"/>
          <w:sz w:val="24"/>
        </w:rPr>
        <w:t xml:space="preserve">.) до 6999,4 тыс. кв. м. Объем </w:t>
      </w:r>
      <w:r w:rsidRPr="007A04D5">
        <w:rPr>
          <w:rFonts w:ascii="Arial" w:hAnsi="Arial" w:cs="Arial"/>
          <w:b/>
          <w:bCs/>
          <w:sz w:val="24"/>
        </w:rPr>
        <w:t>нового</w:t>
      </w:r>
      <w:r w:rsidRPr="007A04D5">
        <w:rPr>
          <w:rFonts w:ascii="Arial" w:hAnsi="Arial" w:cs="Arial"/>
          <w:sz w:val="24"/>
        </w:rPr>
        <w:t xml:space="preserve"> жилищного строительства за весь прогнозный период может составить порядка 4038 тыс. кв. м. При этом жилищная обеспеченность к </w:t>
      </w:r>
      <w:smartTag w:uri="urn:schemas-microsoft-com:office:smarttags" w:element="metricconverter">
        <w:smartTagPr>
          <w:attr w:name="ProductID" w:val="2040 г"/>
        </w:smartTagPr>
        <w:r w:rsidRPr="007A04D5">
          <w:rPr>
            <w:rFonts w:ascii="Arial" w:hAnsi="Arial" w:cs="Arial"/>
            <w:sz w:val="24"/>
          </w:rPr>
          <w:t>2040 г</w:t>
        </w:r>
      </w:smartTag>
      <w:r w:rsidRPr="007A04D5">
        <w:rPr>
          <w:rFonts w:ascii="Arial" w:hAnsi="Arial" w:cs="Arial"/>
          <w:sz w:val="24"/>
        </w:rPr>
        <w:t>. должна составить около 25,6 кв. м на человека.</w:t>
      </w:r>
    </w:p>
    <w:p w:rsidR="0080280B" w:rsidRPr="007A04D5" w:rsidRDefault="0080280B" w:rsidP="0080280B">
      <w:pPr>
        <w:pStyle w:val="a4"/>
        <w:spacing w:after="120" w:line="360" w:lineRule="auto"/>
        <w:ind w:firstLine="720"/>
        <w:jc w:val="both"/>
        <w:rPr>
          <w:rFonts w:ascii="Arial" w:hAnsi="Arial" w:cs="Arial"/>
          <w:b/>
          <w:sz w:val="24"/>
        </w:rPr>
      </w:pPr>
      <w:r w:rsidRPr="007A04D5">
        <w:rPr>
          <w:rFonts w:ascii="Arial" w:hAnsi="Arial" w:cs="Arial"/>
          <w:b/>
          <w:sz w:val="24"/>
        </w:rPr>
        <w:t>Проектные предложения:</w:t>
      </w:r>
    </w:p>
    <w:p w:rsidR="0080280B" w:rsidRPr="007A04D5" w:rsidRDefault="0080280B" w:rsidP="0080280B">
      <w:pPr>
        <w:pStyle w:val="a4"/>
        <w:spacing w:after="120" w:line="360" w:lineRule="auto"/>
        <w:ind w:firstLine="720"/>
        <w:jc w:val="both"/>
        <w:rPr>
          <w:rFonts w:ascii="Arial" w:hAnsi="Arial" w:cs="Arial"/>
          <w:sz w:val="24"/>
        </w:rPr>
      </w:pPr>
      <w:r w:rsidRPr="007A04D5">
        <w:rPr>
          <w:rFonts w:ascii="Arial" w:hAnsi="Arial" w:cs="Arial"/>
          <w:sz w:val="24"/>
        </w:rPr>
        <w:t xml:space="preserve">Среднегодовые объемы строительства в Хасавюртовском районе ориентировочно должны составить 204 тыс. кв. м в год. </w:t>
      </w:r>
    </w:p>
    <w:p w:rsidR="0080280B" w:rsidRPr="007A04D5" w:rsidRDefault="0080280B" w:rsidP="0080280B">
      <w:pPr>
        <w:spacing w:line="360" w:lineRule="auto"/>
        <w:ind w:firstLine="540"/>
        <w:jc w:val="both"/>
        <w:rPr>
          <w:rFonts w:ascii="Arial" w:hAnsi="Arial" w:cs="Arial"/>
        </w:rPr>
      </w:pPr>
    </w:p>
    <w:p w:rsidR="0080280B" w:rsidRPr="007A04D5" w:rsidRDefault="0080280B" w:rsidP="0080280B">
      <w:pPr>
        <w:pStyle w:val="20"/>
        <w:suppressAutoHyphens/>
        <w:spacing w:before="480" w:after="360" w:line="360" w:lineRule="auto"/>
        <w:ind w:left="360"/>
        <w:contextualSpacing/>
        <w:jc w:val="center"/>
        <w:rPr>
          <w:rFonts w:ascii="Arial" w:hAnsi="Arial" w:cs="Arial"/>
          <w:i/>
          <w:sz w:val="24"/>
        </w:rPr>
      </w:pPr>
      <w:bookmarkStart w:id="47" w:name="_Toc40192386"/>
      <w:bookmarkStart w:id="48" w:name="_Toc40192513"/>
      <w:r w:rsidRPr="007A04D5">
        <w:rPr>
          <w:rFonts w:ascii="Arial" w:hAnsi="Arial" w:cs="Arial"/>
          <w:i/>
          <w:sz w:val="24"/>
        </w:rPr>
        <w:t>2.6.Система культурно- бытового обслуживания</w:t>
      </w:r>
      <w:bookmarkEnd w:id="47"/>
      <w:bookmarkEnd w:id="48"/>
    </w:p>
    <w:p w:rsidR="0080280B" w:rsidRPr="007A04D5" w:rsidRDefault="0080280B" w:rsidP="0080280B">
      <w:pPr>
        <w:pStyle w:val="S"/>
        <w:rPr>
          <w:rFonts w:ascii="Arial" w:hAnsi="Arial" w:cs="Arial"/>
        </w:rPr>
      </w:pPr>
      <w:r w:rsidRPr="007A04D5">
        <w:rPr>
          <w:rFonts w:ascii="Arial" w:hAnsi="Arial" w:cs="Arial"/>
        </w:rPr>
        <w:t>Социальная инфраструктура – система необходимых для жизнеобеспечения человека объектов, коммуникаций, а также предприятий, учреждений и организаций, оказывающих социальные услуги населению, органов управления и кадров, деятельность которых направлена на удовлетворение общественных потребностей граждан соответственно установленным показателям качества жизни.</w:t>
      </w:r>
    </w:p>
    <w:p w:rsidR="0080280B" w:rsidRPr="007A04D5" w:rsidRDefault="0080280B" w:rsidP="0080280B">
      <w:pPr>
        <w:pStyle w:val="S"/>
        <w:rPr>
          <w:rFonts w:ascii="Arial" w:hAnsi="Arial" w:cs="Arial"/>
        </w:rPr>
      </w:pPr>
      <w:r w:rsidRPr="007A04D5">
        <w:rPr>
          <w:rFonts w:ascii="Arial" w:hAnsi="Arial" w:cs="Arial"/>
        </w:rPr>
        <w:t xml:space="preserve">Потребность населения Республики в объектах и услугах социальной сферы определяется с учетом того, что, в отличие от прошлых лет, социальные нормативы не имеют директивного характера. На данном этапе региональным органам власти дано право самим устанавливать социальные нормативы исходя из фактического положения дел на территории Республики. Но при этом определенный набор социальных услуг, а это, в первую очередь, образование, здравоохранение, социальное обслуживание, должно обеспечиваться государством (гарантировано Конституцией РФ). </w:t>
      </w:r>
    </w:p>
    <w:p w:rsidR="0080280B" w:rsidRPr="007A04D5" w:rsidRDefault="0080280B" w:rsidP="0080280B">
      <w:pPr>
        <w:pStyle w:val="S"/>
        <w:rPr>
          <w:rFonts w:ascii="Arial" w:hAnsi="Arial" w:cs="Arial"/>
        </w:rPr>
      </w:pPr>
      <w:r w:rsidRPr="007A04D5">
        <w:rPr>
          <w:rFonts w:ascii="Arial" w:hAnsi="Arial" w:cs="Arial"/>
        </w:rPr>
        <w:lastRenderedPageBreak/>
        <w:t>На территории Хасавюртовского района административые здания местных органов самоуправления расположены в приспособленных, требующих дорогостоящего капитального ремонта, помещениях. В связи с этим, Проектом предлагается строительство новых административных зданий во всех центрах сельских поселений.</w:t>
      </w:r>
    </w:p>
    <w:p w:rsidR="0080280B" w:rsidRPr="007A04D5" w:rsidRDefault="0080280B" w:rsidP="0080280B">
      <w:pPr>
        <w:pStyle w:val="S"/>
        <w:rPr>
          <w:rFonts w:ascii="Arial" w:hAnsi="Arial" w:cs="Arial"/>
        </w:rPr>
      </w:pPr>
      <w:r w:rsidRPr="007A04D5">
        <w:rPr>
          <w:rFonts w:ascii="Arial" w:hAnsi="Arial" w:cs="Arial"/>
        </w:rPr>
        <w:t>Организация системы социально-культурного обслуживания  Хасавюртовского района имеет ряд существенных недостатков:</w:t>
      </w:r>
    </w:p>
    <w:p w:rsidR="0080280B" w:rsidRPr="007A04D5" w:rsidRDefault="0080280B" w:rsidP="00C04F7F">
      <w:pPr>
        <w:pStyle w:val="a6"/>
        <w:widowControl w:val="0"/>
        <w:numPr>
          <w:ilvl w:val="0"/>
          <w:numId w:val="2"/>
        </w:numPr>
        <w:tabs>
          <w:tab w:val="clear" w:pos="720"/>
          <w:tab w:val="num" w:pos="360"/>
        </w:tabs>
        <w:suppressAutoHyphens/>
        <w:spacing w:after="120"/>
        <w:ind w:left="360"/>
        <w:jc w:val="both"/>
        <w:rPr>
          <w:rFonts w:ascii="Arial" w:hAnsi="Arial" w:cs="Arial"/>
          <w:sz w:val="24"/>
        </w:rPr>
      </w:pPr>
      <w:r w:rsidRPr="007A04D5">
        <w:rPr>
          <w:rFonts w:ascii="Arial" w:hAnsi="Arial" w:cs="Arial"/>
          <w:sz w:val="24"/>
        </w:rPr>
        <w:t>низкий уровень обеспеченности отдельными учреждениями обслуживания, особенно в сельской местности;</w:t>
      </w:r>
    </w:p>
    <w:p w:rsidR="0080280B" w:rsidRPr="007A04D5" w:rsidRDefault="0080280B" w:rsidP="00C04F7F">
      <w:pPr>
        <w:pStyle w:val="a6"/>
        <w:widowControl w:val="0"/>
        <w:numPr>
          <w:ilvl w:val="0"/>
          <w:numId w:val="2"/>
        </w:numPr>
        <w:tabs>
          <w:tab w:val="clear" w:pos="720"/>
          <w:tab w:val="num" w:pos="360"/>
        </w:tabs>
        <w:suppressAutoHyphens/>
        <w:spacing w:after="120"/>
        <w:ind w:left="360"/>
        <w:jc w:val="both"/>
        <w:rPr>
          <w:rFonts w:ascii="Arial" w:hAnsi="Arial" w:cs="Arial"/>
          <w:sz w:val="24"/>
        </w:rPr>
      </w:pPr>
      <w:r w:rsidRPr="007A04D5">
        <w:rPr>
          <w:rFonts w:ascii="Arial" w:hAnsi="Arial" w:cs="Arial"/>
          <w:sz w:val="24"/>
        </w:rPr>
        <w:t>часть имеющихся учреждений и предприятий находятся в ветхих помещениях, либо располагаются в приспособленных зданиях, не отвечающим современным требованиям, и не сохранятся на расчетный срок;</w:t>
      </w:r>
    </w:p>
    <w:p w:rsidR="0080280B" w:rsidRPr="007A04D5" w:rsidRDefault="0080280B" w:rsidP="00C04F7F">
      <w:pPr>
        <w:pStyle w:val="a6"/>
        <w:widowControl w:val="0"/>
        <w:numPr>
          <w:ilvl w:val="0"/>
          <w:numId w:val="2"/>
        </w:numPr>
        <w:tabs>
          <w:tab w:val="clear" w:pos="720"/>
          <w:tab w:val="num" w:pos="360"/>
        </w:tabs>
        <w:suppressAutoHyphens/>
        <w:spacing w:after="120"/>
        <w:ind w:left="360"/>
        <w:jc w:val="both"/>
        <w:rPr>
          <w:rFonts w:ascii="Arial" w:hAnsi="Arial" w:cs="Arial"/>
          <w:sz w:val="24"/>
        </w:rPr>
      </w:pPr>
      <w:r w:rsidRPr="007A04D5">
        <w:rPr>
          <w:rFonts w:ascii="Arial" w:hAnsi="Arial" w:cs="Arial"/>
          <w:sz w:val="24"/>
        </w:rPr>
        <w:t>многие сельские населенные пункты не имеют даже элементарного набора учреждений повседневного обслуживания;</w:t>
      </w:r>
    </w:p>
    <w:p w:rsidR="0080280B" w:rsidRPr="007A04D5" w:rsidRDefault="0080280B" w:rsidP="00C04F7F">
      <w:pPr>
        <w:pStyle w:val="a6"/>
        <w:widowControl w:val="0"/>
        <w:numPr>
          <w:ilvl w:val="0"/>
          <w:numId w:val="2"/>
        </w:numPr>
        <w:tabs>
          <w:tab w:val="clear" w:pos="720"/>
          <w:tab w:val="num" w:pos="360"/>
        </w:tabs>
        <w:suppressAutoHyphens/>
        <w:spacing w:after="120"/>
        <w:ind w:left="360"/>
        <w:jc w:val="both"/>
        <w:rPr>
          <w:rFonts w:ascii="Arial" w:hAnsi="Arial" w:cs="Arial"/>
          <w:sz w:val="24"/>
        </w:rPr>
      </w:pPr>
      <w:r w:rsidRPr="007A04D5">
        <w:rPr>
          <w:rFonts w:ascii="Arial" w:hAnsi="Arial" w:cs="Arial"/>
          <w:sz w:val="24"/>
        </w:rPr>
        <w:t>доступность до ближайших учреждений обслуживания для отдельных поселений превышает нормативную;</w:t>
      </w:r>
    </w:p>
    <w:p w:rsidR="0080280B" w:rsidRPr="007A04D5" w:rsidRDefault="0080280B" w:rsidP="0080280B">
      <w:pPr>
        <w:pStyle w:val="S"/>
        <w:rPr>
          <w:rFonts w:ascii="Arial" w:hAnsi="Arial" w:cs="Arial"/>
        </w:rPr>
      </w:pPr>
      <w:r w:rsidRPr="007A04D5">
        <w:rPr>
          <w:rFonts w:ascii="Arial" w:hAnsi="Arial" w:cs="Arial"/>
        </w:rPr>
        <w:t>Основная задача данного раздела проекта заключается не в определении конкретных сроков строительства новых объектов социально-культурного назначения, а в разработке предложений по оптимизации территориальной организации социальной инфраструктуры, обеспечивающей максимально возможное территориальное выравнивание уровня обслуживания населения по всей территории района.</w:t>
      </w:r>
    </w:p>
    <w:p w:rsidR="0080280B" w:rsidRPr="007A04D5" w:rsidRDefault="0080280B" w:rsidP="0080280B">
      <w:pPr>
        <w:pStyle w:val="S"/>
        <w:rPr>
          <w:rFonts w:ascii="Arial" w:hAnsi="Arial" w:cs="Arial"/>
        </w:rPr>
      </w:pPr>
      <w:r w:rsidRPr="007A04D5">
        <w:rPr>
          <w:rFonts w:ascii="Arial" w:hAnsi="Arial" w:cs="Arial"/>
        </w:rPr>
        <w:t>В перспективе на территории Хасавюртовского района социально-культурное обслуживание населения основывается на системе центров межселенного обслуживания различных рангов.</w:t>
      </w:r>
    </w:p>
    <w:p w:rsidR="0080280B" w:rsidRPr="007A04D5" w:rsidRDefault="0080280B" w:rsidP="0080280B">
      <w:pPr>
        <w:pStyle w:val="S"/>
        <w:rPr>
          <w:rFonts w:ascii="Arial" w:hAnsi="Arial" w:cs="Arial"/>
        </w:rPr>
      </w:pPr>
      <w:r w:rsidRPr="007A04D5">
        <w:rPr>
          <w:rFonts w:ascii="Arial" w:hAnsi="Arial" w:cs="Arial"/>
        </w:rPr>
        <w:t>В данной работе представлена организация единой ступенчатой системы межселенного социально-культурного обслуживания на территории района.</w:t>
      </w:r>
    </w:p>
    <w:p w:rsidR="0080280B" w:rsidRPr="007A04D5" w:rsidRDefault="0080280B" w:rsidP="0080280B">
      <w:pPr>
        <w:pStyle w:val="S"/>
        <w:rPr>
          <w:rFonts w:ascii="Arial" w:hAnsi="Arial" w:cs="Arial"/>
        </w:rPr>
      </w:pPr>
      <w:r w:rsidRPr="007A04D5">
        <w:rPr>
          <w:rFonts w:ascii="Arial" w:hAnsi="Arial" w:cs="Arial"/>
        </w:rPr>
        <w:t xml:space="preserve">Проведено уточнение центров и зон межселенного обслуживания разных рангов. </w:t>
      </w:r>
    </w:p>
    <w:p w:rsidR="0080280B" w:rsidRPr="007A04D5" w:rsidRDefault="0080280B" w:rsidP="0080280B">
      <w:pPr>
        <w:pStyle w:val="S"/>
        <w:ind w:firstLine="0"/>
        <w:rPr>
          <w:rFonts w:ascii="Arial" w:hAnsi="Arial" w:cs="Arial"/>
        </w:rPr>
      </w:pPr>
    </w:p>
    <w:p w:rsidR="0080280B" w:rsidRPr="007A04D5" w:rsidRDefault="0080280B" w:rsidP="0080280B">
      <w:pPr>
        <w:spacing w:line="360" w:lineRule="auto"/>
        <w:jc w:val="both"/>
        <w:rPr>
          <w:rFonts w:ascii="Arial" w:hAnsi="Arial" w:cs="Arial"/>
          <w:b/>
          <w:bCs/>
        </w:rPr>
      </w:pPr>
    </w:p>
    <w:p w:rsidR="0080280B" w:rsidRPr="007A04D5" w:rsidRDefault="0080280B" w:rsidP="0080280B">
      <w:pPr>
        <w:tabs>
          <w:tab w:val="left" w:pos="1905"/>
        </w:tabs>
        <w:spacing w:line="360" w:lineRule="auto"/>
        <w:jc w:val="both"/>
        <w:rPr>
          <w:rFonts w:ascii="Arial" w:eastAsia="Lucida Sans Unicode" w:hAnsi="Arial" w:cs="Arial"/>
          <w:kern w:val="2"/>
        </w:rPr>
      </w:pPr>
      <w:r w:rsidRPr="007A04D5">
        <w:rPr>
          <w:rFonts w:ascii="Arial" w:eastAsia="Lucida Sans Unicode" w:hAnsi="Arial" w:cs="Arial"/>
          <w:kern w:val="2"/>
        </w:rPr>
        <w:lastRenderedPageBreak/>
        <w:tab/>
      </w:r>
    </w:p>
    <w:p w:rsidR="0080280B" w:rsidRDefault="0080280B" w:rsidP="0080280B">
      <w:pPr>
        <w:pStyle w:val="aff3"/>
        <w:keepNext/>
      </w:pPr>
      <w:r>
        <w:t xml:space="preserve">Таблица </w:t>
      </w:r>
      <w:fldSimple w:instr=" SEQ Таблица \* ARABIC ">
        <w:r>
          <w:rPr>
            <w:noProof/>
          </w:rPr>
          <w:t>12</w:t>
        </w:r>
      </w:fldSimple>
      <w:r>
        <w:t xml:space="preserve">. </w:t>
      </w:r>
      <w:r w:rsidRPr="008A04DE">
        <w:t>Характеристика системы социально-культурного обслуживания Хасавюртовского района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0"/>
        <w:gridCol w:w="4855"/>
        <w:gridCol w:w="1555"/>
        <w:gridCol w:w="1460"/>
      </w:tblGrid>
      <w:tr w:rsidR="0080280B" w:rsidRPr="00A31D45" w:rsidTr="00185B9F">
        <w:tc>
          <w:tcPr>
            <w:tcW w:w="850" w:type="dxa"/>
          </w:tcPr>
          <w:p w:rsidR="0080280B" w:rsidRPr="00A31D45" w:rsidRDefault="0080280B" w:rsidP="00185B9F">
            <w:pPr>
              <w:pStyle w:val="aff6"/>
              <w:spacing w:line="360" w:lineRule="auto"/>
              <w:jc w:val="center"/>
              <w:rPr>
                <w:rFonts w:ascii="Arial" w:hAnsi="Arial" w:cs="Arial"/>
                <w:b/>
              </w:rPr>
            </w:pPr>
            <w:r w:rsidRPr="00A31D45">
              <w:rPr>
                <w:rFonts w:ascii="Arial" w:hAnsi="Arial" w:cs="Arial"/>
                <w:b/>
              </w:rPr>
              <w:t>№</w:t>
            </w:r>
          </w:p>
          <w:p w:rsidR="0080280B" w:rsidRPr="00A31D45" w:rsidRDefault="0080280B" w:rsidP="00185B9F">
            <w:pPr>
              <w:pStyle w:val="aff6"/>
              <w:spacing w:line="360" w:lineRule="auto"/>
              <w:jc w:val="center"/>
              <w:rPr>
                <w:rFonts w:ascii="Arial" w:hAnsi="Arial" w:cs="Arial"/>
                <w:b/>
              </w:rPr>
            </w:pPr>
            <w:r w:rsidRPr="00A31D45">
              <w:rPr>
                <w:rFonts w:ascii="Arial" w:hAnsi="Arial" w:cs="Arial"/>
                <w:b/>
              </w:rPr>
              <w:t>п/п</w:t>
            </w:r>
          </w:p>
        </w:tc>
        <w:tc>
          <w:tcPr>
            <w:tcW w:w="4855" w:type="dxa"/>
          </w:tcPr>
          <w:p w:rsidR="0080280B" w:rsidRPr="00A31D45" w:rsidRDefault="0080280B" w:rsidP="00185B9F">
            <w:pPr>
              <w:pStyle w:val="aff6"/>
              <w:spacing w:line="360" w:lineRule="auto"/>
              <w:jc w:val="center"/>
              <w:rPr>
                <w:rFonts w:ascii="Arial" w:hAnsi="Arial" w:cs="Arial"/>
                <w:b/>
              </w:rPr>
            </w:pPr>
            <w:r w:rsidRPr="00A31D45">
              <w:rPr>
                <w:rFonts w:ascii="Arial" w:hAnsi="Arial" w:cs="Arial"/>
                <w:b/>
              </w:rPr>
              <w:t>Наименование показателя</w:t>
            </w:r>
          </w:p>
        </w:tc>
        <w:tc>
          <w:tcPr>
            <w:tcW w:w="1555" w:type="dxa"/>
          </w:tcPr>
          <w:p w:rsidR="0080280B" w:rsidRPr="00A31D45" w:rsidRDefault="0080280B" w:rsidP="00185B9F">
            <w:pPr>
              <w:pStyle w:val="aff6"/>
              <w:spacing w:line="360" w:lineRule="auto"/>
              <w:ind w:left="175" w:hanging="175"/>
              <w:jc w:val="center"/>
              <w:rPr>
                <w:rFonts w:ascii="Arial" w:hAnsi="Arial" w:cs="Arial"/>
                <w:b/>
              </w:rPr>
            </w:pPr>
            <w:r w:rsidRPr="00A31D45">
              <w:rPr>
                <w:rFonts w:ascii="Arial" w:hAnsi="Arial" w:cs="Arial"/>
                <w:b/>
              </w:rPr>
              <w:t>единица</w:t>
            </w:r>
          </w:p>
          <w:p w:rsidR="0080280B" w:rsidRPr="00A31D45" w:rsidRDefault="0080280B" w:rsidP="00185B9F">
            <w:pPr>
              <w:pStyle w:val="aff6"/>
              <w:spacing w:line="360" w:lineRule="auto"/>
              <w:ind w:left="175" w:hanging="175"/>
              <w:jc w:val="center"/>
              <w:rPr>
                <w:rFonts w:ascii="Arial" w:hAnsi="Arial" w:cs="Arial"/>
                <w:b/>
              </w:rPr>
            </w:pPr>
            <w:r w:rsidRPr="00A31D45">
              <w:rPr>
                <w:rFonts w:ascii="Arial" w:hAnsi="Arial" w:cs="Arial"/>
                <w:b/>
              </w:rPr>
              <w:t>измерения</w:t>
            </w:r>
          </w:p>
        </w:tc>
        <w:tc>
          <w:tcPr>
            <w:tcW w:w="1460" w:type="dxa"/>
          </w:tcPr>
          <w:p w:rsidR="0080280B" w:rsidRPr="00A31D45" w:rsidRDefault="0080280B" w:rsidP="00185B9F">
            <w:pPr>
              <w:pStyle w:val="aff6"/>
              <w:spacing w:line="360" w:lineRule="auto"/>
              <w:jc w:val="center"/>
              <w:rPr>
                <w:rFonts w:ascii="Arial" w:hAnsi="Arial" w:cs="Arial"/>
                <w:b/>
              </w:rPr>
            </w:pPr>
            <w:r w:rsidRPr="00A31D45">
              <w:rPr>
                <w:rFonts w:ascii="Arial" w:hAnsi="Arial" w:cs="Arial"/>
                <w:b/>
              </w:rPr>
              <w:t>2019 год</w:t>
            </w:r>
          </w:p>
        </w:tc>
      </w:tr>
      <w:tr w:rsidR="0080280B" w:rsidRPr="00A31D45" w:rsidTr="00185B9F">
        <w:tc>
          <w:tcPr>
            <w:tcW w:w="850" w:type="dxa"/>
          </w:tcPr>
          <w:p w:rsidR="0080280B" w:rsidRPr="00A31D45" w:rsidRDefault="0080280B" w:rsidP="00185B9F">
            <w:pPr>
              <w:pStyle w:val="aff6"/>
              <w:spacing w:line="360" w:lineRule="auto"/>
              <w:jc w:val="center"/>
              <w:rPr>
                <w:rFonts w:ascii="Arial" w:hAnsi="Arial" w:cs="Arial"/>
              </w:rPr>
            </w:pPr>
            <w:r w:rsidRPr="00A31D45">
              <w:rPr>
                <w:rFonts w:ascii="Arial" w:hAnsi="Arial" w:cs="Arial"/>
              </w:rPr>
              <w:t>3</w:t>
            </w:r>
          </w:p>
        </w:tc>
        <w:tc>
          <w:tcPr>
            <w:tcW w:w="4855" w:type="dxa"/>
          </w:tcPr>
          <w:p w:rsidR="0080280B" w:rsidRPr="00A31D45" w:rsidRDefault="0080280B" w:rsidP="00185B9F">
            <w:pPr>
              <w:pStyle w:val="aff6"/>
              <w:spacing w:line="360" w:lineRule="auto"/>
              <w:rPr>
                <w:rFonts w:ascii="Arial" w:hAnsi="Arial" w:cs="Arial"/>
              </w:rPr>
            </w:pPr>
            <w:r w:rsidRPr="00A31D45">
              <w:rPr>
                <w:rFonts w:ascii="Arial" w:hAnsi="Arial" w:cs="Arial"/>
              </w:rPr>
              <w:t>Объекты социального, культурного и торгового обслуживания населения</w:t>
            </w:r>
          </w:p>
        </w:tc>
        <w:tc>
          <w:tcPr>
            <w:tcW w:w="1555" w:type="dxa"/>
          </w:tcPr>
          <w:p w:rsidR="0080280B" w:rsidRPr="00A31D45" w:rsidRDefault="0080280B" w:rsidP="00185B9F">
            <w:pPr>
              <w:pStyle w:val="aff6"/>
              <w:spacing w:line="360" w:lineRule="auto"/>
              <w:rPr>
                <w:rFonts w:ascii="Arial" w:hAnsi="Arial" w:cs="Arial"/>
              </w:rPr>
            </w:pPr>
          </w:p>
        </w:tc>
        <w:tc>
          <w:tcPr>
            <w:tcW w:w="1460" w:type="dxa"/>
          </w:tcPr>
          <w:p w:rsidR="0080280B" w:rsidRPr="00A31D45" w:rsidRDefault="0080280B" w:rsidP="00185B9F">
            <w:pPr>
              <w:pStyle w:val="aff6"/>
              <w:spacing w:line="360" w:lineRule="auto"/>
              <w:rPr>
                <w:rFonts w:ascii="Arial" w:hAnsi="Arial" w:cs="Arial"/>
              </w:rPr>
            </w:pPr>
          </w:p>
        </w:tc>
      </w:tr>
      <w:tr w:rsidR="0080280B" w:rsidRPr="00A31D45" w:rsidTr="00185B9F">
        <w:tc>
          <w:tcPr>
            <w:tcW w:w="850" w:type="dxa"/>
          </w:tcPr>
          <w:p w:rsidR="0080280B" w:rsidRPr="00A31D45" w:rsidRDefault="0080280B" w:rsidP="00185B9F">
            <w:pPr>
              <w:pStyle w:val="aff6"/>
              <w:spacing w:line="360" w:lineRule="auto"/>
              <w:jc w:val="center"/>
              <w:rPr>
                <w:rFonts w:ascii="Arial" w:hAnsi="Arial" w:cs="Arial"/>
              </w:rPr>
            </w:pPr>
            <w:r w:rsidRPr="00A31D45">
              <w:rPr>
                <w:rFonts w:ascii="Arial" w:hAnsi="Arial" w:cs="Arial"/>
              </w:rPr>
              <w:t>3.1</w:t>
            </w:r>
          </w:p>
        </w:tc>
        <w:tc>
          <w:tcPr>
            <w:tcW w:w="4855" w:type="dxa"/>
          </w:tcPr>
          <w:p w:rsidR="0080280B" w:rsidRPr="00A31D45" w:rsidRDefault="0080280B" w:rsidP="00185B9F">
            <w:pPr>
              <w:pStyle w:val="aff6"/>
              <w:spacing w:line="360" w:lineRule="auto"/>
              <w:rPr>
                <w:rFonts w:ascii="Arial" w:hAnsi="Arial" w:cs="Arial"/>
              </w:rPr>
            </w:pPr>
            <w:r w:rsidRPr="00A31D45">
              <w:rPr>
                <w:rFonts w:ascii="Arial" w:hAnsi="Arial" w:cs="Arial"/>
              </w:rPr>
              <w:t>Учреждения образования:</w:t>
            </w:r>
          </w:p>
        </w:tc>
        <w:tc>
          <w:tcPr>
            <w:tcW w:w="1555" w:type="dxa"/>
          </w:tcPr>
          <w:p w:rsidR="0080280B" w:rsidRPr="00A31D45" w:rsidRDefault="0080280B" w:rsidP="00185B9F">
            <w:pPr>
              <w:pStyle w:val="aff6"/>
              <w:spacing w:line="360" w:lineRule="auto"/>
              <w:rPr>
                <w:rFonts w:ascii="Arial" w:hAnsi="Arial" w:cs="Arial"/>
              </w:rPr>
            </w:pPr>
          </w:p>
        </w:tc>
        <w:tc>
          <w:tcPr>
            <w:tcW w:w="1460" w:type="dxa"/>
          </w:tcPr>
          <w:p w:rsidR="0080280B" w:rsidRPr="00A31D45" w:rsidRDefault="0080280B" w:rsidP="00185B9F">
            <w:pPr>
              <w:pStyle w:val="aff6"/>
              <w:spacing w:line="360" w:lineRule="auto"/>
              <w:rPr>
                <w:rFonts w:ascii="Arial" w:hAnsi="Arial" w:cs="Arial"/>
              </w:rPr>
            </w:pPr>
          </w:p>
        </w:tc>
      </w:tr>
      <w:tr w:rsidR="0080280B" w:rsidRPr="00A31D45" w:rsidTr="00185B9F">
        <w:tc>
          <w:tcPr>
            <w:tcW w:w="850" w:type="dxa"/>
          </w:tcPr>
          <w:p w:rsidR="0080280B" w:rsidRPr="00A31D45" w:rsidRDefault="0080280B" w:rsidP="00185B9F">
            <w:pPr>
              <w:pStyle w:val="aff6"/>
              <w:spacing w:line="360" w:lineRule="auto"/>
              <w:jc w:val="center"/>
              <w:rPr>
                <w:rFonts w:ascii="Arial" w:hAnsi="Arial" w:cs="Arial"/>
              </w:rPr>
            </w:pPr>
          </w:p>
        </w:tc>
        <w:tc>
          <w:tcPr>
            <w:tcW w:w="4855" w:type="dxa"/>
          </w:tcPr>
          <w:p w:rsidR="0080280B" w:rsidRPr="00A31D45" w:rsidRDefault="0080280B" w:rsidP="00185B9F">
            <w:pPr>
              <w:pStyle w:val="aff6"/>
              <w:spacing w:line="360" w:lineRule="auto"/>
              <w:rPr>
                <w:rFonts w:ascii="Arial" w:hAnsi="Arial" w:cs="Arial"/>
              </w:rPr>
            </w:pPr>
            <w:r w:rsidRPr="00A31D45">
              <w:rPr>
                <w:rFonts w:ascii="Arial" w:hAnsi="Arial" w:cs="Arial"/>
              </w:rPr>
              <w:t>- средние общеобразовательные школы</w:t>
            </w:r>
          </w:p>
        </w:tc>
        <w:tc>
          <w:tcPr>
            <w:tcW w:w="1555" w:type="dxa"/>
          </w:tcPr>
          <w:p w:rsidR="0080280B" w:rsidRPr="00A31D45" w:rsidRDefault="0080280B" w:rsidP="00185B9F">
            <w:pPr>
              <w:pStyle w:val="aff6"/>
              <w:spacing w:line="360" w:lineRule="auto"/>
              <w:jc w:val="center"/>
              <w:rPr>
                <w:rFonts w:ascii="Arial" w:hAnsi="Arial" w:cs="Arial"/>
              </w:rPr>
            </w:pPr>
            <w:r w:rsidRPr="00A31D45">
              <w:rPr>
                <w:rFonts w:ascii="Arial" w:hAnsi="Arial" w:cs="Arial"/>
              </w:rPr>
              <w:t>ед./мест</w:t>
            </w:r>
          </w:p>
        </w:tc>
        <w:tc>
          <w:tcPr>
            <w:tcW w:w="1460" w:type="dxa"/>
          </w:tcPr>
          <w:p w:rsidR="0080280B" w:rsidRPr="00A31D45" w:rsidRDefault="0080280B" w:rsidP="00185B9F">
            <w:pPr>
              <w:pStyle w:val="aff6"/>
              <w:spacing w:line="360" w:lineRule="auto"/>
              <w:jc w:val="center"/>
              <w:rPr>
                <w:rFonts w:ascii="Arial" w:hAnsi="Arial" w:cs="Arial"/>
              </w:rPr>
            </w:pPr>
            <w:r w:rsidRPr="00A31D45">
              <w:rPr>
                <w:rFonts w:ascii="Arial" w:hAnsi="Arial" w:cs="Arial"/>
              </w:rPr>
              <w:t>55/2566</w:t>
            </w:r>
          </w:p>
        </w:tc>
      </w:tr>
      <w:tr w:rsidR="0080280B" w:rsidRPr="00A31D45" w:rsidTr="00185B9F">
        <w:tc>
          <w:tcPr>
            <w:tcW w:w="850" w:type="dxa"/>
          </w:tcPr>
          <w:p w:rsidR="0080280B" w:rsidRPr="00A31D45" w:rsidRDefault="0080280B" w:rsidP="00185B9F">
            <w:pPr>
              <w:pStyle w:val="aff6"/>
              <w:spacing w:line="360" w:lineRule="auto"/>
              <w:jc w:val="center"/>
              <w:rPr>
                <w:rFonts w:ascii="Arial" w:hAnsi="Arial" w:cs="Arial"/>
              </w:rPr>
            </w:pPr>
          </w:p>
        </w:tc>
        <w:tc>
          <w:tcPr>
            <w:tcW w:w="4855" w:type="dxa"/>
          </w:tcPr>
          <w:p w:rsidR="0080280B" w:rsidRPr="00A31D45" w:rsidRDefault="0080280B" w:rsidP="00185B9F">
            <w:pPr>
              <w:pStyle w:val="aff6"/>
              <w:spacing w:line="360" w:lineRule="auto"/>
              <w:rPr>
                <w:rFonts w:ascii="Arial" w:hAnsi="Arial" w:cs="Arial"/>
              </w:rPr>
            </w:pPr>
            <w:r w:rsidRPr="00A31D45">
              <w:rPr>
                <w:rFonts w:ascii="Arial" w:hAnsi="Arial" w:cs="Arial"/>
              </w:rPr>
              <w:t>- детские дошкольные учреждения, всего</w:t>
            </w:r>
          </w:p>
        </w:tc>
        <w:tc>
          <w:tcPr>
            <w:tcW w:w="1555" w:type="dxa"/>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ед./мест</w:t>
            </w:r>
          </w:p>
        </w:tc>
        <w:tc>
          <w:tcPr>
            <w:tcW w:w="1460" w:type="dxa"/>
          </w:tcPr>
          <w:p w:rsidR="0080280B" w:rsidRPr="00A31D45" w:rsidRDefault="0080280B" w:rsidP="00185B9F">
            <w:pPr>
              <w:pStyle w:val="aff6"/>
              <w:spacing w:line="360" w:lineRule="auto"/>
              <w:jc w:val="center"/>
              <w:rPr>
                <w:rFonts w:ascii="Arial" w:hAnsi="Arial" w:cs="Arial"/>
              </w:rPr>
            </w:pPr>
            <w:r w:rsidRPr="00A31D45">
              <w:rPr>
                <w:rFonts w:ascii="Arial" w:hAnsi="Arial" w:cs="Arial"/>
              </w:rPr>
              <w:t>20/3411</w:t>
            </w:r>
          </w:p>
        </w:tc>
      </w:tr>
      <w:tr w:rsidR="0080280B" w:rsidRPr="00A31D45" w:rsidTr="00185B9F">
        <w:tc>
          <w:tcPr>
            <w:tcW w:w="850" w:type="dxa"/>
          </w:tcPr>
          <w:p w:rsidR="0080280B" w:rsidRPr="00A31D45" w:rsidRDefault="0080280B" w:rsidP="00185B9F">
            <w:pPr>
              <w:pStyle w:val="aff6"/>
              <w:spacing w:line="360" w:lineRule="auto"/>
              <w:jc w:val="center"/>
              <w:rPr>
                <w:rFonts w:ascii="Arial" w:hAnsi="Arial" w:cs="Arial"/>
              </w:rPr>
            </w:pPr>
          </w:p>
        </w:tc>
        <w:tc>
          <w:tcPr>
            <w:tcW w:w="4855" w:type="dxa"/>
          </w:tcPr>
          <w:p w:rsidR="0080280B" w:rsidRPr="00A31D45" w:rsidRDefault="0080280B" w:rsidP="00185B9F">
            <w:pPr>
              <w:pStyle w:val="aff6"/>
              <w:spacing w:line="360" w:lineRule="auto"/>
              <w:rPr>
                <w:rFonts w:ascii="Arial" w:hAnsi="Arial" w:cs="Arial"/>
              </w:rPr>
            </w:pPr>
            <w:r w:rsidRPr="00A31D45">
              <w:rPr>
                <w:rFonts w:ascii="Arial" w:hAnsi="Arial" w:cs="Arial"/>
              </w:rPr>
              <w:t>- учреждения дополнительного образования</w:t>
            </w:r>
          </w:p>
        </w:tc>
        <w:tc>
          <w:tcPr>
            <w:tcW w:w="1555" w:type="dxa"/>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ед./мест</w:t>
            </w:r>
          </w:p>
        </w:tc>
        <w:tc>
          <w:tcPr>
            <w:tcW w:w="1460" w:type="dxa"/>
          </w:tcPr>
          <w:p w:rsidR="0080280B" w:rsidRPr="00A31D45" w:rsidRDefault="0080280B" w:rsidP="00185B9F">
            <w:pPr>
              <w:pStyle w:val="aff6"/>
              <w:spacing w:line="360" w:lineRule="auto"/>
              <w:jc w:val="center"/>
              <w:rPr>
                <w:rFonts w:ascii="Arial" w:hAnsi="Arial" w:cs="Arial"/>
              </w:rPr>
            </w:pPr>
            <w:r w:rsidRPr="00A31D45">
              <w:rPr>
                <w:rFonts w:ascii="Arial" w:hAnsi="Arial" w:cs="Arial"/>
              </w:rPr>
              <w:t>10/160</w:t>
            </w:r>
          </w:p>
        </w:tc>
      </w:tr>
      <w:tr w:rsidR="0080280B" w:rsidRPr="00A31D45" w:rsidTr="00185B9F">
        <w:tc>
          <w:tcPr>
            <w:tcW w:w="850" w:type="dxa"/>
          </w:tcPr>
          <w:p w:rsidR="0080280B" w:rsidRPr="00A31D45" w:rsidRDefault="0080280B" w:rsidP="00185B9F">
            <w:pPr>
              <w:pStyle w:val="aff6"/>
              <w:spacing w:line="360" w:lineRule="auto"/>
              <w:jc w:val="center"/>
              <w:rPr>
                <w:rFonts w:ascii="Arial" w:hAnsi="Arial" w:cs="Arial"/>
              </w:rPr>
            </w:pPr>
          </w:p>
        </w:tc>
        <w:tc>
          <w:tcPr>
            <w:tcW w:w="4855" w:type="dxa"/>
          </w:tcPr>
          <w:p w:rsidR="0080280B" w:rsidRPr="00A31D45" w:rsidRDefault="0080280B" w:rsidP="00185B9F">
            <w:pPr>
              <w:pStyle w:val="aff6"/>
              <w:spacing w:line="360" w:lineRule="auto"/>
              <w:rPr>
                <w:rFonts w:ascii="Arial" w:hAnsi="Arial" w:cs="Arial"/>
              </w:rPr>
            </w:pPr>
            <w:r w:rsidRPr="00A31D45">
              <w:rPr>
                <w:rFonts w:ascii="Arial" w:hAnsi="Arial" w:cs="Arial"/>
              </w:rPr>
              <w:t>- коррекционный школа-интернат</w:t>
            </w:r>
          </w:p>
        </w:tc>
        <w:tc>
          <w:tcPr>
            <w:tcW w:w="1555" w:type="dxa"/>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ед./мест</w:t>
            </w:r>
          </w:p>
        </w:tc>
        <w:tc>
          <w:tcPr>
            <w:tcW w:w="1460" w:type="dxa"/>
          </w:tcPr>
          <w:p w:rsidR="0080280B" w:rsidRPr="00A31D45" w:rsidRDefault="0080280B" w:rsidP="00185B9F">
            <w:pPr>
              <w:pStyle w:val="aff6"/>
              <w:spacing w:line="360" w:lineRule="auto"/>
              <w:jc w:val="center"/>
              <w:rPr>
                <w:rFonts w:ascii="Arial" w:hAnsi="Arial" w:cs="Arial"/>
              </w:rPr>
            </w:pPr>
            <w:r w:rsidRPr="00A31D45">
              <w:rPr>
                <w:rFonts w:ascii="Arial" w:hAnsi="Arial" w:cs="Arial"/>
              </w:rPr>
              <w:t>1/208</w:t>
            </w:r>
          </w:p>
        </w:tc>
      </w:tr>
      <w:tr w:rsidR="0080280B" w:rsidRPr="00A31D45" w:rsidTr="00185B9F">
        <w:tc>
          <w:tcPr>
            <w:tcW w:w="850" w:type="dxa"/>
          </w:tcPr>
          <w:p w:rsidR="0080280B" w:rsidRPr="00A31D45" w:rsidRDefault="0080280B" w:rsidP="00185B9F">
            <w:pPr>
              <w:pStyle w:val="aff6"/>
              <w:spacing w:line="360" w:lineRule="auto"/>
              <w:jc w:val="center"/>
              <w:rPr>
                <w:rFonts w:ascii="Arial" w:hAnsi="Arial" w:cs="Arial"/>
              </w:rPr>
            </w:pPr>
            <w:r w:rsidRPr="00A31D45">
              <w:rPr>
                <w:rFonts w:ascii="Arial" w:hAnsi="Arial" w:cs="Arial"/>
              </w:rPr>
              <w:t>3.2</w:t>
            </w:r>
          </w:p>
        </w:tc>
        <w:tc>
          <w:tcPr>
            <w:tcW w:w="4855" w:type="dxa"/>
          </w:tcPr>
          <w:p w:rsidR="0080280B" w:rsidRPr="00A31D45" w:rsidRDefault="0080280B" w:rsidP="00185B9F">
            <w:pPr>
              <w:pStyle w:val="aff6"/>
              <w:spacing w:line="360" w:lineRule="auto"/>
              <w:rPr>
                <w:rFonts w:ascii="Arial" w:hAnsi="Arial" w:cs="Arial"/>
              </w:rPr>
            </w:pPr>
            <w:r w:rsidRPr="00A31D45">
              <w:rPr>
                <w:rFonts w:ascii="Arial" w:hAnsi="Arial" w:cs="Arial"/>
              </w:rPr>
              <w:t>Объекты здравоохранения, социального обеспечения:</w:t>
            </w:r>
          </w:p>
        </w:tc>
        <w:tc>
          <w:tcPr>
            <w:tcW w:w="1555" w:type="dxa"/>
          </w:tcPr>
          <w:p w:rsidR="0080280B" w:rsidRPr="00A31D45" w:rsidRDefault="0080280B" w:rsidP="00185B9F">
            <w:pPr>
              <w:spacing w:line="360" w:lineRule="auto"/>
              <w:jc w:val="center"/>
              <w:rPr>
                <w:rFonts w:ascii="Arial" w:hAnsi="Arial" w:cs="Arial"/>
                <w:sz w:val="20"/>
                <w:szCs w:val="20"/>
              </w:rPr>
            </w:pPr>
          </w:p>
        </w:tc>
        <w:tc>
          <w:tcPr>
            <w:tcW w:w="1460" w:type="dxa"/>
          </w:tcPr>
          <w:p w:rsidR="0080280B" w:rsidRPr="00A31D45" w:rsidRDefault="0080280B" w:rsidP="00185B9F">
            <w:pPr>
              <w:pStyle w:val="aff6"/>
              <w:spacing w:line="360" w:lineRule="auto"/>
              <w:jc w:val="center"/>
              <w:rPr>
                <w:rFonts w:ascii="Arial" w:hAnsi="Arial" w:cs="Arial"/>
              </w:rPr>
            </w:pPr>
          </w:p>
        </w:tc>
      </w:tr>
      <w:tr w:rsidR="0080280B" w:rsidRPr="00A31D45" w:rsidTr="00185B9F">
        <w:tc>
          <w:tcPr>
            <w:tcW w:w="850" w:type="dxa"/>
          </w:tcPr>
          <w:p w:rsidR="0080280B" w:rsidRPr="00A31D45" w:rsidRDefault="0080280B" w:rsidP="00185B9F">
            <w:pPr>
              <w:pStyle w:val="aff6"/>
              <w:spacing w:line="360" w:lineRule="auto"/>
              <w:jc w:val="center"/>
              <w:rPr>
                <w:rFonts w:ascii="Arial" w:hAnsi="Arial" w:cs="Arial"/>
              </w:rPr>
            </w:pPr>
          </w:p>
        </w:tc>
        <w:tc>
          <w:tcPr>
            <w:tcW w:w="4855" w:type="dxa"/>
          </w:tcPr>
          <w:p w:rsidR="0080280B" w:rsidRPr="00A31D45" w:rsidRDefault="0080280B" w:rsidP="00185B9F">
            <w:pPr>
              <w:pStyle w:val="aff6"/>
              <w:spacing w:line="360" w:lineRule="auto"/>
              <w:rPr>
                <w:rFonts w:ascii="Arial" w:hAnsi="Arial" w:cs="Arial"/>
              </w:rPr>
            </w:pPr>
            <w:r w:rsidRPr="00A31D45">
              <w:rPr>
                <w:rFonts w:ascii="Arial" w:hAnsi="Arial" w:cs="Arial"/>
              </w:rPr>
              <w:t>- больницы (стационары всех типов)</w:t>
            </w:r>
          </w:p>
        </w:tc>
        <w:tc>
          <w:tcPr>
            <w:tcW w:w="1555" w:type="dxa"/>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ед./коек</w:t>
            </w:r>
          </w:p>
        </w:tc>
        <w:tc>
          <w:tcPr>
            <w:tcW w:w="1460" w:type="dxa"/>
          </w:tcPr>
          <w:p w:rsidR="0080280B" w:rsidRPr="00A31D45" w:rsidRDefault="0080280B" w:rsidP="00185B9F">
            <w:pPr>
              <w:pStyle w:val="aff6"/>
              <w:spacing w:line="360" w:lineRule="auto"/>
              <w:jc w:val="center"/>
              <w:rPr>
                <w:rFonts w:ascii="Arial" w:hAnsi="Arial" w:cs="Arial"/>
              </w:rPr>
            </w:pPr>
            <w:r w:rsidRPr="00A31D45">
              <w:rPr>
                <w:rFonts w:ascii="Arial" w:hAnsi="Arial" w:cs="Arial"/>
              </w:rPr>
              <w:t>13/510</w:t>
            </w:r>
          </w:p>
        </w:tc>
      </w:tr>
      <w:tr w:rsidR="0080280B" w:rsidRPr="00A31D45" w:rsidTr="00185B9F">
        <w:tc>
          <w:tcPr>
            <w:tcW w:w="850" w:type="dxa"/>
          </w:tcPr>
          <w:p w:rsidR="0080280B" w:rsidRPr="00A31D45" w:rsidRDefault="0080280B" w:rsidP="00185B9F">
            <w:pPr>
              <w:pStyle w:val="aff6"/>
              <w:spacing w:line="360" w:lineRule="auto"/>
              <w:jc w:val="center"/>
              <w:rPr>
                <w:rFonts w:ascii="Arial" w:hAnsi="Arial" w:cs="Arial"/>
              </w:rPr>
            </w:pPr>
          </w:p>
        </w:tc>
        <w:tc>
          <w:tcPr>
            <w:tcW w:w="4855" w:type="dxa"/>
          </w:tcPr>
          <w:p w:rsidR="0080280B" w:rsidRPr="00A31D45" w:rsidRDefault="0080280B" w:rsidP="00185B9F">
            <w:pPr>
              <w:pStyle w:val="aff6"/>
              <w:spacing w:line="360" w:lineRule="auto"/>
              <w:rPr>
                <w:rFonts w:ascii="Arial" w:hAnsi="Arial" w:cs="Arial"/>
              </w:rPr>
            </w:pPr>
            <w:r w:rsidRPr="00A31D45">
              <w:rPr>
                <w:rFonts w:ascii="Arial" w:hAnsi="Arial" w:cs="Arial"/>
              </w:rPr>
              <w:t>- амбулаторно-поликлинические учреждения</w:t>
            </w:r>
          </w:p>
        </w:tc>
        <w:tc>
          <w:tcPr>
            <w:tcW w:w="1555" w:type="dxa"/>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 xml:space="preserve">ед/посещ. </w:t>
            </w:r>
          </w:p>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в смену</w:t>
            </w:r>
          </w:p>
        </w:tc>
        <w:tc>
          <w:tcPr>
            <w:tcW w:w="1460" w:type="dxa"/>
          </w:tcPr>
          <w:p w:rsidR="0080280B" w:rsidRPr="00A31D45" w:rsidRDefault="0080280B" w:rsidP="00185B9F">
            <w:pPr>
              <w:pStyle w:val="aff6"/>
              <w:spacing w:line="360" w:lineRule="auto"/>
              <w:jc w:val="center"/>
              <w:rPr>
                <w:rFonts w:ascii="Arial" w:hAnsi="Arial" w:cs="Arial"/>
              </w:rPr>
            </w:pPr>
            <w:r w:rsidRPr="00A31D45">
              <w:rPr>
                <w:rFonts w:ascii="Arial" w:hAnsi="Arial" w:cs="Arial"/>
              </w:rPr>
              <w:t>18/1010</w:t>
            </w:r>
          </w:p>
        </w:tc>
      </w:tr>
      <w:tr w:rsidR="0080280B" w:rsidRPr="00A31D45" w:rsidTr="00185B9F">
        <w:tc>
          <w:tcPr>
            <w:tcW w:w="850" w:type="dxa"/>
          </w:tcPr>
          <w:p w:rsidR="0080280B" w:rsidRPr="00A31D45" w:rsidRDefault="0080280B" w:rsidP="00185B9F">
            <w:pPr>
              <w:pStyle w:val="aff6"/>
              <w:spacing w:line="360" w:lineRule="auto"/>
              <w:jc w:val="center"/>
              <w:rPr>
                <w:rFonts w:ascii="Arial" w:hAnsi="Arial" w:cs="Arial"/>
              </w:rPr>
            </w:pPr>
          </w:p>
        </w:tc>
        <w:tc>
          <w:tcPr>
            <w:tcW w:w="4855" w:type="dxa"/>
          </w:tcPr>
          <w:p w:rsidR="0080280B" w:rsidRPr="00A31D45" w:rsidRDefault="0080280B" w:rsidP="00185B9F">
            <w:pPr>
              <w:pStyle w:val="aff6"/>
              <w:spacing w:line="360" w:lineRule="auto"/>
              <w:rPr>
                <w:rFonts w:ascii="Arial" w:hAnsi="Arial" w:cs="Arial"/>
              </w:rPr>
            </w:pPr>
            <w:r w:rsidRPr="00A31D45">
              <w:rPr>
                <w:rFonts w:ascii="Arial" w:hAnsi="Arial" w:cs="Arial"/>
              </w:rPr>
              <w:t>- число фельдшерско-акушерских пунктов</w:t>
            </w:r>
          </w:p>
        </w:tc>
        <w:tc>
          <w:tcPr>
            <w:tcW w:w="1555" w:type="dxa"/>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ед.</w:t>
            </w:r>
          </w:p>
        </w:tc>
        <w:tc>
          <w:tcPr>
            <w:tcW w:w="1460" w:type="dxa"/>
          </w:tcPr>
          <w:p w:rsidR="0080280B" w:rsidRPr="00A31D45" w:rsidRDefault="0080280B" w:rsidP="00185B9F">
            <w:pPr>
              <w:pStyle w:val="aff6"/>
              <w:spacing w:line="360" w:lineRule="auto"/>
              <w:jc w:val="center"/>
              <w:rPr>
                <w:rFonts w:ascii="Arial" w:hAnsi="Arial" w:cs="Arial"/>
              </w:rPr>
            </w:pPr>
            <w:r w:rsidRPr="00A31D45">
              <w:rPr>
                <w:rFonts w:ascii="Arial" w:hAnsi="Arial" w:cs="Arial"/>
              </w:rPr>
              <w:t>27</w:t>
            </w:r>
          </w:p>
        </w:tc>
      </w:tr>
      <w:tr w:rsidR="0080280B" w:rsidRPr="00A31D45" w:rsidTr="00185B9F">
        <w:tc>
          <w:tcPr>
            <w:tcW w:w="850" w:type="dxa"/>
          </w:tcPr>
          <w:p w:rsidR="0080280B" w:rsidRPr="00A31D45" w:rsidRDefault="0080280B" w:rsidP="00185B9F">
            <w:pPr>
              <w:pStyle w:val="aff6"/>
              <w:spacing w:line="360" w:lineRule="auto"/>
              <w:jc w:val="center"/>
              <w:rPr>
                <w:rFonts w:ascii="Arial" w:hAnsi="Arial" w:cs="Arial"/>
              </w:rPr>
            </w:pPr>
          </w:p>
        </w:tc>
        <w:tc>
          <w:tcPr>
            <w:tcW w:w="4855" w:type="dxa"/>
          </w:tcPr>
          <w:p w:rsidR="0080280B" w:rsidRPr="00A31D45" w:rsidRDefault="0080280B" w:rsidP="00185B9F">
            <w:pPr>
              <w:pStyle w:val="aff6"/>
              <w:spacing w:line="360" w:lineRule="auto"/>
              <w:rPr>
                <w:rFonts w:ascii="Arial" w:hAnsi="Arial" w:cs="Arial"/>
              </w:rPr>
            </w:pPr>
            <w:r w:rsidRPr="00A31D45">
              <w:rPr>
                <w:rFonts w:ascii="Arial" w:hAnsi="Arial" w:cs="Arial"/>
              </w:rPr>
              <w:t>- аптеки</w:t>
            </w:r>
          </w:p>
        </w:tc>
        <w:tc>
          <w:tcPr>
            <w:tcW w:w="1555" w:type="dxa"/>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ед.</w:t>
            </w:r>
          </w:p>
        </w:tc>
        <w:tc>
          <w:tcPr>
            <w:tcW w:w="1460" w:type="dxa"/>
          </w:tcPr>
          <w:p w:rsidR="0080280B" w:rsidRPr="00A31D45" w:rsidRDefault="0080280B" w:rsidP="00185B9F">
            <w:pPr>
              <w:pStyle w:val="aff6"/>
              <w:spacing w:line="360" w:lineRule="auto"/>
              <w:jc w:val="center"/>
              <w:rPr>
                <w:rFonts w:ascii="Arial" w:hAnsi="Arial" w:cs="Arial"/>
              </w:rPr>
            </w:pPr>
            <w:r w:rsidRPr="00A31D45">
              <w:rPr>
                <w:rFonts w:ascii="Arial" w:hAnsi="Arial" w:cs="Arial"/>
              </w:rPr>
              <w:t>35</w:t>
            </w:r>
          </w:p>
        </w:tc>
      </w:tr>
      <w:tr w:rsidR="0080280B" w:rsidRPr="00A31D45" w:rsidTr="00185B9F">
        <w:tc>
          <w:tcPr>
            <w:tcW w:w="850" w:type="dxa"/>
          </w:tcPr>
          <w:p w:rsidR="0080280B" w:rsidRPr="00A31D45" w:rsidRDefault="0080280B" w:rsidP="00185B9F">
            <w:pPr>
              <w:pStyle w:val="aff6"/>
              <w:spacing w:line="360" w:lineRule="auto"/>
              <w:jc w:val="center"/>
              <w:rPr>
                <w:rFonts w:ascii="Arial" w:hAnsi="Arial" w:cs="Arial"/>
              </w:rPr>
            </w:pPr>
            <w:r w:rsidRPr="00A31D45">
              <w:rPr>
                <w:rFonts w:ascii="Arial" w:hAnsi="Arial" w:cs="Arial"/>
              </w:rPr>
              <w:t>3.3</w:t>
            </w:r>
          </w:p>
        </w:tc>
        <w:tc>
          <w:tcPr>
            <w:tcW w:w="4855" w:type="dxa"/>
          </w:tcPr>
          <w:p w:rsidR="0080280B" w:rsidRPr="00A31D45" w:rsidRDefault="0080280B" w:rsidP="00185B9F">
            <w:pPr>
              <w:pStyle w:val="aff6"/>
              <w:spacing w:line="360" w:lineRule="auto"/>
              <w:rPr>
                <w:rFonts w:ascii="Arial" w:hAnsi="Arial" w:cs="Arial"/>
              </w:rPr>
            </w:pPr>
            <w:r w:rsidRPr="00A31D45">
              <w:rPr>
                <w:rFonts w:ascii="Arial" w:hAnsi="Arial" w:cs="Arial"/>
              </w:rPr>
              <w:t>Физкультурно – спортивные сооружения:</w:t>
            </w:r>
          </w:p>
        </w:tc>
        <w:tc>
          <w:tcPr>
            <w:tcW w:w="1555" w:type="dxa"/>
          </w:tcPr>
          <w:p w:rsidR="0080280B" w:rsidRPr="00A31D45" w:rsidRDefault="0080280B" w:rsidP="00185B9F">
            <w:pPr>
              <w:spacing w:line="360" w:lineRule="auto"/>
              <w:jc w:val="center"/>
              <w:rPr>
                <w:rFonts w:ascii="Arial" w:hAnsi="Arial" w:cs="Arial"/>
                <w:sz w:val="20"/>
                <w:szCs w:val="20"/>
              </w:rPr>
            </w:pPr>
          </w:p>
        </w:tc>
        <w:tc>
          <w:tcPr>
            <w:tcW w:w="1460" w:type="dxa"/>
          </w:tcPr>
          <w:p w:rsidR="0080280B" w:rsidRPr="00A31D45" w:rsidRDefault="0080280B" w:rsidP="00185B9F">
            <w:pPr>
              <w:pStyle w:val="aff6"/>
              <w:spacing w:line="360" w:lineRule="auto"/>
              <w:jc w:val="center"/>
              <w:rPr>
                <w:rFonts w:ascii="Arial" w:hAnsi="Arial" w:cs="Arial"/>
              </w:rPr>
            </w:pPr>
          </w:p>
        </w:tc>
      </w:tr>
      <w:tr w:rsidR="0080280B" w:rsidRPr="00A31D45" w:rsidTr="00185B9F">
        <w:tc>
          <w:tcPr>
            <w:tcW w:w="850" w:type="dxa"/>
          </w:tcPr>
          <w:p w:rsidR="0080280B" w:rsidRPr="00A31D45" w:rsidRDefault="0080280B" w:rsidP="00185B9F">
            <w:pPr>
              <w:pStyle w:val="aff6"/>
              <w:spacing w:line="360" w:lineRule="auto"/>
              <w:jc w:val="center"/>
              <w:rPr>
                <w:rFonts w:ascii="Arial" w:hAnsi="Arial" w:cs="Arial"/>
              </w:rPr>
            </w:pPr>
          </w:p>
        </w:tc>
        <w:tc>
          <w:tcPr>
            <w:tcW w:w="4855" w:type="dxa"/>
          </w:tcPr>
          <w:p w:rsidR="0080280B" w:rsidRPr="00A31D45" w:rsidRDefault="0080280B" w:rsidP="00185B9F">
            <w:pPr>
              <w:pStyle w:val="aff6"/>
              <w:spacing w:line="360" w:lineRule="auto"/>
              <w:rPr>
                <w:rFonts w:ascii="Arial" w:hAnsi="Arial" w:cs="Arial"/>
              </w:rPr>
            </w:pPr>
            <w:r w:rsidRPr="00A31D45">
              <w:rPr>
                <w:rFonts w:ascii="Arial" w:hAnsi="Arial" w:cs="Arial"/>
              </w:rPr>
              <w:t>- спортивные залы</w:t>
            </w:r>
          </w:p>
        </w:tc>
        <w:tc>
          <w:tcPr>
            <w:tcW w:w="1555" w:type="dxa"/>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ед./квВ.м.</w:t>
            </w:r>
          </w:p>
        </w:tc>
        <w:tc>
          <w:tcPr>
            <w:tcW w:w="1460" w:type="dxa"/>
          </w:tcPr>
          <w:p w:rsidR="0080280B" w:rsidRPr="00A31D45" w:rsidRDefault="0080280B" w:rsidP="00185B9F">
            <w:pPr>
              <w:pStyle w:val="aff6"/>
              <w:spacing w:line="360" w:lineRule="auto"/>
              <w:jc w:val="center"/>
              <w:rPr>
                <w:rFonts w:ascii="Arial" w:hAnsi="Arial" w:cs="Arial"/>
              </w:rPr>
            </w:pPr>
            <w:r w:rsidRPr="00A31D45">
              <w:rPr>
                <w:rFonts w:ascii="Arial" w:hAnsi="Arial" w:cs="Arial"/>
              </w:rPr>
              <w:t>41/10493</w:t>
            </w:r>
          </w:p>
        </w:tc>
      </w:tr>
      <w:tr w:rsidR="0080280B" w:rsidRPr="00A31D45" w:rsidTr="00185B9F">
        <w:tc>
          <w:tcPr>
            <w:tcW w:w="850" w:type="dxa"/>
          </w:tcPr>
          <w:p w:rsidR="0080280B" w:rsidRPr="00A31D45" w:rsidRDefault="0080280B" w:rsidP="00185B9F">
            <w:pPr>
              <w:pStyle w:val="aff6"/>
              <w:spacing w:line="360" w:lineRule="auto"/>
              <w:jc w:val="center"/>
              <w:rPr>
                <w:rFonts w:ascii="Arial" w:hAnsi="Arial" w:cs="Arial"/>
              </w:rPr>
            </w:pPr>
          </w:p>
        </w:tc>
        <w:tc>
          <w:tcPr>
            <w:tcW w:w="4855" w:type="dxa"/>
          </w:tcPr>
          <w:p w:rsidR="0080280B" w:rsidRPr="00A31D45" w:rsidRDefault="0080280B" w:rsidP="00185B9F">
            <w:pPr>
              <w:pStyle w:val="aff6"/>
              <w:spacing w:line="360" w:lineRule="auto"/>
              <w:rPr>
                <w:rFonts w:ascii="Arial" w:hAnsi="Arial" w:cs="Arial"/>
              </w:rPr>
            </w:pPr>
            <w:r w:rsidRPr="00A31D45">
              <w:rPr>
                <w:rFonts w:ascii="Arial" w:hAnsi="Arial" w:cs="Arial"/>
              </w:rPr>
              <w:t>- спортивные площадки</w:t>
            </w:r>
          </w:p>
        </w:tc>
        <w:tc>
          <w:tcPr>
            <w:tcW w:w="1555" w:type="dxa"/>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ед.</w:t>
            </w:r>
          </w:p>
        </w:tc>
        <w:tc>
          <w:tcPr>
            <w:tcW w:w="1460" w:type="dxa"/>
          </w:tcPr>
          <w:p w:rsidR="0080280B" w:rsidRPr="00A31D45" w:rsidRDefault="0080280B" w:rsidP="00185B9F">
            <w:pPr>
              <w:pStyle w:val="aff6"/>
              <w:spacing w:line="360" w:lineRule="auto"/>
              <w:jc w:val="center"/>
              <w:rPr>
                <w:rFonts w:ascii="Arial" w:hAnsi="Arial" w:cs="Arial"/>
              </w:rPr>
            </w:pPr>
            <w:r w:rsidRPr="00A31D45">
              <w:rPr>
                <w:rFonts w:ascii="Arial" w:hAnsi="Arial" w:cs="Arial"/>
              </w:rPr>
              <w:t>199</w:t>
            </w:r>
          </w:p>
        </w:tc>
      </w:tr>
      <w:tr w:rsidR="0080280B" w:rsidRPr="00A31D45" w:rsidTr="00185B9F">
        <w:tc>
          <w:tcPr>
            <w:tcW w:w="850" w:type="dxa"/>
          </w:tcPr>
          <w:p w:rsidR="0080280B" w:rsidRPr="00A31D45" w:rsidRDefault="0080280B" w:rsidP="00185B9F">
            <w:pPr>
              <w:pStyle w:val="aff6"/>
              <w:spacing w:line="360" w:lineRule="auto"/>
              <w:jc w:val="center"/>
              <w:rPr>
                <w:rFonts w:ascii="Arial" w:hAnsi="Arial" w:cs="Arial"/>
              </w:rPr>
            </w:pPr>
          </w:p>
        </w:tc>
        <w:tc>
          <w:tcPr>
            <w:tcW w:w="4855" w:type="dxa"/>
          </w:tcPr>
          <w:p w:rsidR="0080280B" w:rsidRPr="00A31D45" w:rsidRDefault="0080280B" w:rsidP="00185B9F">
            <w:pPr>
              <w:pStyle w:val="aff6"/>
              <w:spacing w:line="360" w:lineRule="auto"/>
              <w:rPr>
                <w:rFonts w:ascii="Arial" w:hAnsi="Arial" w:cs="Arial"/>
              </w:rPr>
            </w:pPr>
            <w:r w:rsidRPr="00A31D45">
              <w:rPr>
                <w:rFonts w:ascii="Arial" w:hAnsi="Arial" w:cs="Arial"/>
              </w:rPr>
              <w:t>- стадионы</w:t>
            </w:r>
          </w:p>
        </w:tc>
        <w:tc>
          <w:tcPr>
            <w:tcW w:w="1555" w:type="dxa"/>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ед.</w:t>
            </w:r>
          </w:p>
        </w:tc>
        <w:tc>
          <w:tcPr>
            <w:tcW w:w="1460" w:type="dxa"/>
          </w:tcPr>
          <w:p w:rsidR="0080280B" w:rsidRPr="00A31D45" w:rsidRDefault="0080280B" w:rsidP="00185B9F">
            <w:pPr>
              <w:pStyle w:val="aff6"/>
              <w:spacing w:line="360" w:lineRule="auto"/>
              <w:jc w:val="center"/>
              <w:rPr>
                <w:rFonts w:ascii="Arial" w:hAnsi="Arial" w:cs="Arial"/>
              </w:rPr>
            </w:pPr>
            <w:r w:rsidRPr="00A31D45">
              <w:rPr>
                <w:rFonts w:ascii="Arial" w:hAnsi="Arial" w:cs="Arial"/>
              </w:rPr>
              <w:t>1</w:t>
            </w:r>
          </w:p>
        </w:tc>
      </w:tr>
      <w:tr w:rsidR="0080280B" w:rsidRPr="00A31D45" w:rsidTr="00185B9F">
        <w:tc>
          <w:tcPr>
            <w:tcW w:w="850" w:type="dxa"/>
          </w:tcPr>
          <w:p w:rsidR="0080280B" w:rsidRPr="00A31D45" w:rsidRDefault="0080280B" w:rsidP="00185B9F">
            <w:pPr>
              <w:pStyle w:val="aff6"/>
              <w:spacing w:line="360" w:lineRule="auto"/>
              <w:jc w:val="center"/>
              <w:rPr>
                <w:rFonts w:ascii="Arial" w:hAnsi="Arial" w:cs="Arial"/>
              </w:rPr>
            </w:pPr>
          </w:p>
        </w:tc>
        <w:tc>
          <w:tcPr>
            <w:tcW w:w="4855" w:type="dxa"/>
          </w:tcPr>
          <w:p w:rsidR="0080280B" w:rsidRPr="00A31D45" w:rsidRDefault="0080280B" w:rsidP="00185B9F">
            <w:pPr>
              <w:pStyle w:val="aff6"/>
              <w:spacing w:line="360" w:lineRule="auto"/>
              <w:rPr>
                <w:rFonts w:ascii="Arial" w:hAnsi="Arial" w:cs="Arial"/>
              </w:rPr>
            </w:pPr>
            <w:r w:rsidRPr="00A31D45">
              <w:rPr>
                <w:rFonts w:ascii="Arial" w:hAnsi="Arial" w:cs="Arial"/>
              </w:rPr>
              <w:t>- плавательный бассейн</w:t>
            </w:r>
          </w:p>
        </w:tc>
        <w:tc>
          <w:tcPr>
            <w:tcW w:w="1555" w:type="dxa"/>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ед.</w:t>
            </w:r>
          </w:p>
        </w:tc>
        <w:tc>
          <w:tcPr>
            <w:tcW w:w="1460" w:type="dxa"/>
          </w:tcPr>
          <w:p w:rsidR="0080280B" w:rsidRPr="00A31D45" w:rsidRDefault="0080280B" w:rsidP="00185B9F">
            <w:pPr>
              <w:pStyle w:val="aff6"/>
              <w:spacing w:line="360" w:lineRule="auto"/>
              <w:jc w:val="center"/>
              <w:rPr>
                <w:rFonts w:ascii="Arial" w:hAnsi="Arial" w:cs="Arial"/>
              </w:rPr>
            </w:pPr>
            <w:r w:rsidRPr="00A31D45">
              <w:rPr>
                <w:rFonts w:ascii="Arial" w:hAnsi="Arial" w:cs="Arial"/>
              </w:rPr>
              <w:t>1</w:t>
            </w:r>
          </w:p>
        </w:tc>
      </w:tr>
      <w:tr w:rsidR="0080280B" w:rsidRPr="00A31D45" w:rsidTr="00185B9F">
        <w:tc>
          <w:tcPr>
            <w:tcW w:w="850" w:type="dxa"/>
          </w:tcPr>
          <w:p w:rsidR="0080280B" w:rsidRPr="00A31D45" w:rsidRDefault="0080280B" w:rsidP="00185B9F">
            <w:pPr>
              <w:pStyle w:val="aff6"/>
              <w:spacing w:line="360" w:lineRule="auto"/>
              <w:jc w:val="center"/>
              <w:rPr>
                <w:rFonts w:ascii="Arial" w:hAnsi="Arial" w:cs="Arial"/>
              </w:rPr>
            </w:pPr>
            <w:r w:rsidRPr="00A31D45">
              <w:rPr>
                <w:rFonts w:ascii="Arial" w:hAnsi="Arial" w:cs="Arial"/>
              </w:rPr>
              <w:t>3.4</w:t>
            </w:r>
          </w:p>
        </w:tc>
        <w:tc>
          <w:tcPr>
            <w:tcW w:w="4855" w:type="dxa"/>
          </w:tcPr>
          <w:p w:rsidR="0080280B" w:rsidRPr="00A31D45" w:rsidRDefault="0080280B" w:rsidP="00185B9F">
            <w:pPr>
              <w:pStyle w:val="aff6"/>
              <w:spacing w:line="360" w:lineRule="auto"/>
              <w:rPr>
                <w:rFonts w:ascii="Arial" w:hAnsi="Arial" w:cs="Arial"/>
              </w:rPr>
            </w:pPr>
            <w:r w:rsidRPr="00A31D45">
              <w:rPr>
                <w:rFonts w:ascii="Arial" w:hAnsi="Arial" w:cs="Arial"/>
              </w:rPr>
              <w:t>Учреждения культуры и искусства</w:t>
            </w:r>
          </w:p>
        </w:tc>
        <w:tc>
          <w:tcPr>
            <w:tcW w:w="1555" w:type="dxa"/>
          </w:tcPr>
          <w:p w:rsidR="0080280B" w:rsidRPr="00A31D45" w:rsidRDefault="0080280B" w:rsidP="00185B9F">
            <w:pPr>
              <w:spacing w:line="360" w:lineRule="auto"/>
              <w:jc w:val="center"/>
              <w:rPr>
                <w:rFonts w:ascii="Arial" w:hAnsi="Arial" w:cs="Arial"/>
                <w:sz w:val="20"/>
                <w:szCs w:val="20"/>
              </w:rPr>
            </w:pPr>
          </w:p>
        </w:tc>
        <w:tc>
          <w:tcPr>
            <w:tcW w:w="1460" w:type="dxa"/>
          </w:tcPr>
          <w:p w:rsidR="0080280B" w:rsidRPr="00A31D45" w:rsidRDefault="0080280B" w:rsidP="00185B9F">
            <w:pPr>
              <w:pStyle w:val="aff6"/>
              <w:spacing w:line="360" w:lineRule="auto"/>
              <w:jc w:val="center"/>
              <w:rPr>
                <w:rFonts w:ascii="Arial" w:hAnsi="Arial" w:cs="Arial"/>
              </w:rPr>
            </w:pPr>
            <w:r w:rsidRPr="00A31D45">
              <w:rPr>
                <w:rFonts w:ascii="Arial" w:hAnsi="Arial" w:cs="Arial"/>
              </w:rPr>
              <w:t>84</w:t>
            </w:r>
          </w:p>
        </w:tc>
      </w:tr>
      <w:tr w:rsidR="0080280B" w:rsidRPr="00A31D45" w:rsidTr="00185B9F">
        <w:tc>
          <w:tcPr>
            <w:tcW w:w="850" w:type="dxa"/>
          </w:tcPr>
          <w:p w:rsidR="0080280B" w:rsidRPr="00A31D45" w:rsidRDefault="0080280B" w:rsidP="00185B9F">
            <w:pPr>
              <w:pStyle w:val="aff6"/>
              <w:spacing w:line="360" w:lineRule="auto"/>
              <w:jc w:val="center"/>
              <w:rPr>
                <w:rFonts w:ascii="Arial" w:hAnsi="Arial" w:cs="Arial"/>
              </w:rPr>
            </w:pPr>
          </w:p>
        </w:tc>
        <w:tc>
          <w:tcPr>
            <w:tcW w:w="4855" w:type="dxa"/>
          </w:tcPr>
          <w:p w:rsidR="0080280B" w:rsidRPr="00A31D45" w:rsidRDefault="0080280B" w:rsidP="00185B9F">
            <w:pPr>
              <w:pStyle w:val="aff6"/>
              <w:spacing w:line="360" w:lineRule="auto"/>
              <w:rPr>
                <w:rFonts w:ascii="Arial" w:hAnsi="Arial" w:cs="Arial"/>
              </w:rPr>
            </w:pPr>
            <w:r w:rsidRPr="00A31D45">
              <w:rPr>
                <w:rFonts w:ascii="Arial" w:hAnsi="Arial" w:cs="Arial"/>
              </w:rPr>
              <w:t xml:space="preserve">- клубные учреждения </w:t>
            </w:r>
          </w:p>
        </w:tc>
        <w:tc>
          <w:tcPr>
            <w:tcW w:w="1555" w:type="dxa"/>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ед.</w:t>
            </w:r>
          </w:p>
        </w:tc>
        <w:tc>
          <w:tcPr>
            <w:tcW w:w="1460" w:type="dxa"/>
          </w:tcPr>
          <w:p w:rsidR="0080280B" w:rsidRPr="00A31D45" w:rsidRDefault="0080280B" w:rsidP="00185B9F">
            <w:pPr>
              <w:pStyle w:val="aff6"/>
              <w:spacing w:line="360" w:lineRule="auto"/>
              <w:jc w:val="center"/>
              <w:rPr>
                <w:rFonts w:ascii="Arial" w:hAnsi="Arial" w:cs="Arial"/>
              </w:rPr>
            </w:pPr>
            <w:r w:rsidRPr="00A31D45">
              <w:rPr>
                <w:rFonts w:ascii="Arial" w:hAnsi="Arial" w:cs="Arial"/>
              </w:rPr>
              <w:t>39</w:t>
            </w:r>
          </w:p>
        </w:tc>
      </w:tr>
      <w:tr w:rsidR="0080280B" w:rsidRPr="00A31D45" w:rsidTr="00185B9F">
        <w:tc>
          <w:tcPr>
            <w:tcW w:w="850" w:type="dxa"/>
          </w:tcPr>
          <w:p w:rsidR="0080280B" w:rsidRPr="00A31D45" w:rsidRDefault="0080280B" w:rsidP="00185B9F">
            <w:pPr>
              <w:pStyle w:val="aff6"/>
              <w:spacing w:line="360" w:lineRule="auto"/>
              <w:jc w:val="center"/>
              <w:rPr>
                <w:rFonts w:ascii="Arial" w:hAnsi="Arial" w:cs="Arial"/>
              </w:rPr>
            </w:pPr>
          </w:p>
        </w:tc>
        <w:tc>
          <w:tcPr>
            <w:tcW w:w="4855" w:type="dxa"/>
          </w:tcPr>
          <w:p w:rsidR="0080280B" w:rsidRPr="00A31D45" w:rsidRDefault="0080280B" w:rsidP="00185B9F">
            <w:pPr>
              <w:pStyle w:val="aff6"/>
              <w:spacing w:line="360" w:lineRule="auto"/>
              <w:rPr>
                <w:rFonts w:ascii="Arial" w:hAnsi="Arial" w:cs="Arial"/>
              </w:rPr>
            </w:pPr>
            <w:r w:rsidRPr="00A31D45">
              <w:rPr>
                <w:rFonts w:ascii="Arial" w:hAnsi="Arial" w:cs="Arial"/>
              </w:rPr>
              <w:t>- библиотеки</w:t>
            </w:r>
          </w:p>
        </w:tc>
        <w:tc>
          <w:tcPr>
            <w:tcW w:w="1555" w:type="dxa"/>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ед.</w:t>
            </w:r>
          </w:p>
        </w:tc>
        <w:tc>
          <w:tcPr>
            <w:tcW w:w="1460" w:type="dxa"/>
          </w:tcPr>
          <w:p w:rsidR="0080280B" w:rsidRPr="00A31D45" w:rsidRDefault="0080280B" w:rsidP="00185B9F">
            <w:pPr>
              <w:pStyle w:val="aff6"/>
              <w:spacing w:line="360" w:lineRule="auto"/>
              <w:jc w:val="center"/>
              <w:rPr>
                <w:rFonts w:ascii="Arial" w:hAnsi="Arial" w:cs="Arial"/>
              </w:rPr>
            </w:pPr>
            <w:r w:rsidRPr="00A31D45">
              <w:rPr>
                <w:rFonts w:ascii="Arial" w:hAnsi="Arial" w:cs="Arial"/>
              </w:rPr>
              <w:t>45</w:t>
            </w:r>
          </w:p>
        </w:tc>
      </w:tr>
      <w:tr w:rsidR="0080280B" w:rsidRPr="00A31D45" w:rsidTr="00185B9F">
        <w:tc>
          <w:tcPr>
            <w:tcW w:w="850" w:type="dxa"/>
          </w:tcPr>
          <w:p w:rsidR="0080280B" w:rsidRPr="00A31D45" w:rsidRDefault="0080280B" w:rsidP="00185B9F">
            <w:pPr>
              <w:pStyle w:val="aff6"/>
              <w:spacing w:line="360" w:lineRule="auto"/>
              <w:jc w:val="center"/>
              <w:rPr>
                <w:rFonts w:ascii="Arial" w:hAnsi="Arial" w:cs="Arial"/>
              </w:rPr>
            </w:pPr>
          </w:p>
        </w:tc>
        <w:tc>
          <w:tcPr>
            <w:tcW w:w="4855" w:type="dxa"/>
          </w:tcPr>
          <w:p w:rsidR="0080280B" w:rsidRPr="00A31D45" w:rsidRDefault="0080280B" w:rsidP="00185B9F">
            <w:pPr>
              <w:pStyle w:val="aff6"/>
              <w:spacing w:line="360" w:lineRule="auto"/>
              <w:rPr>
                <w:rFonts w:ascii="Arial" w:hAnsi="Arial" w:cs="Arial"/>
              </w:rPr>
            </w:pPr>
            <w:r w:rsidRPr="00A31D45">
              <w:rPr>
                <w:rFonts w:ascii="Arial" w:hAnsi="Arial" w:cs="Arial"/>
              </w:rPr>
              <w:t>- театров</w:t>
            </w:r>
          </w:p>
        </w:tc>
        <w:tc>
          <w:tcPr>
            <w:tcW w:w="1555" w:type="dxa"/>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ед.</w:t>
            </w:r>
          </w:p>
        </w:tc>
        <w:tc>
          <w:tcPr>
            <w:tcW w:w="1460" w:type="dxa"/>
          </w:tcPr>
          <w:p w:rsidR="0080280B" w:rsidRPr="00A31D45" w:rsidRDefault="0080280B" w:rsidP="00185B9F">
            <w:pPr>
              <w:pStyle w:val="aff6"/>
              <w:spacing w:line="360" w:lineRule="auto"/>
              <w:jc w:val="center"/>
              <w:rPr>
                <w:rFonts w:ascii="Arial" w:hAnsi="Arial" w:cs="Arial"/>
              </w:rPr>
            </w:pPr>
            <w:r w:rsidRPr="00A31D45">
              <w:rPr>
                <w:rFonts w:ascii="Arial" w:hAnsi="Arial" w:cs="Arial"/>
              </w:rPr>
              <w:t>2</w:t>
            </w:r>
          </w:p>
        </w:tc>
      </w:tr>
      <w:tr w:rsidR="0080280B" w:rsidRPr="00A31D45" w:rsidTr="00185B9F">
        <w:tc>
          <w:tcPr>
            <w:tcW w:w="850" w:type="dxa"/>
          </w:tcPr>
          <w:p w:rsidR="0080280B" w:rsidRPr="00A31D45" w:rsidRDefault="0080280B" w:rsidP="00185B9F">
            <w:pPr>
              <w:pStyle w:val="aff6"/>
              <w:spacing w:line="360" w:lineRule="auto"/>
              <w:jc w:val="center"/>
              <w:rPr>
                <w:rFonts w:ascii="Arial" w:hAnsi="Arial" w:cs="Arial"/>
              </w:rPr>
            </w:pPr>
          </w:p>
        </w:tc>
        <w:tc>
          <w:tcPr>
            <w:tcW w:w="4855" w:type="dxa"/>
          </w:tcPr>
          <w:p w:rsidR="0080280B" w:rsidRPr="00A31D45" w:rsidRDefault="0080280B" w:rsidP="00185B9F">
            <w:pPr>
              <w:pStyle w:val="aff6"/>
              <w:spacing w:line="360" w:lineRule="auto"/>
              <w:rPr>
                <w:rFonts w:ascii="Arial" w:hAnsi="Arial" w:cs="Arial"/>
              </w:rPr>
            </w:pPr>
            <w:r w:rsidRPr="00A31D45">
              <w:rPr>
                <w:rFonts w:ascii="Arial" w:hAnsi="Arial" w:cs="Arial"/>
              </w:rPr>
              <w:t>- музыкальных и художественных школ</w:t>
            </w:r>
          </w:p>
        </w:tc>
        <w:tc>
          <w:tcPr>
            <w:tcW w:w="1555" w:type="dxa"/>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ед.</w:t>
            </w:r>
          </w:p>
        </w:tc>
        <w:tc>
          <w:tcPr>
            <w:tcW w:w="1460" w:type="dxa"/>
          </w:tcPr>
          <w:p w:rsidR="0080280B" w:rsidRPr="00A31D45" w:rsidRDefault="0080280B" w:rsidP="00185B9F">
            <w:pPr>
              <w:pStyle w:val="aff6"/>
              <w:spacing w:line="360" w:lineRule="auto"/>
              <w:jc w:val="center"/>
              <w:rPr>
                <w:rFonts w:ascii="Arial" w:hAnsi="Arial" w:cs="Arial"/>
              </w:rPr>
            </w:pPr>
            <w:r w:rsidRPr="00A31D45">
              <w:rPr>
                <w:rFonts w:ascii="Arial" w:hAnsi="Arial" w:cs="Arial"/>
              </w:rPr>
              <w:t>3</w:t>
            </w:r>
          </w:p>
        </w:tc>
      </w:tr>
      <w:tr w:rsidR="0080280B" w:rsidRPr="00A31D45" w:rsidTr="00185B9F">
        <w:tc>
          <w:tcPr>
            <w:tcW w:w="850" w:type="dxa"/>
          </w:tcPr>
          <w:p w:rsidR="0080280B" w:rsidRPr="00A31D45" w:rsidRDefault="0080280B" w:rsidP="00185B9F">
            <w:pPr>
              <w:pStyle w:val="aff6"/>
              <w:spacing w:line="360" w:lineRule="auto"/>
              <w:jc w:val="center"/>
              <w:rPr>
                <w:rFonts w:ascii="Arial" w:hAnsi="Arial" w:cs="Arial"/>
              </w:rPr>
            </w:pPr>
            <w:r w:rsidRPr="00A31D45">
              <w:rPr>
                <w:rFonts w:ascii="Arial" w:hAnsi="Arial" w:cs="Arial"/>
              </w:rPr>
              <w:t>3.5</w:t>
            </w:r>
          </w:p>
        </w:tc>
        <w:tc>
          <w:tcPr>
            <w:tcW w:w="4855" w:type="dxa"/>
          </w:tcPr>
          <w:p w:rsidR="0080280B" w:rsidRPr="00A31D45" w:rsidRDefault="0080280B" w:rsidP="00185B9F">
            <w:pPr>
              <w:pStyle w:val="aff6"/>
              <w:spacing w:line="360" w:lineRule="auto"/>
              <w:rPr>
                <w:rFonts w:ascii="Arial" w:hAnsi="Arial" w:cs="Arial"/>
              </w:rPr>
            </w:pPr>
            <w:r w:rsidRPr="00A31D45">
              <w:rPr>
                <w:rFonts w:ascii="Arial" w:hAnsi="Arial" w:cs="Arial"/>
              </w:rPr>
              <w:t>Предприятия торговли, общественного питания и бытового обслуживания</w:t>
            </w:r>
          </w:p>
        </w:tc>
        <w:tc>
          <w:tcPr>
            <w:tcW w:w="1555" w:type="dxa"/>
          </w:tcPr>
          <w:p w:rsidR="0080280B" w:rsidRPr="00A31D45" w:rsidRDefault="0080280B" w:rsidP="00185B9F">
            <w:pPr>
              <w:spacing w:line="360" w:lineRule="auto"/>
              <w:jc w:val="center"/>
              <w:rPr>
                <w:rFonts w:ascii="Arial" w:hAnsi="Arial" w:cs="Arial"/>
                <w:sz w:val="20"/>
                <w:szCs w:val="20"/>
              </w:rPr>
            </w:pPr>
          </w:p>
        </w:tc>
        <w:tc>
          <w:tcPr>
            <w:tcW w:w="1460" w:type="dxa"/>
          </w:tcPr>
          <w:p w:rsidR="0080280B" w:rsidRPr="00A31D45" w:rsidRDefault="0080280B" w:rsidP="00185B9F">
            <w:pPr>
              <w:pStyle w:val="aff6"/>
              <w:spacing w:line="360" w:lineRule="auto"/>
              <w:jc w:val="center"/>
              <w:rPr>
                <w:rFonts w:ascii="Arial" w:hAnsi="Arial" w:cs="Arial"/>
              </w:rPr>
            </w:pPr>
          </w:p>
        </w:tc>
      </w:tr>
      <w:tr w:rsidR="0080280B" w:rsidRPr="00A31D45" w:rsidTr="00185B9F">
        <w:tc>
          <w:tcPr>
            <w:tcW w:w="850" w:type="dxa"/>
          </w:tcPr>
          <w:p w:rsidR="0080280B" w:rsidRPr="00A31D45" w:rsidRDefault="0080280B" w:rsidP="00185B9F">
            <w:pPr>
              <w:pStyle w:val="aff6"/>
              <w:spacing w:line="360" w:lineRule="auto"/>
              <w:jc w:val="center"/>
              <w:rPr>
                <w:rFonts w:ascii="Arial" w:hAnsi="Arial" w:cs="Arial"/>
              </w:rPr>
            </w:pPr>
            <w:r w:rsidRPr="00A31D45">
              <w:rPr>
                <w:rFonts w:ascii="Arial" w:hAnsi="Arial" w:cs="Arial"/>
              </w:rPr>
              <w:t xml:space="preserve"> </w:t>
            </w:r>
          </w:p>
        </w:tc>
        <w:tc>
          <w:tcPr>
            <w:tcW w:w="4855" w:type="dxa"/>
          </w:tcPr>
          <w:p w:rsidR="0080280B" w:rsidRPr="00A31D45" w:rsidRDefault="0080280B" w:rsidP="00185B9F">
            <w:pPr>
              <w:pStyle w:val="aff6"/>
              <w:spacing w:line="360" w:lineRule="auto"/>
              <w:rPr>
                <w:rFonts w:ascii="Arial" w:hAnsi="Arial" w:cs="Arial"/>
              </w:rPr>
            </w:pPr>
            <w:r w:rsidRPr="00A31D45">
              <w:rPr>
                <w:rFonts w:ascii="Arial" w:hAnsi="Arial" w:cs="Arial"/>
              </w:rPr>
              <w:t xml:space="preserve">- магазины продовольственных и   </w:t>
            </w:r>
          </w:p>
          <w:p w:rsidR="0080280B" w:rsidRPr="00A31D45" w:rsidRDefault="0080280B" w:rsidP="00185B9F">
            <w:pPr>
              <w:pStyle w:val="aff6"/>
              <w:spacing w:line="360" w:lineRule="auto"/>
              <w:rPr>
                <w:rFonts w:ascii="Arial" w:hAnsi="Arial" w:cs="Arial"/>
              </w:rPr>
            </w:pPr>
            <w:r w:rsidRPr="00A31D45">
              <w:rPr>
                <w:rFonts w:ascii="Arial" w:hAnsi="Arial" w:cs="Arial"/>
              </w:rPr>
              <w:t xml:space="preserve">  непродовольственных товаров</w:t>
            </w:r>
          </w:p>
        </w:tc>
        <w:tc>
          <w:tcPr>
            <w:tcW w:w="1555" w:type="dxa"/>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ед.</w:t>
            </w:r>
          </w:p>
        </w:tc>
        <w:tc>
          <w:tcPr>
            <w:tcW w:w="1460" w:type="dxa"/>
          </w:tcPr>
          <w:p w:rsidR="0080280B" w:rsidRPr="00A31D45" w:rsidRDefault="0080280B" w:rsidP="00185B9F">
            <w:pPr>
              <w:pStyle w:val="aff6"/>
              <w:spacing w:line="360" w:lineRule="auto"/>
              <w:jc w:val="center"/>
              <w:rPr>
                <w:rFonts w:ascii="Arial" w:hAnsi="Arial" w:cs="Arial"/>
              </w:rPr>
            </w:pPr>
            <w:r w:rsidRPr="00A31D45">
              <w:rPr>
                <w:rFonts w:ascii="Arial" w:hAnsi="Arial" w:cs="Arial"/>
              </w:rPr>
              <w:t>479</w:t>
            </w:r>
          </w:p>
        </w:tc>
      </w:tr>
      <w:tr w:rsidR="0080280B" w:rsidRPr="00A31D45" w:rsidTr="00185B9F">
        <w:tc>
          <w:tcPr>
            <w:tcW w:w="850" w:type="dxa"/>
          </w:tcPr>
          <w:p w:rsidR="0080280B" w:rsidRPr="00A31D45" w:rsidRDefault="0080280B" w:rsidP="00185B9F">
            <w:pPr>
              <w:pStyle w:val="aff6"/>
              <w:spacing w:line="360" w:lineRule="auto"/>
              <w:jc w:val="center"/>
              <w:rPr>
                <w:rFonts w:ascii="Arial" w:hAnsi="Arial" w:cs="Arial"/>
              </w:rPr>
            </w:pPr>
          </w:p>
        </w:tc>
        <w:tc>
          <w:tcPr>
            <w:tcW w:w="4855" w:type="dxa"/>
          </w:tcPr>
          <w:p w:rsidR="0080280B" w:rsidRPr="00A31D45" w:rsidRDefault="0080280B" w:rsidP="00185B9F">
            <w:pPr>
              <w:pStyle w:val="aff6"/>
              <w:spacing w:line="360" w:lineRule="auto"/>
              <w:rPr>
                <w:rFonts w:ascii="Arial" w:hAnsi="Arial" w:cs="Arial"/>
              </w:rPr>
            </w:pPr>
            <w:r w:rsidRPr="00A31D45">
              <w:rPr>
                <w:rFonts w:ascii="Arial" w:hAnsi="Arial" w:cs="Arial"/>
              </w:rPr>
              <w:t>- предприятия общественного питания</w:t>
            </w:r>
          </w:p>
        </w:tc>
        <w:tc>
          <w:tcPr>
            <w:tcW w:w="1555" w:type="dxa"/>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ед.</w:t>
            </w:r>
          </w:p>
        </w:tc>
        <w:tc>
          <w:tcPr>
            <w:tcW w:w="1460" w:type="dxa"/>
          </w:tcPr>
          <w:p w:rsidR="0080280B" w:rsidRPr="00A31D45" w:rsidRDefault="0080280B" w:rsidP="00185B9F">
            <w:pPr>
              <w:pStyle w:val="aff6"/>
              <w:spacing w:line="360" w:lineRule="auto"/>
              <w:jc w:val="center"/>
              <w:rPr>
                <w:rFonts w:ascii="Arial" w:hAnsi="Arial" w:cs="Arial"/>
              </w:rPr>
            </w:pPr>
            <w:r w:rsidRPr="00A31D45">
              <w:rPr>
                <w:rFonts w:ascii="Arial" w:hAnsi="Arial" w:cs="Arial"/>
              </w:rPr>
              <w:t>25</w:t>
            </w:r>
          </w:p>
        </w:tc>
      </w:tr>
      <w:tr w:rsidR="0080280B" w:rsidRPr="00A31D45" w:rsidTr="00185B9F">
        <w:tc>
          <w:tcPr>
            <w:tcW w:w="850" w:type="dxa"/>
          </w:tcPr>
          <w:p w:rsidR="0080280B" w:rsidRPr="00A31D45" w:rsidRDefault="0080280B" w:rsidP="00185B9F">
            <w:pPr>
              <w:pStyle w:val="aff6"/>
              <w:spacing w:line="360" w:lineRule="auto"/>
              <w:jc w:val="center"/>
              <w:rPr>
                <w:rFonts w:ascii="Arial" w:hAnsi="Arial" w:cs="Arial"/>
              </w:rPr>
            </w:pPr>
          </w:p>
        </w:tc>
        <w:tc>
          <w:tcPr>
            <w:tcW w:w="4855" w:type="dxa"/>
          </w:tcPr>
          <w:p w:rsidR="0080280B" w:rsidRPr="00A31D45" w:rsidRDefault="0080280B" w:rsidP="00185B9F">
            <w:pPr>
              <w:pStyle w:val="aff6"/>
              <w:spacing w:line="360" w:lineRule="auto"/>
              <w:rPr>
                <w:rFonts w:ascii="Arial" w:hAnsi="Arial" w:cs="Arial"/>
              </w:rPr>
            </w:pPr>
            <w:r w:rsidRPr="00A31D45">
              <w:rPr>
                <w:rFonts w:ascii="Arial" w:hAnsi="Arial" w:cs="Arial"/>
              </w:rPr>
              <w:t xml:space="preserve">- предприятия оказывающие платные услуги  </w:t>
            </w:r>
          </w:p>
          <w:p w:rsidR="0080280B" w:rsidRPr="00A31D45" w:rsidRDefault="0080280B" w:rsidP="00185B9F">
            <w:pPr>
              <w:pStyle w:val="aff6"/>
              <w:spacing w:line="360" w:lineRule="auto"/>
              <w:rPr>
                <w:rFonts w:ascii="Arial" w:hAnsi="Arial" w:cs="Arial"/>
              </w:rPr>
            </w:pPr>
            <w:r w:rsidRPr="00A31D45">
              <w:rPr>
                <w:rFonts w:ascii="Arial" w:hAnsi="Arial" w:cs="Arial"/>
              </w:rPr>
              <w:t xml:space="preserve">  населению</w:t>
            </w:r>
          </w:p>
        </w:tc>
        <w:tc>
          <w:tcPr>
            <w:tcW w:w="1555" w:type="dxa"/>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ед.</w:t>
            </w:r>
          </w:p>
        </w:tc>
        <w:tc>
          <w:tcPr>
            <w:tcW w:w="1460" w:type="dxa"/>
          </w:tcPr>
          <w:p w:rsidR="0080280B" w:rsidRPr="00A31D45" w:rsidRDefault="0080280B" w:rsidP="00185B9F">
            <w:pPr>
              <w:pStyle w:val="aff6"/>
              <w:spacing w:line="360" w:lineRule="auto"/>
              <w:jc w:val="center"/>
              <w:rPr>
                <w:rFonts w:ascii="Arial" w:hAnsi="Arial" w:cs="Arial"/>
              </w:rPr>
            </w:pPr>
            <w:r w:rsidRPr="00A31D45">
              <w:rPr>
                <w:rFonts w:ascii="Arial" w:hAnsi="Arial" w:cs="Arial"/>
              </w:rPr>
              <w:t>11</w:t>
            </w:r>
          </w:p>
        </w:tc>
      </w:tr>
      <w:tr w:rsidR="0080280B" w:rsidRPr="00A31D45" w:rsidTr="00185B9F">
        <w:tc>
          <w:tcPr>
            <w:tcW w:w="850" w:type="dxa"/>
          </w:tcPr>
          <w:p w:rsidR="0080280B" w:rsidRPr="00A31D45" w:rsidRDefault="0080280B" w:rsidP="00185B9F">
            <w:pPr>
              <w:pStyle w:val="aff6"/>
              <w:spacing w:line="360" w:lineRule="auto"/>
              <w:jc w:val="center"/>
              <w:rPr>
                <w:rFonts w:ascii="Arial" w:hAnsi="Arial" w:cs="Arial"/>
              </w:rPr>
            </w:pPr>
          </w:p>
        </w:tc>
        <w:tc>
          <w:tcPr>
            <w:tcW w:w="4855" w:type="dxa"/>
          </w:tcPr>
          <w:p w:rsidR="0080280B" w:rsidRPr="00A31D45" w:rsidRDefault="0080280B" w:rsidP="00185B9F">
            <w:pPr>
              <w:pStyle w:val="aff6"/>
              <w:spacing w:line="360" w:lineRule="auto"/>
              <w:rPr>
                <w:rFonts w:ascii="Arial" w:hAnsi="Arial" w:cs="Arial"/>
              </w:rPr>
            </w:pPr>
            <w:r w:rsidRPr="00A31D45">
              <w:rPr>
                <w:rFonts w:ascii="Arial" w:hAnsi="Arial" w:cs="Arial"/>
              </w:rPr>
              <w:t>- АЗС, ГЗС, СТОА</w:t>
            </w:r>
          </w:p>
        </w:tc>
        <w:tc>
          <w:tcPr>
            <w:tcW w:w="1555" w:type="dxa"/>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ед.</w:t>
            </w:r>
          </w:p>
        </w:tc>
        <w:tc>
          <w:tcPr>
            <w:tcW w:w="1460" w:type="dxa"/>
          </w:tcPr>
          <w:p w:rsidR="0080280B" w:rsidRPr="00A31D45" w:rsidRDefault="0080280B" w:rsidP="00185B9F">
            <w:pPr>
              <w:pStyle w:val="aff6"/>
              <w:spacing w:line="360" w:lineRule="auto"/>
              <w:jc w:val="center"/>
              <w:rPr>
                <w:rFonts w:ascii="Arial" w:hAnsi="Arial" w:cs="Arial"/>
              </w:rPr>
            </w:pPr>
            <w:r w:rsidRPr="00A31D45">
              <w:rPr>
                <w:rFonts w:ascii="Arial" w:hAnsi="Arial" w:cs="Arial"/>
              </w:rPr>
              <w:t>44</w:t>
            </w:r>
          </w:p>
        </w:tc>
      </w:tr>
      <w:tr w:rsidR="0080280B" w:rsidRPr="00A31D45" w:rsidTr="00185B9F">
        <w:tc>
          <w:tcPr>
            <w:tcW w:w="850" w:type="dxa"/>
          </w:tcPr>
          <w:p w:rsidR="0080280B" w:rsidRPr="00A31D45" w:rsidRDefault="0080280B" w:rsidP="00185B9F">
            <w:pPr>
              <w:pStyle w:val="aff6"/>
              <w:spacing w:line="360" w:lineRule="auto"/>
              <w:jc w:val="center"/>
              <w:rPr>
                <w:rFonts w:ascii="Arial" w:hAnsi="Arial" w:cs="Arial"/>
              </w:rPr>
            </w:pPr>
            <w:r w:rsidRPr="00A31D45">
              <w:rPr>
                <w:rFonts w:ascii="Arial" w:hAnsi="Arial" w:cs="Arial"/>
              </w:rPr>
              <w:t>3.6</w:t>
            </w:r>
          </w:p>
        </w:tc>
        <w:tc>
          <w:tcPr>
            <w:tcW w:w="4855" w:type="dxa"/>
          </w:tcPr>
          <w:p w:rsidR="0080280B" w:rsidRPr="00A31D45" w:rsidRDefault="0080280B" w:rsidP="00185B9F">
            <w:pPr>
              <w:pStyle w:val="aff6"/>
              <w:spacing w:line="360" w:lineRule="auto"/>
              <w:rPr>
                <w:rFonts w:ascii="Arial" w:hAnsi="Arial" w:cs="Arial"/>
              </w:rPr>
            </w:pPr>
            <w:r w:rsidRPr="00A31D45">
              <w:rPr>
                <w:rFonts w:ascii="Arial" w:hAnsi="Arial" w:cs="Arial"/>
              </w:rPr>
              <w:t>Отделения почтовой связи</w:t>
            </w:r>
          </w:p>
        </w:tc>
        <w:tc>
          <w:tcPr>
            <w:tcW w:w="1555" w:type="dxa"/>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ед.</w:t>
            </w:r>
          </w:p>
        </w:tc>
        <w:tc>
          <w:tcPr>
            <w:tcW w:w="1460" w:type="dxa"/>
          </w:tcPr>
          <w:p w:rsidR="0080280B" w:rsidRPr="00A31D45" w:rsidRDefault="0080280B" w:rsidP="00185B9F">
            <w:pPr>
              <w:pStyle w:val="aff6"/>
              <w:spacing w:line="360" w:lineRule="auto"/>
              <w:jc w:val="center"/>
              <w:rPr>
                <w:rFonts w:ascii="Arial" w:hAnsi="Arial" w:cs="Arial"/>
              </w:rPr>
            </w:pPr>
            <w:r w:rsidRPr="00A31D45">
              <w:rPr>
                <w:rFonts w:ascii="Arial" w:hAnsi="Arial" w:cs="Arial"/>
              </w:rPr>
              <w:t>30</w:t>
            </w:r>
          </w:p>
        </w:tc>
      </w:tr>
      <w:tr w:rsidR="0080280B" w:rsidRPr="00A31D45" w:rsidTr="00185B9F">
        <w:tc>
          <w:tcPr>
            <w:tcW w:w="850" w:type="dxa"/>
          </w:tcPr>
          <w:p w:rsidR="0080280B" w:rsidRPr="00A31D45" w:rsidRDefault="0080280B" w:rsidP="00185B9F">
            <w:pPr>
              <w:pStyle w:val="aff6"/>
              <w:spacing w:line="360" w:lineRule="auto"/>
              <w:jc w:val="center"/>
              <w:rPr>
                <w:rFonts w:ascii="Arial" w:hAnsi="Arial" w:cs="Arial"/>
              </w:rPr>
            </w:pPr>
            <w:r w:rsidRPr="00A31D45">
              <w:rPr>
                <w:rFonts w:ascii="Arial" w:hAnsi="Arial" w:cs="Arial"/>
              </w:rPr>
              <w:lastRenderedPageBreak/>
              <w:t>3.7</w:t>
            </w:r>
          </w:p>
        </w:tc>
        <w:tc>
          <w:tcPr>
            <w:tcW w:w="4855" w:type="dxa"/>
          </w:tcPr>
          <w:p w:rsidR="0080280B" w:rsidRPr="00A31D45" w:rsidRDefault="0080280B" w:rsidP="00185B9F">
            <w:pPr>
              <w:pStyle w:val="aff6"/>
              <w:spacing w:line="360" w:lineRule="auto"/>
              <w:rPr>
                <w:rFonts w:ascii="Arial" w:hAnsi="Arial" w:cs="Arial"/>
              </w:rPr>
            </w:pPr>
            <w:r w:rsidRPr="00A31D45">
              <w:rPr>
                <w:rFonts w:ascii="Arial" w:hAnsi="Arial" w:cs="Arial"/>
              </w:rPr>
              <w:t>Филиал ГАУ «МФЦ в РД»</w:t>
            </w:r>
          </w:p>
        </w:tc>
        <w:tc>
          <w:tcPr>
            <w:tcW w:w="1555" w:type="dxa"/>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ед.</w:t>
            </w:r>
          </w:p>
        </w:tc>
        <w:tc>
          <w:tcPr>
            <w:tcW w:w="1460" w:type="dxa"/>
          </w:tcPr>
          <w:p w:rsidR="0080280B" w:rsidRPr="00A31D45" w:rsidRDefault="0080280B" w:rsidP="00185B9F">
            <w:pPr>
              <w:pStyle w:val="aff6"/>
              <w:spacing w:line="360" w:lineRule="auto"/>
              <w:jc w:val="center"/>
              <w:rPr>
                <w:rFonts w:ascii="Arial" w:hAnsi="Arial" w:cs="Arial"/>
              </w:rPr>
            </w:pPr>
            <w:r w:rsidRPr="00A31D45">
              <w:rPr>
                <w:rFonts w:ascii="Arial" w:hAnsi="Arial" w:cs="Arial"/>
              </w:rPr>
              <w:t>1</w:t>
            </w:r>
          </w:p>
        </w:tc>
      </w:tr>
    </w:tbl>
    <w:p w:rsidR="0080280B" w:rsidRPr="007A04D5" w:rsidRDefault="0080280B" w:rsidP="0080280B">
      <w:pPr>
        <w:tabs>
          <w:tab w:val="left" w:pos="1905"/>
        </w:tabs>
        <w:spacing w:line="360" w:lineRule="auto"/>
        <w:jc w:val="both"/>
        <w:rPr>
          <w:rFonts w:ascii="Arial" w:eastAsia="Lucida Sans Unicode" w:hAnsi="Arial" w:cs="Arial"/>
          <w:kern w:val="2"/>
        </w:rPr>
      </w:pPr>
    </w:p>
    <w:p w:rsidR="0080280B" w:rsidRPr="007A04D5" w:rsidRDefault="0080280B" w:rsidP="0080280B">
      <w:pPr>
        <w:pStyle w:val="310"/>
        <w:spacing w:line="360" w:lineRule="auto"/>
      </w:pPr>
      <w:r w:rsidRPr="007A04D5">
        <w:t>Принятая ступенчатая система обслуживания предусматривает,  наряду с количественным, качественное нарастание сети учреждений культурно-бытового обслуживания в зависимости от численности насе</w:t>
      </w:r>
      <w:r w:rsidRPr="007A04D5">
        <w:softHyphen/>
        <w:t>ления в зонах влияния центров, характера работы учреждений и часто</w:t>
      </w:r>
      <w:r w:rsidRPr="007A04D5">
        <w:softHyphen/>
        <w:t>ты пользования ими (от центров с элементарным набором учреждений до межрайонных и республиканского (регионального) – с организацией высших форм эпизодического обслуживания.</w:t>
      </w:r>
    </w:p>
    <w:p w:rsidR="0080280B" w:rsidRPr="007A04D5" w:rsidRDefault="0080280B" w:rsidP="0080280B">
      <w:pPr>
        <w:spacing w:line="360" w:lineRule="auto"/>
        <w:jc w:val="both"/>
        <w:rPr>
          <w:rFonts w:ascii="Arial" w:hAnsi="Arial" w:cs="Arial"/>
        </w:rPr>
      </w:pPr>
      <w:r w:rsidRPr="007A04D5">
        <w:rPr>
          <w:rFonts w:ascii="Arial" w:hAnsi="Arial" w:cs="Arial"/>
        </w:rPr>
        <w:tab/>
        <w:t>В системе социально-культурного обслуживания населения района проектом учитывались следующие принципы ее организации:</w:t>
      </w:r>
    </w:p>
    <w:p w:rsidR="0080280B" w:rsidRPr="007A04D5" w:rsidRDefault="0080280B" w:rsidP="0080280B">
      <w:pPr>
        <w:widowControl w:val="0"/>
        <w:suppressAutoHyphens/>
        <w:spacing w:line="360" w:lineRule="auto"/>
        <w:ind w:left="720"/>
        <w:jc w:val="both"/>
        <w:rPr>
          <w:rFonts w:ascii="Arial" w:hAnsi="Arial" w:cs="Arial"/>
        </w:rPr>
      </w:pPr>
      <w:r w:rsidRPr="007A04D5">
        <w:rPr>
          <w:rFonts w:ascii="Arial" w:hAnsi="Arial" w:cs="Arial"/>
        </w:rPr>
        <w:t>- повышение уровня обслуживания и одновременно, его экономичности за счет концентрации учреждений обслуживания высших ступеней в ограниченном числе центров обслуживания и увеличения их единичной емкости;</w:t>
      </w:r>
    </w:p>
    <w:p w:rsidR="0080280B" w:rsidRPr="007A04D5" w:rsidRDefault="0080280B" w:rsidP="0080280B">
      <w:pPr>
        <w:widowControl w:val="0"/>
        <w:suppressAutoHyphens/>
        <w:spacing w:line="360" w:lineRule="auto"/>
        <w:ind w:left="720"/>
        <w:jc w:val="both"/>
        <w:rPr>
          <w:rFonts w:ascii="Arial" w:hAnsi="Arial" w:cs="Arial"/>
        </w:rPr>
      </w:pPr>
      <w:r w:rsidRPr="007A04D5">
        <w:rPr>
          <w:rFonts w:ascii="Arial" w:hAnsi="Arial" w:cs="Arial"/>
        </w:rPr>
        <w:t>- последовательное расширение состава учреждений периодического и эпизодического пользования, размещаемых в соответствующих центрах, расширение видов услуг;</w:t>
      </w:r>
    </w:p>
    <w:p w:rsidR="0080280B" w:rsidRPr="007A04D5" w:rsidRDefault="0080280B" w:rsidP="0080280B">
      <w:pPr>
        <w:widowControl w:val="0"/>
        <w:suppressAutoHyphens/>
        <w:spacing w:line="360" w:lineRule="auto"/>
        <w:ind w:left="720"/>
        <w:jc w:val="both"/>
        <w:rPr>
          <w:rFonts w:ascii="Arial" w:hAnsi="Arial" w:cs="Arial"/>
        </w:rPr>
      </w:pPr>
      <w:r w:rsidRPr="007A04D5">
        <w:rPr>
          <w:rFonts w:ascii="Arial" w:hAnsi="Arial" w:cs="Arial"/>
        </w:rPr>
        <w:t>- обеспечение наименьших затрат времени на культурно-бытовые поездки, размещение культурно-бытовых объектов периодического и эпизодического пользования в пределах 30-минутной транспортной доступности.</w:t>
      </w:r>
    </w:p>
    <w:p w:rsidR="0080280B" w:rsidRPr="007A04D5" w:rsidRDefault="0080280B" w:rsidP="0080280B">
      <w:pPr>
        <w:spacing w:line="360" w:lineRule="auto"/>
        <w:ind w:firstLine="360"/>
        <w:jc w:val="both"/>
        <w:rPr>
          <w:rFonts w:ascii="Arial" w:hAnsi="Arial" w:cs="Arial"/>
        </w:rPr>
      </w:pPr>
      <w:r w:rsidRPr="007A04D5">
        <w:rPr>
          <w:rFonts w:ascii="Arial" w:hAnsi="Arial" w:cs="Arial"/>
        </w:rPr>
        <w:t>В организации культурно-бытового обслуживания проектом принята ступенчатая система обслуживания.</w:t>
      </w:r>
    </w:p>
    <w:p w:rsidR="0080280B" w:rsidRPr="007A04D5" w:rsidRDefault="0080280B" w:rsidP="0080280B">
      <w:pPr>
        <w:spacing w:line="360" w:lineRule="auto"/>
        <w:jc w:val="both"/>
        <w:rPr>
          <w:rFonts w:ascii="Arial" w:hAnsi="Arial" w:cs="Arial"/>
        </w:rPr>
      </w:pPr>
      <w:r w:rsidRPr="007A04D5">
        <w:rPr>
          <w:rFonts w:ascii="Arial" w:hAnsi="Arial" w:cs="Arial"/>
        </w:rPr>
        <w:tab/>
        <w:t>Согласно этой системе, состав и мощность центров обслуживания определяется по принципу частоты пользования учреждениями и предприятиями обслуживания (повседневного, периодического и эпизодического пользования).</w:t>
      </w:r>
    </w:p>
    <w:p w:rsidR="0080280B" w:rsidRPr="007A04D5" w:rsidRDefault="0080280B" w:rsidP="0080280B">
      <w:pPr>
        <w:pStyle w:val="310"/>
        <w:tabs>
          <w:tab w:val="left" w:pos="540"/>
        </w:tabs>
        <w:autoSpaceDN w:val="0"/>
        <w:spacing w:line="360" w:lineRule="auto"/>
      </w:pPr>
      <w:r w:rsidRPr="007A04D5">
        <w:t>На территории Хасавюртовского района выделены сле</w:t>
      </w:r>
      <w:r w:rsidRPr="007A04D5">
        <w:softHyphen/>
        <w:t xml:space="preserve">дующие иерархические уровни центров межселенного социально-культурного обслуживания: </w:t>
      </w:r>
    </w:p>
    <w:p w:rsidR="0080280B" w:rsidRDefault="0080280B" w:rsidP="0080280B">
      <w:pPr>
        <w:pStyle w:val="aff3"/>
        <w:keepNext/>
      </w:pPr>
      <w:r>
        <w:t xml:space="preserve">Таблица </w:t>
      </w:r>
      <w:fldSimple w:instr=" SEQ Таблица \* ARABIC ">
        <w:r>
          <w:rPr>
            <w:noProof/>
          </w:rPr>
          <w:t>13</w:t>
        </w:r>
      </w:fldSimple>
      <w:r>
        <w:t>.У</w:t>
      </w:r>
      <w:r w:rsidRPr="002A1020">
        <w:t>ровни центров межселенного социально-культурного обслуживания:</w:t>
      </w:r>
    </w:p>
    <w:tbl>
      <w:tblPr>
        <w:tblW w:w="5508" w:type="pct"/>
        <w:tblLayout w:type="fixed"/>
        <w:tblLook w:val="04A0"/>
      </w:tblPr>
      <w:tblGrid>
        <w:gridCol w:w="2614"/>
        <w:gridCol w:w="79"/>
        <w:gridCol w:w="2801"/>
        <w:gridCol w:w="156"/>
        <w:gridCol w:w="1971"/>
        <w:gridCol w:w="1985"/>
      </w:tblGrid>
      <w:tr w:rsidR="0080280B" w:rsidRPr="00A31D45" w:rsidTr="00185B9F">
        <w:trPr>
          <w:cantSplit/>
          <w:trHeight w:val="425"/>
        </w:trPr>
        <w:tc>
          <w:tcPr>
            <w:tcW w:w="1402" w:type="pct"/>
            <w:gridSpan w:val="2"/>
            <w:tcBorders>
              <w:top w:val="single" w:sz="4" w:space="0" w:color="000000"/>
              <w:left w:val="single" w:sz="4" w:space="0" w:color="000000"/>
              <w:bottom w:val="single" w:sz="4" w:space="0" w:color="000000"/>
              <w:right w:val="nil"/>
            </w:tcBorders>
            <w:hideMark/>
          </w:tcPr>
          <w:p w:rsidR="0080280B" w:rsidRPr="00A31D45" w:rsidRDefault="0080280B" w:rsidP="00185B9F">
            <w:pPr>
              <w:pStyle w:val="a6"/>
              <w:snapToGrid w:val="0"/>
              <w:spacing w:before="40" w:after="40"/>
              <w:jc w:val="both"/>
              <w:rPr>
                <w:rFonts w:ascii="Arial" w:hAnsi="Arial" w:cs="Arial"/>
                <w:b/>
                <w:bCs/>
                <w:kern w:val="2"/>
                <w:sz w:val="20"/>
                <w:szCs w:val="20"/>
              </w:rPr>
            </w:pPr>
            <w:r w:rsidRPr="00A31D45">
              <w:rPr>
                <w:rFonts w:ascii="Arial" w:hAnsi="Arial" w:cs="Arial"/>
                <w:b/>
                <w:bCs/>
                <w:sz w:val="20"/>
                <w:szCs w:val="20"/>
              </w:rPr>
              <w:t>Учреждения здравоохранения</w:t>
            </w:r>
          </w:p>
        </w:tc>
        <w:tc>
          <w:tcPr>
            <w:tcW w:w="1458" w:type="pct"/>
            <w:tcBorders>
              <w:top w:val="single" w:sz="4" w:space="0" w:color="000000"/>
              <w:left w:val="single" w:sz="4" w:space="0" w:color="000000"/>
              <w:bottom w:val="single" w:sz="4" w:space="0" w:color="000000"/>
              <w:right w:val="nil"/>
            </w:tcBorders>
            <w:hideMark/>
          </w:tcPr>
          <w:p w:rsidR="0080280B" w:rsidRPr="00A31D45" w:rsidRDefault="0080280B" w:rsidP="00185B9F">
            <w:pPr>
              <w:pStyle w:val="a6"/>
              <w:snapToGrid w:val="0"/>
              <w:spacing w:before="40" w:after="40"/>
              <w:jc w:val="both"/>
              <w:rPr>
                <w:rFonts w:ascii="Arial" w:hAnsi="Arial" w:cs="Arial"/>
                <w:b/>
                <w:bCs/>
                <w:kern w:val="2"/>
                <w:sz w:val="20"/>
                <w:szCs w:val="20"/>
              </w:rPr>
            </w:pPr>
            <w:r w:rsidRPr="00A31D45">
              <w:rPr>
                <w:rFonts w:ascii="Arial" w:hAnsi="Arial" w:cs="Arial"/>
                <w:b/>
                <w:bCs/>
                <w:sz w:val="20"/>
                <w:szCs w:val="20"/>
              </w:rPr>
              <w:t>Учреждения воспитания, просвещения и образования</w:t>
            </w:r>
          </w:p>
        </w:tc>
        <w:tc>
          <w:tcPr>
            <w:tcW w:w="1107" w:type="pct"/>
            <w:gridSpan w:val="2"/>
            <w:tcBorders>
              <w:top w:val="single" w:sz="4" w:space="0" w:color="000000"/>
              <w:left w:val="single" w:sz="4" w:space="0" w:color="000000"/>
              <w:bottom w:val="single" w:sz="4" w:space="0" w:color="000000"/>
              <w:right w:val="nil"/>
            </w:tcBorders>
            <w:hideMark/>
          </w:tcPr>
          <w:p w:rsidR="0080280B" w:rsidRPr="00A31D45" w:rsidRDefault="0080280B" w:rsidP="00185B9F">
            <w:pPr>
              <w:pStyle w:val="a6"/>
              <w:snapToGrid w:val="0"/>
              <w:spacing w:before="40" w:after="40"/>
              <w:rPr>
                <w:rFonts w:ascii="Arial" w:hAnsi="Arial" w:cs="Arial"/>
                <w:b/>
                <w:bCs/>
                <w:kern w:val="2"/>
                <w:sz w:val="20"/>
                <w:szCs w:val="20"/>
              </w:rPr>
            </w:pPr>
            <w:r w:rsidRPr="00A31D45">
              <w:rPr>
                <w:rFonts w:ascii="Arial" w:hAnsi="Arial" w:cs="Arial"/>
                <w:b/>
                <w:bCs/>
                <w:sz w:val="20"/>
                <w:szCs w:val="20"/>
              </w:rPr>
              <w:t>Учреждения культуры и искусства</w:t>
            </w:r>
          </w:p>
        </w:tc>
        <w:tc>
          <w:tcPr>
            <w:tcW w:w="1033" w:type="pct"/>
            <w:tcBorders>
              <w:top w:val="single" w:sz="4" w:space="0" w:color="000000"/>
              <w:left w:val="single" w:sz="4" w:space="0" w:color="000000"/>
              <w:bottom w:val="single" w:sz="4" w:space="0" w:color="000000"/>
              <w:right w:val="single" w:sz="4" w:space="0" w:color="000000"/>
            </w:tcBorders>
            <w:hideMark/>
          </w:tcPr>
          <w:p w:rsidR="0080280B" w:rsidRPr="00A31D45" w:rsidRDefault="0080280B" w:rsidP="00185B9F">
            <w:pPr>
              <w:pStyle w:val="a6"/>
              <w:snapToGrid w:val="0"/>
              <w:spacing w:before="40" w:after="40"/>
              <w:rPr>
                <w:rFonts w:ascii="Arial" w:hAnsi="Arial" w:cs="Arial"/>
                <w:b/>
                <w:bCs/>
                <w:kern w:val="2"/>
                <w:sz w:val="20"/>
                <w:szCs w:val="20"/>
              </w:rPr>
            </w:pPr>
            <w:r w:rsidRPr="00A31D45">
              <w:rPr>
                <w:rFonts w:ascii="Arial" w:hAnsi="Arial" w:cs="Arial"/>
                <w:b/>
                <w:bCs/>
                <w:sz w:val="20"/>
                <w:szCs w:val="20"/>
              </w:rPr>
              <w:t>Учреждения физической культуры и спорта</w:t>
            </w:r>
          </w:p>
        </w:tc>
      </w:tr>
      <w:tr w:rsidR="0080280B" w:rsidRPr="00A31D45" w:rsidTr="00185B9F">
        <w:trPr>
          <w:cantSplit/>
          <w:trHeight w:val="425"/>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FF99"/>
            <w:hideMark/>
          </w:tcPr>
          <w:p w:rsidR="0080280B" w:rsidRPr="00A31D45" w:rsidRDefault="0080280B" w:rsidP="00185B9F">
            <w:pPr>
              <w:pStyle w:val="a6"/>
              <w:snapToGrid w:val="0"/>
              <w:spacing w:before="40" w:after="40"/>
              <w:jc w:val="both"/>
              <w:rPr>
                <w:rFonts w:ascii="Arial" w:hAnsi="Arial" w:cs="Arial"/>
                <w:b/>
                <w:bCs/>
                <w:kern w:val="2"/>
                <w:sz w:val="20"/>
                <w:szCs w:val="20"/>
              </w:rPr>
            </w:pPr>
            <w:r w:rsidRPr="00A31D45">
              <w:rPr>
                <w:rFonts w:ascii="Arial" w:hAnsi="Arial" w:cs="Arial"/>
                <w:b/>
                <w:bCs/>
                <w:sz w:val="20"/>
                <w:szCs w:val="20"/>
              </w:rPr>
              <w:lastRenderedPageBreak/>
              <w:t>РАЙОННЫЙ УРОВЕНЬ</w:t>
            </w:r>
          </w:p>
        </w:tc>
      </w:tr>
      <w:tr w:rsidR="0080280B" w:rsidRPr="00A31D45" w:rsidTr="00185B9F">
        <w:trPr>
          <w:trHeight w:val="2100"/>
        </w:trPr>
        <w:tc>
          <w:tcPr>
            <w:tcW w:w="1361" w:type="pct"/>
            <w:tcBorders>
              <w:top w:val="single" w:sz="4" w:space="0" w:color="000000"/>
              <w:left w:val="single" w:sz="4" w:space="0" w:color="000000"/>
              <w:bottom w:val="single" w:sz="4" w:space="0" w:color="000000"/>
              <w:right w:val="nil"/>
            </w:tcBorders>
            <w:hideMark/>
          </w:tcPr>
          <w:p w:rsidR="0080280B" w:rsidRPr="00A31D45" w:rsidRDefault="0080280B" w:rsidP="00185B9F">
            <w:pPr>
              <w:pStyle w:val="a6"/>
              <w:snapToGrid w:val="0"/>
              <w:spacing w:before="40" w:after="40"/>
              <w:jc w:val="both"/>
              <w:rPr>
                <w:rFonts w:ascii="Arial" w:hAnsi="Arial" w:cs="Arial"/>
                <w:kern w:val="2"/>
                <w:sz w:val="20"/>
                <w:szCs w:val="20"/>
              </w:rPr>
            </w:pPr>
            <w:r w:rsidRPr="00A31D45">
              <w:rPr>
                <w:rFonts w:ascii="Arial" w:hAnsi="Arial" w:cs="Arial"/>
                <w:sz w:val="20"/>
                <w:szCs w:val="20"/>
              </w:rPr>
              <w:t>Районная больница, родильный дом (или отделение при больнице), женская консультация, районная поликлиника, аптека, станция скорой медицинской помощи</w:t>
            </w:r>
          </w:p>
        </w:tc>
        <w:tc>
          <w:tcPr>
            <w:tcW w:w="1580" w:type="pct"/>
            <w:gridSpan w:val="3"/>
            <w:tcBorders>
              <w:top w:val="single" w:sz="4" w:space="0" w:color="000000"/>
              <w:left w:val="single" w:sz="4" w:space="0" w:color="000000"/>
              <w:bottom w:val="single" w:sz="4" w:space="0" w:color="000000"/>
              <w:right w:val="nil"/>
            </w:tcBorders>
          </w:tcPr>
          <w:p w:rsidR="0080280B" w:rsidRPr="00A31D45" w:rsidRDefault="0080280B" w:rsidP="00185B9F">
            <w:pPr>
              <w:pStyle w:val="a6"/>
              <w:snapToGrid w:val="0"/>
              <w:spacing w:before="40" w:after="40"/>
              <w:jc w:val="both"/>
              <w:rPr>
                <w:rFonts w:ascii="Arial" w:eastAsia="Lucida Sans Unicode" w:hAnsi="Arial" w:cs="Arial"/>
                <w:kern w:val="2"/>
                <w:sz w:val="20"/>
                <w:szCs w:val="20"/>
              </w:rPr>
            </w:pPr>
            <w:r w:rsidRPr="00A31D45">
              <w:rPr>
                <w:rFonts w:ascii="Arial" w:hAnsi="Arial" w:cs="Arial"/>
                <w:sz w:val="20"/>
                <w:szCs w:val="20"/>
              </w:rPr>
              <w:t>Специализированные школы, дом творчества детей и молодежи</w:t>
            </w:r>
          </w:p>
          <w:p w:rsidR="0080280B" w:rsidRPr="00A31D45" w:rsidRDefault="0080280B" w:rsidP="00185B9F">
            <w:pPr>
              <w:pStyle w:val="a6"/>
              <w:spacing w:before="40" w:after="40"/>
              <w:jc w:val="both"/>
              <w:rPr>
                <w:rFonts w:ascii="Arial" w:hAnsi="Arial" w:cs="Arial"/>
                <w:sz w:val="20"/>
                <w:szCs w:val="20"/>
              </w:rPr>
            </w:pPr>
          </w:p>
          <w:p w:rsidR="0080280B" w:rsidRPr="00A31D45" w:rsidRDefault="0080280B" w:rsidP="00185B9F">
            <w:pPr>
              <w:pStyle w:val="a6"/>
              <w:spacing w:before="40" w:after="40"/>
              <w:jc w:val="both"/>
              <w:rPr>
                <w:rFonts w:ascii="Arial" w:hAnsi="Arial" w:cs="Arial"/>
                <w:sz w:val="20"/>
                <w:szCs w:val="20"/>
              </w:rPr>
            </w:pPr>
          </w:p>
          <w:p w:rsidR="0080280B" w:rsidRPr="00A31D45" w:rsidRDefault="0080280B" w:rsidP="00185B9F">
            <w:pPr>
              <w:pStyle w:val="a6"/>
              <w:spacing w:before="40" w:after="40"/>
              <w:jc w:val="both"/>
              <w:rPr>
                <w:rFonts w:ascii="Arial" w:hAnsi="Arial" w:cs="Arial"/>
                <w:sz w:val="20"/>
                <w:szCs w:val="20"/>
              </w:rPr>
            </w:pPr>
          </w:p>
          <w:p w:rsidR="0080280B" w:rsidRPr="00A31D45" w:rsidRDefault="0080280B" w:rsidP="00185B9F">
            <w:pPr>
              <w:pStyle w:val="a6"/>
              <w:spacing w:before="40" w:after="40"/>
              <w:jc w:val="both"/>
              <w:rPr>
                <w:rFonts w:ascii="Arial" w:hAnsi="Arial" w:cs="Arial"/>
                <w:kern w:val="2"/>
                <w:sz w:val="20"/>
                <w:szCs w:val="20"/>
              </w:rPr>
            </w:pPr>
          </w:p>
        </w:tc>
        <w:tc>
          <w:tcPr>
            <w:tcW w:w="1026" w:type="pct"/>
            <w:tcBorders>
              <w:top w:val="single" w:sz="4" w:space="0" w:color="000000"/>
              <w:left w:val="single" w:sz="4" w:space="0" w:color="000000"/>
              <w:bottom w:val="single" w:sz="4" w:space="0" w:color="000000"/>
              <w:right w:val="nil"/>
            </w:tcBorders>
            <w:hideMark/>
          </w:tcPr>
          <w:p w:rsidR="0080280B" w:rsidRPr="00A31D45" w:rsidRDefault="0080280B" w:rsidP="00185B9F">
            <w:pPr>
              <w:pStyle w:val="a6"/>
              <w:snapToGrid w:val="0"/>
              <w:spacing w:before="40" w:after="40"/>
              <w:jc w:val="both"/>
              <w:rPr>
                <w:rFonts w:ascii="Arial" w:hAnsi="Arial" w:cs="Arial"/>
                <w:kern w:val="2"/>
                <w:sz w:val="20"/>
                <w:szCs w:val="20"/>
              </w:rPr>
            </w:pPr>
            <w:r w:rsidRPr="00A31D45">
              <w:rPr>
                <w:rFonts w:ascii="Arial" w:hAnsi="Arial" w:cs="Arial"/>
                <w:sz w:val="20"/>
                <w:szCs w:val="20"/>
              </w:rPr>
              <w:t>Районный дом культуры, кино-концертный зал, краеведческий музей,районная библиотека</w:t>
            </w:r>
          </w:p>
        </w:tc>
        <w:tc>
          <w:tcPr>
            <w:tcW w:w="1033" w:type="pct"/>
            <w:tcBorders>
              <w:top w:val="single" w:sz="4" w:space="0" w:color="000000"/>
              <w:left w:val="single" w:sz="4" w:space="0" w:color="000000"/>
              <w:bottom w:val="single" w:sz="4" w:space="0" w:color="000000"/>
              <w:right w:val="single" w:sz="4" w:space="0" w:color="000000"/>
            </w:tcBorders>
            <w:hideMark/>
          </w:tcPr>
          <w:p w:rsidR="0080280B" w:rsidRPr="00A31D45" w:rsidRDefault="0080280B" w:rsidP="00185B9F">
            <w:pPr>
              <w:pStyle w:val="a6"/>
              <w:snapToGrid w:val="0"/>
              <w:spacing w:before="40" w:after="40"/>
              <w:jc w:val="both"/>
              <w:rPr>
                <w:rFonts w:ascii="Arial" w:hAnsi="Arial" w:cs="Arial"/>
                <w:kern w:val="2"/>
                <w:sz w:val="20"/>
                <w:szCs w:val="20"/>
              </w:rPr>
            </w:pPr>
            <w:r w:rsidRPr="00A31D45">
              <w:rPr>
                <w:rFonts w:ascii="Arial" w:hAnsi="Arial" w:cs="Arial"/>
                <w:sz w:val="20"/>
                <w:szCs w:val="20"/>
              </w:rPr>
              <w:t xml:space="preserve">Детско-юношеские спортшколы, комплекс спортивных сооружений (спортзалы, бассейны открытые), открытые плоскостные сооружения, спортзалы, </w:t>
            </w:r>
          </w:p>
        </w:tc>
      </w:tr>
      <w:tr w:rsidR="0080280B" w:rsidRPr="00A31D45" w:rsidTr="00185B9F">
        <w:tc>
          <w:tcPr>
            <w:tcW w:w="5000" w:type="pct"/>
            <w:gridSpan w:val="6"/>
            <w:tcBorders>
              <w:top w:val="single" w:sz="4" w:space="0" w:color="000000"/>
              <w:left w:val="single" w:sz="4" w:space="0" w:color="000000"/>
              <w:bottom w:val="single" w:sz="4" w:space="0" w:color="000000"/>
              <w:right w:val="single" w:sz="4" w:space="0" w:color="000000"/>
            </w:tcBorders>
            <w:shd w:val="clear" w:color="auto" w:fill="FFFF99"/>
            <w:hideMark/>
          </w:tcPr>
          <w:p w:rsidR="0080280B" w:rsidRPr="00A31D45" w:rsidRDefault="0080280B" w:rsidP="00185B9F">
            <w:pPr>
              <w:pStyle w:val="a6"/>
              <w:snapToGrid w:val="0"/>
              <w:spacing w:before="40" w:after="40"/>
              <w:jc w:val="both"/>
              <w:rPr>
                <w:rFonts w:ascii="Arial" w:hAnsi="Arial" w:cs="Arial"/>
                <w:b/>
                <w:bCs/>
                <w:kern w:val="2"/>
                <w:sz w:val="20"/>
                <w:szCs w:val="20"/>
              </w:rPr>
            </w:pPr>
            <w:r w:rsidRPr="00A31D45">
              <w:rPr>
                <w:rFonts w:ascii="Arial" w:hAnsi="Arial" w:cs="Arial"/>
                <w:b/>
                <w:bCs/>
                <w:sz w:val="20"/>
                <w:szCs w:val="20"/>
              </w:rPr>
              <w:t>МЕСТНЫЙ УРОВЕНЬ</w:t>
            </w:r>
          </w:p>
        </w:tc>
      </w:tr>
      <w:tr w:rsidR="0080280B" w:rsidRPr="00A31D45" w:rsidTr="00185B9F">
        <w:tc>
          <w:tcPr>
            <w:tcW w:w="1361" w:type="pct"/>
            <w:tcBorders>
              <w:top w:val="single" w:sz="4" w:space="0" w:color="000000"/>
              <w:left w:val="single" w:sz="4" w:space="0" w:color="000000"/>
              <w:bottom w:val="single" w:sz="4" w:space="0" w:color="000000"/>
              <w:right w:val="nil"/>
            </w:tcBorders>
            <w:hideMark/>
          </w:tcPr>
          <w:p w:rsidR="0080280B" w:rsidRPr="00A31D45" w:rsidRDefault="0080280B" w:rsidP="00185B9F">
            <w:pPr>
              <w:pStyle w:val="a6"/>
              <w:snapToGrid w:val="0"/>
              <w:spacing w:before="40" w:after="40"/>
              <w:jc w:val="both"/>
              <w:rPr>
                <w:rFonts w:ascii="Arial" w:hAnsi="Arial" w:cs="Arial"/>
                <w:kern w:val="2"/>
                <w:sz w:val="20"/>
                <w:szCs w:val="20"/>
              </w:rPr>
            </w:pPr>
            <w:r w:rsidRPr="00A31D45">
              <w:rPr>
                <w:rFonts w:ascii="Arial" w:hAnsi="Arial" w:cs="Arial"/>
                <w:sz w:val="20"/>
                <w:szCs w:val="20"/>
              </w:rPr>
              <w:t>Участковая больница с ограниченным набором специальностей, поликлиника (отделение), амбулатория</w:t>
            </w:r>
          </w:p>
        </w:tc>
        <w:tc>
          <w:tcPr>
            <w:tcW w:w="1580" w:type="pct"/>
            <w:gridSpan w:val="3"/>
            <w:tcBorders>
              <w:top w:val="single" w:sz="4" w:space="0" w:color="000000"/>
              <w:left w:val="single" w:sz="4" w:space="0" w:color="000000"/>
              <w:bottom w:val="single" w:sz="4" w:space="0" w:color="000000"/>
              <w:right w:val="nil"/>
            </w:tcBorders>
            <w:hideMark/>
          </w:tcPr>
          <w:p w:rsidR="0080280B" w:rsidRPr="00A31D45" w:rsidRDefault="0080280B" w:rsidP="00185B9F">
            <w:pPr>
              <w:pStyle w:val="a6"/>
              <w:snapToGrid w:val="0"/>
              <w:spacing w:before="40" w:after="40"/>
              <w:jc w:val="both"/>
              <w:rPr>
                <w:rFonts w:ascii="Arial" w:eastAsia="Lucida Sans Unicode" w:hAnsi="Arial" w:cs="Arial"/>
                <w:kern w:val="2"/>
                <w:sz w:val="20"/>
                <w:szCs w:val="20"/>
              </w:rPr>
            </w:pPr>
            <w:r w:rsidRPr="00A31D45">
              <w:rPr>
                <w:rFonts w:ascii="Arial" w:hAnsi="Arial" w:cs="Arial"/>
                <w:sz w:val="20"/>
                <w:szCs w:val="20"/>
              </w:rPr>
              <w:t>Средняя школа</w:t>
            </w:r>
          </w:p>
          <w:p w:rsidR="0080280B" w:rsidRPr="00A31D45" w:rsidRDefault="0080280B" w:rsidP="00185B9F">
            <w:pPr>
              <w:pStyle w:val="a6"/>
              <w:spacing w:before="40" w:after="40"/>
              <w:jc w:val="both"/>
              <w:rPr>
                <w:rFonts w:ascii="Arial" w:hAnsi="Arial" w:cs="Arial"/>
                <w:kern w:val="2"/>
                <w:sz w:val="20"/>
                <w:szCs w:val="20"/>
              </w:rPr>
            </w:pPr>
            <w:r w:rsidRPr="00A31D45">
              <w:rPr>
                <w:rFonts w:ascii="Arial" w:hAnsi="Arial" w:cs="Arial"/>
                <w:sz w:val="20"/>
                <w:szCs w:val="20"/>
              </w:rPr>
              <w:t xml:space="preserve"> </w:t>
            </w:r>
          </w:p>
        </w:tc>
        <w:tc>
          <w:tcPr>
            <w:tcW w:w="1026" w:type="pct"/>
            <w:tcBorders>
              <w:top w:val="single" w:sz="4" w:space="0" w:color="000000"/>
              <w:left w:val="single" w:sz="4" w:space="0" w:color="000000"/>
              <w:bottom w:val="single" w:sz="4" w:space="0" w:color="000000"/>
              <w:right w:val="nil"/>
            </w:tcBorders>
          </w:tcPr>
          <w:p w:rsidR="0080280B" w:rsidRPr="00A31D45" w:rsidRDefault="0080280B" w:rsidP="00185B9F">
            <w:pPr>
              <w:pStyle w:val="a6"/>
              <w:snapToGrid w:val="0"/>
              <w:spacing w:before="40" w:after="40"/>
              <w:jc w:val="both"/>
              <w:rPr>
                <w:rFonts w:ascii="Arial" w:eastAsia="Lucida Sans Unicode" w:hAnsi="Arial" w:cs="Arial"/>
                <w:kern w:val="2"/>
                <w:sz w:val="20"/>
                <w:szCs w:val="20"/>
              </w:rPr>
            </w:pPr>
            <w:r w:rsidRPr="00A31D45">
              <w:rPr>
                <w:rFonts w:ascii="Arial" w:hAnsi="Arial" w:cs="Arial"/>
                <w:sz w:val="20"/>
                <w:szCs w:val="20"/>
              </w:rPr>
              <w:t>Сельский дом культуры или клуб библиотекой</w:t>
            </w:r>
          </w:p>
          <w:p w:rsidR="0080280B" w:rsidRPr="00A31D45" w:rsidRDefault="0080280B" w:rsidP="00185B9F">
            <w:pPr>
              <w:pStyle w:val="a6"/>
              <w:spacing w:before="40" w:after="40"/>
              <w:jc w:val="both"/>
              <w:rPr>
                <w:rFonts w:ascii="Arial" w:hAnsi="Arial" w:cs="Arial"/>
                <w:kern w:val="2"/>
                <w:sz w:val="20"/>
                <w:szCs w:val="20"/>
              </w:rPr>
            </w:pPr>
          </w:p>
        </w:tc>
        <w:tc>
          <w:tcPr>
            <w:tcW w:w="1033" w:type="pct"/>
            <w:tcBorders>
              <w:top w:val="single" w:sz="4" w:space="0" w:color="000000"/>
              <w:left w:val="single" w:sz="4" w:space="0" w:color="000000"/>
              <w:bottom w:val="single" w:sz="4" w:space="0" w:color="000000"/>
              <w:right w:val="single" w:sz="4" w:space="0" w:color="000000"/>
            </w:tcBorders>
            <w:hideMark/>
          </w:tcPr>
          <w:p w:rsidR="0080280B" w:rsidRPr="00A31D45" w:rsidRDefault="0080280B" w:rsidP="00185B9F">
            <w:pPr>
              <w:pStyle w:val="a6"/>
              <w:snapToGrid w:val="0"/>
              <w:spacing w:before="40" w:after="40"/>
              <w:jc w:val="both"/>
              <w:rPr>
                <w:rFonts w:ascii="Arial" w:hAnsi="Arial" w:cs="Arial"/>
                <w:kern w:val="2"/>
                <w:sz w:val="20"/>
                <w:szCs w:val="20"/>
              </w:rPr>
            </w:pPr>
            <w:r w:rsidRPr="00A31D45">
              <w:rPr>
                <w:rFonts w:ascii="Arial" w:hAnsi="Arial" w:cs="Arial"/>
                <w:sz w:val="20"/>
                <w:szCs w:val="20"/>
              </w:rPr>
              <w:t>спортзал, открытое плоскостное сооружение</w:t>
            </w:r>
          </w:p>
        </w:tc>
      </w:tr>
      <w:tr w:rsidR="0080280B" w:rsidRPr="00A31D45" w:rsidTr="00185B9F">
        <w:tc>
          <w:tcPr>
            <w:tcW w:w="5000" w:type="pct"/>
            <w:gridSpan w:val="6"/>
            <w:tcBorders>
              <w:top w:val="single" w:sz="4" w:space="0" w:color="000000"/>
              <w:left w:val="single" w:sz="4" w:space="0" w:color="000000"/>
              <w:bottom w:val="single" w:sz="4" w:space="0" w:color="000000"/>
              <w:right w:val="single" w:sz="4" w:space="0" w:color="000000"/>
            </w:tcBorders>
            <w:shd w:val="clear" w:color="auto" w:fill="FFFF99"/>
            <w:hideMark/>
          </w:tcPr>
          <w:p w:rsidR="0080280B" w:rsidRPr="00A31D45" w:rsidRDefault="0080280B" w:rsidP="00185B9F">
            <w:pPr>
              <w:pStyle w:val="a6"/>
              <w:snapToGrid w:val="0"/>
              <w:spacing w:before="40" w:after="40"/>
              <w:jc w:val="both"/>
              <w:rPr>
                <w:rFonts w:ascii="Arial" w:hAnsi="Arial" w:cs="Arial"/>
                <w:b/>
                <w:bCs/>
                <w:kern w:val="2"/>
                <w:sz w:val="20"/>
                <w:szCs w:val="20"/>
              </w:rPr>
            </w:pPr>
            <w:r w:rsidRPr="00A31D45">
              <w:rPr>
                <w:rFonts w:ascii="Arial" w:hAnsi="Arial" w:cs="Arial"/>
                <w:b/>
                <w:bCs/>
                <w:sz w:val="20"/>
                <w:szCs w:val="20"/>
              </w:rPr>
              <w:t>УРОВЕНЬ ДЛЯ «КАЖДОГО НАСЕЛЕННОГО ПУНКТА»</w:t>
            </w:r>
          </w:p>
        </w:tc>
      </w:tr>
      <w:tr w:rsidR="0080280B" w:rsidRPr="00A31D45" w:rsidTr="00185B9F">
        <w:tc>
          <w:tcPr>
            <w:tcW w:w="1361" w:type="pct"/>
            <w:tcBorders>
              <w:top w:val="single" w:sz="4" w:space="0" w:color="000000"/>
              <w:left w:val="single" w:sz="4" w:space="0" w:color="000000"/>
              <w:bottom w:val="single" w:sz="4" w:space="0" w:color="000000"/>
              <w:right w:val="nil"/>
            </w:tcBorders>
            <w:hideMark/>
          </w:tcPr>
          <w:p w:rsidR="0080280B" w:rsidRPr="00A31D45" w:rsidRDefault="0080280B" w:rsidP="00185B9F">
            <w:pPr>
              <w:pStyle w:val="a6"/>
              <w:snapToGrid w:val="0"/>
              <w:spacing w:before="40" w:after="40"/>
              <w:jc w:val="both"/>
              <w:rPr>
                <w:rFonts w:ascii="Arial" w:hAnsi="Arial" w:cs="Arial"/>
                <w:kern w:val="2"/>
                <w:sz w:val="20"/>
                <w:szCs w:val="20"/>
              </w:rPr>
            </w:pPr>
            <w:r w:rsidRPr="00A31D45">
              <w:rPr>
                <w:rFonts w:ascii="Arial" w:hAnsi="Arial" w:cs="Arial"/>
                <w:sz w:val="20"/>
                <w:szCs w:val="20"/>
              </w:rPr>
              <w:t>Медпункт</w:t>
            </w:r>
          </w:p>
        </w:tc>
        <w:tc>
          <w:tcPr>
            <w:tcW w:w="1580" w:type="pct"/>
            <w:gridSpan w:val="3"/>
            <w:tcBorders>
              <w:top w:val="single" w:sz="4" w:space="0" w:color="000000"/>
              <w:left w:val="single" w:sz="4" w:space="0" w:color="000000"/>
              <w:bottom w:val="single" w:sz="4" w:space="0" w:color="000000"/>
              <w:right w:val="nil"/>
            </w:tcBorders>
            <w:hideMark/>
          </w:tcPr>
          <w:p w:rsidR="0080280B" w:rsidRPr="00A31D45" w:rsidRDefault="0080280B" w:rsidP="00185B9F">
            <w:pPr>
              <w:pStyle w:val="a6"/>
              <w:snapToGrid w:val="0"/>
              <w:spacing w:before="40" w:after="40"/>
              <w:jc w:val="both"/>
              <w:rPr>
                <w:rFonts w:ascii="Arial" w:hAnsi="Arial" w:cs="Arial"/>
                <w:kern w:val="2"/>
                <w:sz w:val="20"/>
                <w:szCs w:val="20"/>
              </w:rPr>
            </w:pPr>
            <w:r w:rsidRPr="00A31D45">
              <w:rPr>
                <w:rFonts w:ascii="Arial" w:hAnsi="Arial" w:cs="Arial"/>
                <w:sz w:val="20"/>
                <w:szCs w:val="20"/>
              </w:rPr>
              <w:t>Детский сад, начальная школа</w:t>
            </w:r>
          </w:p>
        </w:tc>
        <w:tc>
          <w:tcPr>
            <w:tcW w:w="1026" w:type="pct"/>
            <w:tcBorders>
              <w:top w:val="single" w:sz="4" w:space="0" w:color="000000"/>
              <w:left w:val="single" w:sz="4" w:space="0" w:color="000000"/>
              <w:bottom w:val="single" w:sz="4" w:space="0" w:color="000000"/>
              <w:right w:val="nil"/>
            </w:tcBorders>
            <w:hideMark/>
          </w:tcPr>
          <w:p w:rsidR="0080280B" w:rsidRPr="00A31D45" w:rsidRDefault="0080280B" w:rsidP="00185B9F">
            <w:pPr>
              <w:pStyle w:val="a6"/>
              <w:snapToGrid w:val="0"/>
              <w:spacing w:before="40" w:after="40"/>
              <w:jc w:val="both"/>
              <w:rPr>
                <w:rFonts w:ascii="Arial" w:hAnsi="Arial" w:cs="Arial"/>
                <w:kern w:val="2"/>
                <w:sz w:val="20"/>
                <w:szCs w:val="20"/>
              </w:rPr>
            </w:pPr>
            <w:r w:rsidRPr="00A31D45">
              <w:rPr>
                <w:rFonts w:ascii="Arial" w:hAnsi="Arial" w:cs="Arial"/>
                <w:sz w:val="20"/>
                <w:szCs w:val="20"/>
              </w:rPr>
              <w:t>Клуб</w:t>
            </w:r>
          </w:p>
        </w:tc>
        <w:tc>
          <w:tcPr>
            <w:tcW w:w="1033" w:type="pct"/>
            <w:tcBorders>
              <w:top w:val="single" w:sz="4" w:space="0" w:color="000000"/>
              <w:left w:val="single" w:sz="4" w:space="0" w:color="000000"/>
              <w:bottom w:val="single" w:sz="4" w:space="0" w:color="000000"/>
              <w:right w:val="single" w:sz="4" w:space="0" w:color="000000"/>
            </w:tcBorders>
            <w:hideMark/>
          </w:tcPr>
          <w:p w:rsidR="0080280B" w:rsidRPr="00A31D45" w:rsidRDefault="0080280B" w:rsidP="00185B9F">
            <w:pPr>
              <w:pStyle w:val="a6"/>
              <w:snapToGrid w:val="0"/>
              <w:spacing w:before="40" w:after="40"/>
              <w:jc w:val="both"/>
              <w:rPr>
                <w:rFonts w:ascii="Arial" w:hAnsi="Arial" w:cs="Arial"/>
                <w:kern w:val="2"/>
                <w:sz w:val="20"/>
                <w:szCs w:val="20"/>
              </w:rPr>
            </w:pPr>
            <w:r w:rsidRPr="00A31D45">
              <w:rPr>
                <w:rFonts w:ascii="Arial" w:hAnsi="Arial" w:cs="Arial"/>
                <w:sz w:val="20"/>
                <w:szCs w:val="20"/>
              </w:rPr>
              <w:t>Спортплощадка</w:t>
            </w:r>
          </w:p>
        </w:tc>
      </w:tr>
    </w:tbl>
    <w:p w:rsidR="0080280B" w:rsidRPr="007A04D5" w:rsidRDefault="0080280B" w:rsidP="0080280B">
      <w:pPr>
        <w:pStyle w:val="35"/>
        <w:ind w:left="0" w:firstLine="0"/>
        <w:rPr>
          <w:rFonts w:ascii="Arial" w:hAnsi="Arial" w:cs="Arial"/>
          <w:bCs/>
          <w:i/>
          <w:sz w:val="24"/>
          <w:szCs w:val="24"/>
        </w:rPr>
      </w:pPr>
      <w:bookmarkStart w:id="49" w:name="_Toc40192387"/>
      <w:bookmarkStart w:id="50" w:name="_Toc40192514"/>
      <w:r w:rsidRPr="007A04D5">
        <w:rPr>
          <w:rFonts w:ascii="Arial" w:hAnsi="Arial" w:cs="Arial"/>
          <w:bCs/>
          <w:i/>
          <w:sz w:val="24"/>
          <w:szCs w:val="24"/>
        </w:rPr>
        <w:t>2.6.1.Учреждения воспитания и образования.</w:t>
      </w:r>
      <w:bookmarkEnd w:id="49"/>
      <w:bookmarkEnd w:id="50"/>
    </w:p>
    <w:p w:rsidR="0080280B" w:rsidRPr="007A04D5" w:rsidRDefault="0080280B" w:rsidP="0080280B">
      <w:pPr>
        <w:pStyle w:val="ac"/>
        <w:spacing w:line="360" w:lineRule="auto"/>
        <w:rPr>
          <w:rFonts w:ascii="Arial" w:hAnsi="Arial" w:cs="Arial"/>
          <w:bCs/>
          <w:iCs/>
          <w:sz w:val="24"/>
          <w:szCs w:val="24"/>
        </w:rPr>
      </w:pPr>
      <w:r w:rsidRPr="007A04D5">
        <w:rPr>
          <w:rFonts w:ascii="Arial" w:hAnsi="Arial" w:cs="Arial"/>
          <w:bCs/>
          <w:iCs/>
          <w:sz w:val="24"/>
          <w:szCs w:val="24"/>
        </w:rPr>
        <w:t>Образование - одна из важнейших социальных отраслей района. На территории Хасавюртовского района функционируют 54 общеобразовательные школы, 1 школа-интернат в с.Аксай, 13 дошкольных образовательных учреждений, 1- дом детского творчества, 1-станция детско-юношеского туризма и краеведения, 1 –центр одаренных детей. Из 55 общеобразовательных учреждений, 21 из них расположены в типовых зданиях, 34 расположены в нетиповых (приспособленных) помещениях. Из общего числа общеобразовательных учреждений 9 школ находится в аварийном состоянии.</w:t>
      </w:r>
    </w:p>
    <w:p w:rsidR="0080280B" w:rsidRPr="007A04D5" w:rsidRDefault="0080280B" w:rsidP="0080280B">
      <w:pPr>
        <w:pStyle w:val="ac"/>
        <w:spacing w:line="360" w:lineRule="auto"/>
        <w:rPr>
          <w:rFonts w:ascii="Arial" w:hAnsi="Arial" w:cs="Arial"/>
          <w:bCs/>
          <w:iCs/>
          <w:sz w:val="24"/>
          <w:szCs w:val="24"/>
        </w:rPr>
      </w:pPr>
      <w:r w:rsidRPr="007A04D5">
        <w:rPr>
          <w:rFonts w:ascii="Arial" w:hAnsi="Arial" w:cs="Arial"/>
          <w:bCs/>
          <w:iCs/>
          <w:sz w:val="24"/>
          <w:szCs w:val="24"/>
        </w:rPr>
        <w:t xml:space="preserve">Все муниципальные образовательные учреждения, реализующие программы общего образования, имеют лицензии на образовательную </w:t>
      </w:r>
      <w:r w:rsidRPr="007A04D5">
        <w:rPr>
          <w:rFonts w:ascii="Arial" w:hAnsi="Arial" w:cs="Arial"/>
          <w:bCs/>
          <w:iCs/>
          <w:sz w:val="24"/>
          <w:szCs w:val="24"/>
        </w:rPr>
        <w:lastRenderedPageBreak/>
        <w:t>деятельность, государственную аккредитацию, дающую им право на выдачу выпускникам документов государственного образца о соответствующем уровне образования.</w:t>
      </w:r>
    </w:p>
    <w:p w:rsidR="0080280B" w:rsidRPr="007A04D5" w:rsidRDefault="0080280B" w:rsidP="0080280B">
      <w:pPr>
        <w:pStyle w:val="ac"/>
        <w:spacing w:line="360" w:lineRule="auto"/>
        <w:rPr>
          <w:rFonts w:ascii="Arial" w:hAnsi="Arial" w:cs="Arial"/>
          <w:bCs/>
          <w:iCs/>
          <w:sz w:val="24"/>
          <w:szCs w:val="24"/>
        </w:rPr>
      </w:pPr>
      <w:r w:rsidRPr="007A04D5">
        <w:rPr>
          <w:rFonts w:ascii="Arial" w:hAnsi="Arial" w:cs="Arial"/>
          <w:bCs/>
          <w:iCs/>
          <w:sz w:val="24"/>
          <w:szCs w:val="24"/>
        </w:rPr>
        <w:t xml:space="preserve">В 2019  учебном году в образовательных учреждениях района обучается 25666 учащийся. Проектная мощность ОО района составляет 14970 ученических мест. </w:t>
      </w:r>
    </w:p>
    <w:p w:rsidR="0080280B" w:rsidRPr="007A04D5" w:rsidRDefault="0080280B" w:rsidP="0080280B">
      <w:pPr>
        <w:pStyle w:val="ac"/>
        <w:spacing w:line="360" w:lineRule="auto"/>
        <w:rPr>
          <w:rFonts w:ascii="Arial" w:hAnsi="Arial" w:cs="Arial"/>
          <w:bCs/>
          <w:iCs/>
          <w:sz w:val="24"/>
          <w:szCs w:val="24"/>
        </w:rPr>
      </w:pPr>
      <w:r w:rsidRPr="007A04D5">
        <w:rPr>
          <w:rFonts w:ascii="Arial" w:hAnsi="Arial" w:cs="Arial"/>
          <w:bCs/>
          <w:iCs/>
          <w:sz w:val="24"/>
          <w:szCs w:val="24"/>
        </w:rPr>
        <w:t xml:space="preserve">Наполняемость классов в ОО в среднем по району составляет 19,5 учащихся, что является высшим показателем в среднем по Республике Дагестан и РФ. </w:t>
      </w:r>
    </w:p>
    <w:p w:rsidR="0080280B" w:rsidRPr="007A04D5" w:rsidRDefault="0080280B" w:rsidP="0080280B">
      <w:pPr>
        <w:pStyle w:val="ac"/>
        <w:spacing w:line="360" w:lineRule="auto"/>
        <w:rPr>
          <w:rFonts w:ascii="Arial" w:hAnsi="Arial" w:cs="Arial"/>
          <w:bCs/>
          <w:iCs/>
          <w:sz w:val="24"/>
          <w:szCs w:val="24"/>
        </w:rPr>
      </w:pPr>
      <w:r w:rsidRPr="007A04D5">
        <w:rPr>
          <w:rFonts w:ascii="Arial" w:hAnsi="Arial" w:cs="Arial"/>
          <w:bCs/>
          <w:iCs/>
          <w:sz w:val="24"/>
          <w:szCs w:val="24"/>
        </w:rPr>
        <w:t>Из 55 школ в 1 смену проходит учебный процесс в одной СОШ;</w:t>
      </w:r>
    </w:p>
    <w:p w:rsidR="0080280B" w:rsidRPr="007A04D5" w:rsidRDefault="0080280B" w:rsidP="0080280B">
      <w:pPr>
        <w:pStyle w:val="ac"/>
        <w:spacing w:line="360" w:lineRule="auto"/>
        <w:rPr>
          <w:rFonts w:ascii="Arial" w:hAnsi="Arial" w:cs="Arial"/>
          <w:bCs/>
          <w:iCs/>
          <w:sz w:val="24"/>
          <w:szCs w:val="24"/>
        </w:rPr>
      </w:pPr>
      <w:r w:rsidRPr="007A04D5">
        <w:rPr>
          <w:rFonts w:ascii="Arial" w:hAnsi="Arial" w:cs="Arial"/>
          <w:bCs/>
          <w:iCs/>
          <w:sz w:val="24"/>
          <w:szCs w:val="24"/>
        </w:rPr>
        <w:t xml:space="preserve">                       в  2 смены 48 СОШ;</w:t>
      </w:r>
    </w:p>
    <w:p w:rsidR="0080280B" w:rsidRPr="007A04D5" w:rsidRDefault="0080280B" w:rsidP="0080280B">
      <w:pPr>
        <w:pStyle w:val="ac"/>
        <w:spacing w:line="360" w:lineRule="auto"/>
        <w:rPr>
          <w:rFonts w:ascii="Arial" w:hAnsi="Arial" w:cs="Arial"/>
          <w:bCs/>
          <w:iCs/>
          <w:sz w:val="24"/>
          <w:szCs w:val="24"/>
        </w:rPr>
      </w:pPr>
      <w:r w:rsidRPr="007A04D5">
        <w:rPr>
          <w:rFonts w:ascii="Arial" w:hAnsi="Arial" w:cs="Arial"/>
          <w:bCs/>
          <w:iCs/>
          <w:sz w:val="24"/>
          <w:szCs w:val="24"/>
        </w:rPr>
        <w:t xml:space="preserve">                       в 3 смены 4 СОШ.</w:t>
      </w:r>
    </w:p>
    <w:p w:rsidR="0080280B" w:rsidRPr="007A04D5" w:rsidRDefault="0080280B" w:rsidP="0080280B">
      <w:pPr>
        <w:pStyle w:val="ac"/>
        <w:spacing w:line="360" w:lineRule="auto"/>
        <w:rPr>
          <w:rFonts w:ascii="Arial" w:hAnsi="Arial" w:cs="Arial"/>
          <w:bCs/>
          <w:iCs/>
          <w:sz w:val="24"/>
          <w:szCs w:val="24"/>
        </w:rPr>
      </w:pPr>
      <w:r w:rsidRPr="007A04D5">
        <w:rPr>
          <w:rFonts w:ascii="Arial" w:hAnsi="Arial" w:cs="Arial"/>
          <w:bCs/>
          <w:iCs/>
          <w:sz w:val="24"/>
          <w:szCs w:val="24"/>
        </w:rPr>
        <w:t>Процент физического износа с учетом капитального ремонта  составляет 100 % в 27 СОШ.</w:t>
      </w:r>
    </w:p>
    <w:p w:rsidR="0080280B" w:rsidRPr="007A04D5" w:rsidRDefault="0080280B" w:rsidP="0080280B">
      <w:pPr>
        <w:pStyle w:val="ac"/>
        <w:spacing w:line="360" w:lineRule="auto"/>
        <w:rPr>
          <w:rFonts w:ascii="Arial" w:hAnsi="Arial" w:cs="Arial"/>
          <w:bCs/>
          <w:iCs/>
          <w:sz w:val="24"/>
          <w:szCs w:val="24"/>
        </w:rPr>
      </w:pPr>
      <w:r w:rsidRPr="007A04D5">
        <w:rPr>
          <w:rFonts w:ascii="Arial" w:hAnsi="Arial" w:cs="Arial"/>
          <w:bCs/>
          <w:iCs/>
          <w:sz w:val="24"/>
          <w:szCs w:val="24"/>
        </w:rPr>
        <w:t xml:space="preserve">Уровень обеспеченности  ученическими местами от норматива  составляет по району 71 %. Дополнительная потребность - 10696 ученических мест. </w:t>
      </w:r>
    </w:p>
    <w:p w:rsidR="0080280B" w:rsidRPr="007A04D5" w:rsidRDefault="0080280B" w:rsidP="0080280B">
      <w:pPr>
        <w:pStyle w:val="ac"/>
        <w:spacing w:line="360" w:lineRule="auto"/>
        <w:rPr>
          <w:rFonts w:ascii="Arial" w:hAnsi="Arial" w:cs="Arial"/>
          <w:bCs/>
          <w:iCs/>
          <w:sz w:val="24"/>
          <w:szCs w:val="24"/>
        </w:rPr>
      </w:pPr>
      <w:r w:rsidRPr="007A04D5">
        <w:rPr>
          <w:rFonts w:ascii="Arial" w:hAnsi="Arial" w:cs="Arial"/>
          <w:bCs/>
          <w:iCs/>
          <w:sz w:val="24"/>
          <w:szCs w:val="24"/>
        </w:rPr>
        <w:t>Демографические процессы, движение детей по классам и миграционная ситуация в республике формирует потребность на увеличение количества общеобразовательных учреждений. В ближайшие три года за счет средств федерального бюджета в Хасавюртовском районе предполагается строительство и модернизация учреждений образования: в селениях Теречное - на 300, Карланюрт - 350, Кадыротар - 120 ученических мест. В 2016 году в эксплуатацию сдано здание школы на 504 места в селении Петраковское.</w:t>
      </w:r>
    </w:p>
    <w:p w:rsidR="0080280B" w:rsidRPr="007A04D5" w:rsidRDefault="0080280B" w:rsidP="0080280B">
      <w:pPr>
        <w:pStyle w:val="ac"/>
        <w:spacing w:line="360" w:lineRule="auto"/>
        <w:rPr>
          <w:rFonts w:ascii="Arial" w:hAnsi="Arial" w:cs="Arial"/>
          <w:bCs/>
          <w:iCs/>
          <w:sz w:val="24"/>
          <w:szCs w:val="24"/>
        </w:rPr>
      </w:pPr>
      <w:r w:rsidRPr="007A04D5">
        <w:rPr>
          <w:rFonts w:ascii="Arial" w:hAnsi="Arial" w:cs="Arial"/>
          <w:bCs/>
          <w:iCs/>
          <w:sz w:val="24"/>
          <w:szCs w:val="24"/>
        </w:rPr>
        <w:t>В 2019 учебном году в Хасавюртовском районе функционирует 20 дошкольных образовательных учреждений, из которых 7- негосударственных, где обучением и воспитанием воспитанников занимаются 237 педагогов, 94% которых прошли курсы повышения квалификации. Число мест в дошкольных организация составляет 2960, из них 1150- в негосударственных учреждениях.</w:t>
      </w:r>
    </w:p>
    <w:p w:rsidR="0080280B" w:rsidRPr="007A04D5" w:rsidRDefault="0080280B" w:rsidP="0080280B">
      <w:pPr>
        <w:pStyle w:val="ac"/>
        <w:spacing w:line="360" w:lineRule="auto"/>
        <w:rPr>
          <w:rFonts w:ascii="Arial" w:hAnsi="Arial" w:cs="Arial"/>
          <w:bCs/>
          <w:iCs/>
          <w:sz w:val="24"/>
          <w:szCs w:val="24"/>
        </w:rPr>
      </w:pPr>
      <w:r w:rsidRPr="007A04D5">
        <w:rPr>
          <w:rFonts w:ascii="Arial" w:hAnsi="Arial" w:cs="Arial"/>
          <w:bCs/>
          <w:iCs/>
          <w:sz w:val="24"/>
          <w:szCs w:val="24"/>
        </w:rPr>
        <w:t xml:space="preserve">Более 50% педагогов-воспитателей имеют высшее образование. Количество детей от 3 до 7 лет составляет 16622 ребенка. Дошкольным образованием охвачены 3411 ребенка, что составляет 20,5 %. За счет увеличения площадей и ввода в эксплуатацию после капитального </w:t>
      </w:r>
      <w:r w:rsidRPr="007A04D5">
        <w:rPr>
          <w:rFonts w:ascii="Arial" w:hAnsi="Arial" w:cs="Arial"/>
          <w:bCs/>
          <w:iCs/>
          <w:sz w:val="24"/>
          <w:szCs w:val="24"/>
        </w:rPr>
        <w:lastRenderedPageBreak/>
        <w:t>ремонта ДОО в селении Тотурбийкала охват детей увеличен на 215 мест. За счет частного сектора в селе Муцалаул заработало еще одно дошкольное образовательное учреждение, что дало возможность увеличить охват детей ДОО на 130 мест.</w:t>
      </w:r>
    </w:p>
    <w:p w:rsidR="0080280B" w:rsidRPr="007A04D5" w:rsidRDefault="0080280B" w:rsidP="0080280B">
      <w:pPr>
        <w:pStyle w:val="ac"/>
        <w:spacing w:line="360" w:lineRule="auto"/>
        <w:rPr>
          <w:rFonts w:ascii="Arial" w:hAnsi="Arial" w:cs="Arial"/>
          <w:bCs/>
          <w:iCs/>
          <w:sz w:val="24"/>
          <w:szCs w:val="24"/>
        </w:rPr>
      </w:pPr>
      <w:r w:rsidRPr="007A04D5">
        <w:rPr>
          <w:rFonts w:ascii="Arial" w:hAnsi="Arial" w:cs="Arial"/>
          <w:bCs/>
          <w:iCs/>
          <w:sz w:val="24"/>
          <w:szCs w:val="24"/>
        </w:rPr>
        <w:t xml:space="preserve">Обеспеченность дошкольными образовательными организациями составляет 14 %. </w:t>
      </w:r>
    </w:p>
    <w:p w:rsidR="0080280B" w:rsidRPr="007A04D5" w:rsidRDefault="0080280B" w:rsidP="0080280B">
      <w:pPr>
        <w:pStyle w:val="ac"/>
        <w:spacing w:line="360" w:lineRule="auto"/>
        <w:rPr>
          <w:rFonts w:ascii="Arial" w:hAnsi="Arial" w:cs="Arial"/>
          <w:bCs/>
          <w:iCs/>
          <w:sz w:val="24"/>
          <w:szCs w:val="24"/>
        </w:rPr>
      </w:pPr>
      <w:r w:rsidRPr="007A04D5">
        <w:rPr>
          <w:rFonts w:ascii="Arial" w:hAnsi="Arial" w:cs="Arial"/>
          <w:bCs/>
          <w:iCs/>
          <w:sz w:val="24"/>
          <w:szCs w:val="24"/>
        </w:rPr>
        <w:t>4 объекта дошкольного образования требуют капитального ремонта.</w:t>
      </w:r>
    </w:p>
    <w:p w:rsidR="0080280B" w:rsidRDefault="0080280B" w:rsidP="0080280B">
      <w:pPr>
        <w:pStyle w:val="aff3"/>
        <w:keepNext/>
      </w:pPr>
      <w:r>
        <w:t xml:space="preserve">Таблица </w:t>
      </w:r>
      <w:fldSimple w:instr=" SEQ Таблица \* ARABIC ">
        <w:r>
          <w:rPr>
            <w:noProof/>
          </w:rPr>
          <w:t>14</w:t>
        </w:r>
      </w:fldSimple>
      <w:r>
        <w:t>.</w:t>
      </w:r>
      <w:r w:rsidRPr="007C16B8">
        <w:t xml:space="preserve"> Объекты образования</w:t>
      </w:r>
    </w:p>
    <w:tbl>
      <w:tblPr>
        <w:tblW w:w="10455" w:type="dxa"/>
        <w:tblInd w:w="-908" w:type="dxa"/>
        <w:tblLayout w:type="fixed"/>
        <w:tblCellMar>
          <w:left w:w="10" w:type="dxa"/>
          <w:right w:w="10" w:type="dxa"/>
        </w:tblCellMar>
        <w:tblLook w:val="04A0"/>
      </w:tblPr>
      <w:tblGrid>
        <w:gridCol w:w="595"/>
        <w:gridCol w:w="5040"/>
        <w:gridCol w:w="989"/>
        <w:gridCol w:w="815"/>
        <w:gridCol w:w="992"/>
        <w:gridCol w:w="992"/>
        <w:gridCol w:w="1032"/>
      </w:tblGrid>
      <w:tr w:rsidR="0080280B" w:rsidRPr="007A04D5" w:rsidTr="00185B9F">
        <w:trPr>
          <w:trHeight w:hRule="exact" w:val="566"/>
        </w:trPr>
        <w:tc>
          <w:tcPr>
            <w:tcW w:w="595" w:type="dxa"/>
            <w:tcBorders>
              <w:top w:val="single" w:sz="4" w:space="0" w:color="auto"/>
              <w:left w:val="single" w:sz="4" w:space="0" w:color="auto"/>
            </w:tcBorders>
            <w:shd w:val="clear" w:color="auto" w:fill="FFFFFF"/>
            <w:vAlign w:val="bottom"/>
          </w:tcPr>
          <w:p w:rsidR="0080280B" w:rsidRPr="00C17E04" w:rsidRDefault="0080280B" w:rsidP="00185B9F">
            <w:pPr>
              <w:pStyle w:val="28"/>
              <w:shd w:val="clear" w:color="auto" w:fill="auto"/>
              <w:spacing w:after="60" w:line="360" w:lineRule="auto"/>
              <w:ind w:left="220" w:firstLine="0"/>
              <w:jc w:val="left"/>
              <w:rPr>
                <w:rFonts w:ascii="Arial" w:hAnsi="Arial" w:cs="Arial"/>
                <w:sz w:val="24"/>
                <w:szCs w:val="24"/>
                <w:lang w:eastAsia="ru-RU"/>
              </w:rPr>
            </w:pPr>
            <w:r w:rsidRPr="007A04D5">
              <w:rPr>
                <w:rStyle w:val="211pt"/>
                <w:rFonts w:ascii="Arial" w:hAnsi="Arial" w:cs="Arial"/>
                <w:sz w:val="24"/>
                <w:szCs w:val="24"/>
              </w:rPr>
              <w:t>№</w:t>
            </w:r>
          </w:p>
          <w:p w:rsidR="0080280B" w:rsidRPr="00C17E04" w:rsidRDefault="0080280B" w:rsidP="00185B9F">
            <w:pPr>
              <w:pStyle w:val="28"/>
              <w:shd w:val="clear" w:color="auto" w:fill="auto"/>
              <w:spacing w:before="60" w:after="0" w:line="360" w:lineRule="auto"/>
              <w:ind w:left="220" w:firstLine="0"/>
              <w:jc w:val="left"/>
              <w:rPr>
                <w:rFonts w:ascii="Arial" w:hAnsi="Arial" w:cs="Arial"/>
                <w:sz w:val="24"/>
                <w:szCs w:val="24"/>
                <w:lang w:eastAsia="ru-RU"/>
              </w:rPr>
            </w:pPr>
            <w:r w:rsidRPr="007A04D5">
              <w:rPr>
                <w:rStyle w:val="211pt"/>
                <w:rFonts w:ascii="Arial" w:hAnsi="Arial" w:cs="Arial"/>
                <w:sz w:val="24"/>
                <w:szCs w:val="24"/>
              </w:rPr>
              <w:t>п/п</w:t>
            </w:r>
          </w:p>
        </w:tc>
        <w:tc>
          <w:tcPr>
            <w:tcW w:w="5040" w:type="dxa"/>
            <w:tcBorders>
              <w:top w:val="single" w:sz="4" w:space="0" w:color="auto"/>
              <w:left w:val="single" w:sz="4" w:space="0" w:color="auto"/>
            </w:tcBorders>
            <w:shd w:val="clear" w:color="auto" w:fill="FFFFFF"/>
          </w:tcPr>
          <w:p w:rsidR="0080280B" w:rsidRPr="00C17E04" w:rsidRDefault="0080280B" w:rsidP="00185B9F">
            <w:pPr>
              <w:pStyle w:val="28"/>
              <w:shd w:val="clear" w:color="auto" w:fill="auto"/>
              <w:spacing w:after="0" w:line="360" w:lineRule="auto"/>
              <w:ind w:firstLine="0"/>
              <w:jc w:val="center"/>
              <w:rPr>
                <w:rFonts w:ascii="Arial" w:hAnsi="Arial" w:cs="Arial"/>
                <w:sz w:val="24"/>
                <w:szCs w:val="24"/>
                <w:lang w:eastAsia="ru-RU"/>
              </w:rPr>
            </w:pPr>
            <w:r w:rsidRPr="007A04D5">
              <w:rPr>
                <w:rStyle w:val="211pt"/>
                <w:rFonts w:ascii="Arial" w:hAnsi="Arial" w:cs="Arial"/>
                <w:sz w:val="24"/>
                <w:szCs w:val="24"/>
              </w:rPr>
              <w:t>Показатель</w:t>
            </w:r>
          </w:p>
        </w:tc>
        <w:tc>
          <w:tcPr>
            <w:tcW w:w="989" w:type="dxa"/>
            <w:tcBorders>
              <w:top w:val="single" w:sz="4" w:space="0" w:color="auto"/>
              <w:left w:val="single" w:sz="4" w:space="0" w:color="auto"/>
            </w:tcBorders>
            <w:shd w:val="clear" w:color="auto" w:fill="FFFFFF"/>
            <w:vAlign w:val="bottom"/>
          </w:tcPr>
          <w:p w:rsidR="0080280B" w:rsidRPr="00C17E04" w:rsidRDefault="0080280B" w:rsidP="00185B9F">
            <w:pPr>
              <w:pStyle w:val="28"/>
              <w:shd w:val="clear" w:color="auto" w:fill="auto"/>
              <w:spacing w:after="120" w:line="360" w:lineRule="auto"/>
              <w:ind w:left="300" w:firstLine="0"/>
              <w:jc w:val="left"/>
              <w:rPr>
                <w:rFonts w:ascii="Arial" w:hAnsi="Arial" w:cs="Arial"/>
                <w:sz w:val="24"/>
                <w:szCs w:val="24"/>
                <w:lang w:eastAsia="ru-RU"/>
              </w:rPr>
            </w:pPr>
            <w:r w:rsidRPr="007A04D5">
              <w:rPr>
                <w:rStyle w:val="211pt"/>
                <w:rFonts w:ascii="Arial" w:hAnsi="Arial" w:cs="Arial"/>
                <w:sz w:val="24"/>
                <w:szCs w:val="24"/>
              </w:rPr>
              <w:t>2015</w:t>
            </w:r>
          </w:p>
          <w:p w:rsidR="0080280B" w:rsidRPr="00C17E04" w:rsidRDefault="0080280B" w:rsidP="00185B9F">
            <w:pPr>
              <w:pStyle w:val="28"/>
              <w:shd w:val="clear" w:color="auto" w:fill="auto"/>
              <w:spacing w:before="120" w:after="0" w:line="360" w:lineRule="auto"/>
              <w:ind w:firstLine="0"/>
              <w:jc w:val="center"/>
              <w:rPr>
                <w:rFonts w:ascii="Arial" w:hAnsi="Arial" w:cs="Arial"/>
                <w:sz w:val="24"/>
                <w:szCs w:val="24"/>
                <w:lang w:eastAsia="ru-RU"/>
              </w:rPr>
            </w:pPr>
            <w:r w:rsidRPr="007A04D5">
              <w:rPr>
                <w:rStyle w:val="211pt"/>
                <w:rFonts w:ascii="Arial" w:hAnsi="Arial" w:cs="Arial"/>
                <w:sz w:val="24"/>
                <w:szCs w:val="24"/>
              </w:rPr>
              <w:t>год</w:t>
            </w:r>
          </w:p>
        </w:tc>
        <w:tc>
          <w:tcPr>
            <w:tcW w:w="815" w:type="dxa"/>
            <w:tcBorders>
              <w:top w:val="single" w:sz="4" w:space="0" w:color="auto"/>
              <w:left w:val="single" w:sz="4" w:space="0" w:color="auto"/>
            </w:tcBorders>
            <w:shd w:val="clear" w:color="auto" w:fill="FFFFFF"/>
            <w:vAlign w:val="bottom"/>
          </w:tcPr>
          <w:p w:rsidR="0080280B" w:rsidRPr="00C17E04" w:rsidRDefault="0080280B" w:rsidP="00185B9F">
            <w:pPr>
              <w:pStyle w:val="28"/>
              <w:shd w:val="clear" w:color="auto" w:fill="auto"/>
              <w:spacing w:after="120" w:line="360" w:lineRule="auto"/>
              <w:ind w:left="280" w:firstLine="0"/>
              <w:jc w:val="left"/>
              <w:rPr>
                <w:rFonts w:ascii="Arial" w:hAnsi="Arial" w:cs="Arial"/>
                <w:sz w:val="24"/>
                <w:szCs w:val="24"/>
                <w:lang w:eastAsia="ru-RU"/>
              </w:rPr>
            </w:pPr>
            <w:r w:rsidRPr="007A04D5">
              <w:rPr>
                <w:rStyle w:val="211pt"/>
                <w:rFonts w:ascii="Arial" w:hAnsi="Arial" w:cs="Arial"/>
                <w:sz w:val="24"/>
                <w:szCs w:val="24"/>
              </w:rPr>
              <w:t>2016</w:t>
            </w:r>
          </w:p>
          <w:p w:rsidR="0080280B" w:rsidRPr="00C17E04" w:rsidRDefault="0080280B" w:rsidP="00185B9F">
            <w:pPr>
              <w:pStyle w:val="28"/>
              <w:shd w:val="clear" w:color="auto" w:fill="auto"/>
              <w:spacing w:before="120" w:after="0" w:line="360" w:lineRule="auto"/>
              <w:ind w:firstLine="0"/>
              <w:jc w:val="center"/>
              <w:rPr>
                <w:rFonts w:ascii="Arial" w:hAnsi="Arial" w:cs="Arial"/>
                <w:sz w:val="24"/>
                <w:szCs w:val="24"/>
                <w:lang w:eastAsia="ru-RU"/>
              </w:rPr>
            </w:pPr>
            <w:r w:rsidRPr="007A04D5">
              <w:rPr>
                <w:rStyle w:val="211pt"/>
                <w:rFonts w:ascii="Arial" w:hAnsi="Arial" w:cs="Arial"/>
                <w:sz w:val="24"/>
                <w:szCs w:val="24"/>
              </w:rPr>
              <w:t>год</w:t>
            </w:r>
          </w:p>
        </w:tc>
        <w:tc>
          <w:tcPr>
            <w:tcW w:w="992" w:type="dxa"/>
            <w:tcBorders>
              <w:top w:val="single" w:sz="4" w:space="0" w:color="auto"/>
              <w:left w:val="single" w:sz="4" w:space="0" w:color="auto"/>
              <w:right w:val="single" w:sz="4" w:space="0" w:color="auto"/>
            </w:tcBorders>
            <w:shd w:val="clear" w:color="auto" w:fill="FFFFFF"/>
          </w:tcPr>
          <w:p w:rsidR="0080280B" w:rsidRPr="00C17E04" w:rsidRDefault="0080280B" w:rsidP="00185B9F">
            <w:pPr>
              <w:pStyle w:val="28"/>
              <w:shd w:val="clear" w:color="auto" w:fill="auto"/>
              <w:spacing w:after="0" w:line="360" w:lineRule="auto"/>
              <w:ind w:left="280" w:firstLine="0"/>
              <w:jc w:val="left"/>
              <w:rPr>
                <w:rFonts w:ascii="Arial" w:hAnsi="Arial" w:cs="Arial"/>
                <w:sz w:val="24"/>
                <w:szCs w:val="24"/>
                <w:lang w:eastAsia="ru-RU"/>
              </w:rPr>
            </w:pPr>
            <w:r w:rsidRPr="007A04D5">
              <w:rPr>
                <w:rStyle w:val="211pt"/>
                <w:rFonts w:ascii="Arial" w:hAnsi="Arial" w:cs="Arial"/>
                <w:sz w:val="24"/>
                <w:szCs w:val="24"/>
              </w:rPr>
              <w:t>2017 год</w:t>
            </w:r>
          </w:p>
        </w:tc>
        <w:tc>
          <w:tcPr>
            <w:tcW w:w="992" w:type="dxa"/>
            <w:tcBorders>
              <w:top w:val="single" w:sz="4" w:space="0" w:color="auto"/>
              <w:left w:val="single" w:sz="4" w:space="0" w:color="auto"/>
              <w:right w:val="single" w:sz="4" w:space="0" w:color="auto"/>
            </w:tcBorders>
            <w:shd w:val="clear" w:color="auto" w:fill="FFFFFF"/>
          </w:tcPr>
          <w:p w:rsidR="0080280B" w:rsidRPr="007A04D5" w:rsidRDefault="0080280B" w:rsidP="00185B9F">
            <w:pPr>
              <w:pStyle w:val="28"/>
              <w:shd w:val="clear" w:color="auto" w:fill="auto"/>
              <w:spacing w:after="0" w:line="360" w:lineRule="auto"/>
              <w:ind w:left="280" w:firstLine="0"/>
              <w:jc w:val="left"/>
              <w:rPr>
                <w:rStyle w:val="211pt"/>
                <w:rFonts w:ascii="Arial" w:hAnsi="Arial" w:cs="Arial"/>
                <w:sz w:val="24"/>
                <w:szCs w:val="24"/>
              </w:rPr>
            </w:pPr>
            <w:r w:rsidRPr="007A04D5">
              <w:rPr>
                <w:rStyle w:val="211pt"/>
                <w:rFonts w:ascii="Arial" w:hAnsi="Arial" w:cs="Arial"/>
                <w:sz w:val="24"/>
                <w:szCs w:val="24"/>
              </w:rPr>
              <w:t>2018 год</w:t>
            </w:r>
          </w:p>
        </w:tc>
        <w:tc>
          <w:tcPr>
            <w:tcW w:w="1032" w:type="dxa"/>
            <w:tcBorders>
              <w:top w:val="single" w:sz="4" w:space="0" w:color="auto"/>
              <w:left w:val="single" w:sz="4" w:space="0" w:color="auto"/>
              <w:right w:val="single" w:sz="4" w:space="0" w:color="auto"/>
            </w:tcBorders>
            <w:shd w:val="clear" w:color="auto" w:fill="FFFFFF"/>
          </w:tcPr>
          <w:p w:rsidR="0080280B" w:rsidRPr="007A04D5" w:rsidRDefault="0080280B" w:rsidP="00185B9F">
            <w:pPr>
              <w:pStyle w:val="28"/>
              <w:shd w:val="clear" w:color="auto" w:fill="auto"/>
              <w:spacing w:after="0" w:line="360" w:lineRule="auto"/>
              <w:ind w:left="280" w:firstLine="0"/>
              <w:jc w:val="left"/>
              <w:rPr>
                <w:rStyle w:val="211pt"/>
                <w:rFonts w:ascii="Arial" w:hAnsi="Arial" w:cs="Arial"/>
                <w:sz w:val="24"/>
                <w:szCs w:val="24"/>
              </w:rPr>
            </w:pPr>
            <w:r w:rsidRPr="007A04D5">
              <w:rPr>
                <w:rStyle w:val="211pt"/>
                <w:rFonts w:ascii="Arial" w:hAnsi="Arial" w:cs="Arial"/>
                <w:sz w:val="24"/>
                <w:szCs w:val="24"/>
              </w:rPr>
              <w:t>2019 год</w:t>
            </w:r>
          </w:p>
        </w:tc>
      </w:tr>
      <w:tr w:rsidR="0080280B" w:rsidRPr="007A04D5" w:rsidTr="00185B9F">
        <w:trPr>
          <w:trHeight w:hRule="exact" w:val="841"/>
        </w:trPr>
        <w:tc>
          <w:tcPr>
            <w:tcW w:w="595" w:type="dxa"/>
            <w:tcBorders>
              <w:top w:val="single" w:sz="4" w:space="0" w:color="auto"/>
              <w:left w:val="single" w:sz="4" w:space="0" w:color="auto"/>
            </w:tcBorders>
            <w:shd w:val="clear" w:color="auto" w:fill="FFFFFF"/>
            <w:vAlign w:val="bottom"/>
          </w:tcPr>
          <w:p w:rsidR="0080280B" w:rsidRPr="007A04D5" w:rsidRDefault="0080280B" w:rsidP="00C04F7F">
            <w:pPr>
              <w:pStyle w:val="28"/>
              <w:numPr>
                <w:ilvl w:val="0"/>
                <w:numId w:val="17"/>
              </w:numPr>
              <w:shd w:val="clear" w:color="auto" w:fill="auto"/>
              <w:spacing w:after="60" w:line="360" w:lineRule="auto"/>
              <w:jc w:val="left"/>
              <w:rPr>
                <w:rStyle w:val="211pt"/>
                <w:rFonts w:ascii="Arial" w:hAnsi="Arial" w:cs="Arial"/>
                <w:sz w:val="24"/>
                <w:szCs w:val="24"/>
              </w:rPr>
            </w:pPr>
            <w:r w:rsidRPr="007A04D5">
              <w:rPr>
                <w:rStyle w:val="211pt"/>
                <w:rFonts w:ascii="Arial" w:hAnsi="Arial" w:cs="Arial"/>
                <w:sz w:val="24"/>
                <w:szCs w:val="24"/>
              </w:rPr>
              <w:t>Ко</w:t>
            </w:r>
          </w:p>
        </w:tc>
        <w:tc>
          <w:tcPr>
            <w:tcW w:w="5040" w:type="dxa"/>
            <w:tcBorders>
              <w:top w:val="single" w:sz="4" w:space="0" w:color="auto"/>
              <w:left w:val="single" w:sz="4" w:space="0" w:color="auto"/>
            </w:tcBorders>
            <w:shd w:val="clear" w:color="auto" w:fill="FFFFFF"/>
          </w:tcPr>
          <w:p w:rsidR="0080280B" w:rsidRPr="007A04D5" w:rsidRDefault="0080280B" w:rsidP="00185B9F">
            <w:pPr>
              <w:pStyle w:val="28"/>
              <w:shd w:val="clear" w:color="auto" w:fill="auto"/>
              <w:spacing w:after="0" w:line="360" w:lineRule="auto"/>
              <w:ind w:firstLine="0"/>
              <w:jc w:val="center"/>
              <w:rPr>
                <w:rStyle w:val="211pt"/>
                <w:rFonts w:ascii="Arial" w:hAnsi="Arial" w:cs="Arial"/>
                <w:sz w:val="24"/>
                <w:szCs w:val="24"/>
              </w:rPr>
            </w:pPr>
            <w:r w:rsidRPr="007A04D5">
              <w:rPr>
                <w:rStyle w:val="211pt"/>
                <w:rFonts w:ascii="Arial" w:hAnsi="Arial" w:cs="Arial"/>
                <w:sz w:val="24"/>
                <w:szCs w:val="24"/>
              </w:rPr>
              <w:t>Количество дошкольных образовательных организаций</w:t>
            </w:r>
          </w:p>
        </w:tc>
        <w:tc>
          <w:tcPr>
            <w:tcW w:w="989" w:type="dxa"/>
            <w:tcBorders>
              <w:top w:val="single" w:sz="4" w:space="0" w:color="auto"/>
              <w:left w:val="single" w:sz="4" w:space="0" w:color="auto"/>
            </w:tcBorders>
            <w:shd w:val="clear" w:color="auto" w:fill="FFFFFF"/>
            <w:vAlign w:val="bottom"/>
          </w:tcPr>
          <w:p w:rsidR="0080280B" w:rsidRPr="007A04D5" w:rsidRDefault="0080280B" w:rsidP="00185B9F">
            <w:pPr>
              <w:pStyle w:val="28"/>
              <w:shd w:val="clear" w:color="auto" w:fill="auto"/>
              <w:spacing w:after="120" w:line="360" w:lineRule="auto"/>
              <w:ind w:left="300" w:firstLine="0"/>
              <w:jc w:val="left"/>
              <w:rPr>
                <w:rStyle w:val="211pt"/>
                <w:rFonts w:ascii="Arial" w:hAnsi="Arial" w:cs="Arial"/>
                <w:sz w:val="24"/>
                <w:szCs w:val="24"/>
              </w:rPr>
            </w:pPr>
          </w:p>
        </w:tc>
        <w:tc>
          <w:tcPr>
            <w:tcW w:w="815" w:type="dxa"/>
            <w:tcBorders>
              <w:top w:val="single" w:sz="4" w:space="0" w:color="auto"/>
              <w:left w:val="single" w:sz="4" w:space="0" w:color="auto"/>
            </w:tcBorders>
            <w:shd w:val="clear" w:color="auto" w:fill="FFFFFF"/>
            <w:vAlign w:val="bottom"/>
          </w:tcPr>
          <w:p w:rsidR="0080280B" w:rsidRPr="007A04D5" w:rsidRDefault="0080280B" w:rsidP="00185B9F">
            <w:pPr>
              <w:pStyle w:val="28"/>
              <w:shd w:val="clear" w:color="auto" w:fill="auto"/>
              <w:spacing w:after="120" w:line="360" w:lineRule="auto"/>
              <w:ind w:left="280" w:firstLine="0"/>
              <w:jc w:val="left"/>
              <w:rPr>
                <w:rStyle w:val="211pt"/>
                <w:rFonts w:ascii="Arial" w:hAnsi="Arial" w:cs="Arial"/>
                <w:sz w:val="24"/>
                <w:szCs w:val="24"/>
              </w:rPr>
            </w:pPr>
            <w:r w:rsidRPr="007A04D5">
              <w:rPr>
                <w:rStyle w:val="211pt"/>
                <w:rFonts w:ascii="Arial" w:hAnsi="Arial" w:cs="Arial"/>
                <w:sz w:val="24"/>
                <w:szCs w:val="24"/>
              </w:rPr>
              <w:t>16</w:t>
            </w:r>
          </w:p>
        </w:tc>
        <w:tc>
          <w:tcPr>
            <w:tcW w:w="992" w:type="dxa"/>
            <w:tcBorders>
              <w:top w:val="single" w:sz="4" w:space="0" w:color="auto"/>
              <w:left w:val="single" w:sz="4" w:space="0" w:color="auto"/>
              <w:right w:val="single" w:sz="4" w:space="0" w:color="auto"/>
            </w:tcBorders>
            <w:shd w:val="clear" w:color="auto" w:fill="FFFFFF"/>
          </w:tcPr>
          <w:p w:rsidR="0080280B" w:rsidRPr="007A04D5" w:rsidRDefault="0080280B" w:rsidP="00185B9F">
            <w:pPr>
              <w:pStyle w:val="28"/>
              <w:shd w:val="clear" w:color="auto" w:fill="auto"/>
              <w:spacing w:after="0" w:line="360" w:lineRule="auto"/>
              <w:ind w:left="280" w:firstLine="0"/>
              <w:jc w:val="left"/>
              <w:rPr>
                <w:rStyle w:val="211pt"/>
                <w:rFonts w:ascii="Arial" w:hAnsi="Arial" w:cs="Arial"/>
                <w:sz w:val="24"/>
                <w:szCs w:val="24"/>
              </w:rPr>
            </w:pPr>
            <w:r w:rsidRPr="007A04D5">
              <w:rPr>
                <w:rStyle w:val="211pt"/>
                <w:rFonts w:ascii="Arial" w:hAnsi="Arial" w:cs="Arial"/>
                <w:sz w:val="24"/>
                <w:szCs w:val="24"/>
              </w:rPr>
              <w:t>18</w:t>
            </w:r>
          </w:p>
        </w:tc>
        <w:tc>
          <w:tcPr>
            <w:tcW w:w="992" w:type="dxa"/>
            <w:tcBorders>
              <w:top w:val="single" w:sz="4" w:space="0" w:color="auto"/>
              <w:left w:val="single" w:sz="4" w:space="0" w:color="auto"/>
              <w:right w:val="single" w:sz="4" w:space="0" w:color="auto"/>
            </w:tcBorders>
            <w:shd w:val="clear" w:color="auto" w:fill="FFFFFF"/>
          </w:tcPr>
          <w:p w:rsidR="0080280B" w:rsidRPr="007A04D5" w:rsidRDefault="0080280B" w:rsidP="00185B9F">
            <w:pPr>
              <w:pStyle w:val="28"/>
              <w:shd w:val="clear" w:color="auto" w:fill="auto"/>
              <w:spacing w:after="0" w:line="360" w:lineRule="auto"/>
              <w:ind w:left="280" w:firstLine="0"/>
              <w:jc w:val="left"/>
              <w:rPr>
                <w:rStyle w:val="211pt"/>
                <w:rFonts w:ascii="Arial" w:hAnsi="Arial" w:cs="Arial"/>
                <w:sz w:val="24"/>
                <w:szCs w:val="24"/>
              </w:rPr>
            </w:pPr>
            <w:r w:rsidRPr="007A04D5">
              <w:rPr>
                <w:rStyle w:val="211pt"/>
                <w:rFonts w:ascii="Arial" w:hAnsi="Arial" w:cs="Arial"/>
                <w:sz w:val="24"/>
                <w:szCs w:val="24"/>
              </w:rPr>
              <w:t>19</w:t>
            </w:r>
          </w:p>
        </w:tc>
        <w:tc>
          <w:tcPr>
            <w:tcW w:w="1032" w:type="dxa"/>
            <w:tcBorders>
              <w:top w:val="single" w:sz="4" w:space="0" w:color="auto"/>
              <w:left w:val="single" w:sz="4" w:space="0" w:color="auto"/>
              <w:right w:val="single" w:sz="4" w:space="0" w:color="auto"/>
            </w:tcBorders>
            <w:shd w:val="clear" w:color="auto" w:fill="FFFFFF"/>
          </w:tcPr>
          <w:p w:rsidR="0080280B" w:rsidRPr="007A04D5" w:rsidRDefault="0080280B" w:rsidP="00185B9F">
            <w:pPr>
              <w:pStyle w:val="28"/>
              <w:shd w:val="clear" w:color="auto" w:fill="auto"/>
              <w:spacing w:after="0" w:line="360" w:lineRule="auto"/>
              <w:ind w:left="280" w:firstLine="0"/>
              <w:jc w:val="left"/>
              <w:rPr>
                <w:rStyle w:val="211pt"/>
                <w:rFonts w:ascii="Arial" w:hAnsi="Arial" w:cs="Arial"/>
                <w:sz w:val="24"/>
                <w:szCs w:val="24"/>
              </w:rPr>
            </w:pPr>
            <w:r w:rsidRPr="007A04D5">
              <w:rPr>
                <w:rStyle w:val="211pt"/>
                <w:rFonts w:ascii="Arial" w:hAnsi="Arial" w:cs="Arial"/>
                <w:sz w:val="24"/>
                <w:szCs w:val="24"/>
              </w:rPr>
              <w:t>20</w:t>
            </w:r>
          </w:p>
        </w:tc>
      </w:tr>
      <w:tr w:rsidR="0080280B" w:rsidRPr="007A04D5" w:rsidTr="00185B9F">
        <w:trPr>
          <w:trHeight w:hRule="exact" w:val="288"/>
        </w:trPr>
        <w:tc>
          <w:tcPr>
            <w:tcW w:w="595" w:type="dxa"/>
            <w:tcBorders>
              <w:top w:val="single" w:sz="4" w:space="0" w:color="auto"/>
              <w:left w:val="single" w:sz="4" w:space="0" w:color="auto"/>
            </w:tcBorders>
            <w:shd w:val="clear" w:color="auto" w:fill="FFFFFF"/>
            <w:vAlign w:val="bottom"/>
          </w:tcPr>
          <w:p w:rsidR="0080280B" w:rsidRPr="00C17E04" w:rsidRDefault="0080280B" w:rsidP="00185B9F">
            <w:pPr>
              <w:pStyle w:val="28"/>
              <w:shd w:val="clear" w:color="auto" w:fill="auto"/>
              <w:spacing w:after="0" w:line="360" w:lineRule="auto"/>
              <w:ind w:left="220" w:firstLine="0"/>
              <w:jc w:val="left"/>
              <w:rPr>
                <w:rFonts w:ascii="Arial" w:hAnsi="Arial" w:cs="Arial"/>
                <w:sz w:val="24"/>
                <w:szCs w:val="24"/>
                <w:lang w:eastAsia="ru-RU"/>
              </w:rPr>
            </w:pPr>
            <w:r w:rsidRPr="007A04D5">
              <w:rPr>
                <w:rStyle w:val="211pt"/>
                <w:rFonts w:ascii="Arial" w:hAnsi="Arial" w:cs="Arial"/>
                <w:sz w:val="24"/>
                <w:szCs w:val="24"/>
              </w:rPr>
              <w:t>2.</w:t>
            </w:r>
          </w:p>
        </w:tc>
        <w:tc>
          <w:tcPr>
            <w:tcW w:w="5040" w:type="dxa"/>
            <w:tcBorders>
              <w:top w:val="single" w:sz="4" w:space="0" w:color="auto"/>
              <w:left w:val="single" w:sz="4" w:space="0" w:color="auto"/>
            </w:tcBorders>
            <w:shd w:val="clear" w:color="auto" w:fill="FFFFFF"/>
            <w:vAlign w:val="bottom"/>
          </w:tcPr>
          <w:p w:rsidR="0080280B" w:rsidRPr="00C17E04" w:rsidRDefault="0080280B" w:rsidP="00185B9F">
            <w:pPr>
              <w:pStyle w:val="28"/>
              <w:shd w:val="clear" w:color="auto" w:fill="auto"/>
              <w:spacing w:after="0" w:line="360" w:lineRule="auto"/>
              <w:ind w:firstLine="0"/>
              <w:jc w:val="center"/>
              <w:rPr>
                <w:rFonts w:ascii="Arial" w:hAnsi="Arial" w:cs="Arial"/>
                <w:sz w:val="24"/>
                <w:szCs w:val="24"/>
                <w:lang w:eastAsia="ru-RU"/>
              </w:rPr>
            </w:pPr>
            <w:r w:rsidRPr="007A04D5">
              <w:rPr>
                <w:rStyle w:val="211pt"/>
                <w:rFonts w:ascii="Arial" w:hAnsi="Arial" w:cs="Arial"/>
                <w:sz w:val="24"/>
                <w:szCs w:val="24"/>
              </w:rPr>
              <w:t>Численность детей в возрасте от 0 до 7 лет</w:t>
            </w:r>
          </w:p>
        </w:tc>
        <w:tc>
          <w:tcPr>
            <w:tcW w:w="989" w:type="dxa"/>
            <w:tcBorders>
              <w:top w:val="single" w:sz="4" w:space="0" w:color="auto"/>
              <w:left w:val="single" w:sz="4" w:space="0" w:color="auto"/>
            </w:tcBorders>
            <w:shd w:val="clear" w:color="auto" w:fill="FFFFFF"/>
          </w:tcPr>
          <w:p w:rsidR="0080280B" w:rsidRPr="007A04D5" w:rsidRDefault="0080280B" w:rsidP="00185B9F">
            <w:pPr>
              <w:spacing w:line="360" w:lineRule="auto"/>
              <w:rPr>
                <w:rFonts w:ascii="Arial" w:hAnsi="Arial" w:cs="Arial"/>
              </w:rPr>
            </w:pPr>
          </w:p>
        </w:tc>
        <w:tc>
          <w:tcPr>
            <w:tcW w:w="815" w:type="dxa"/>
            <w:tcBorders>
              <w:top w:val="single" w:sz="4" w:space="0" w:color="auto"/>
              <w:left w:val="single" w:sz="4" w:space="0" w:color="auto"/>
            </w:tcBorders>
            <w:shd w:val="clear" w:color="auto" w:fill="FFFFFF"/>
            <w:vAlign w:val="bottom"/>
          </w:tcPr>
          <w:p w:rsidR="0080280B" w:rsidRPr="00C17E04" w:rsidRDefault="0080280B" w:rsidP="00185B9F">
            <w:pPr>
              <w:pStyle w:val="28"/>
              <w:shd w:val="clear" w:color="auto" w:fill="auto"/>
              <w:spacing w:after="0" w:line="360" w:lineRule="auto"/>
              <w:ind w:left="200" w:firstLine="0"/>
              <w:jc w:val="left"/>
              <w:rPr>
                <w:rFonts w:ascii="Arial" w:hAnsi="Arial" w:cs="Arial"/>
                <w:sz w:val="24"/>
                <w:szCs w:val="24"/>
                <w:lang w:eastAsia="ru-RU"/>
              </w:rPr>
            </w:pPr>
            <w:r w:rsidRPr="007A04D5">
              <w:rPr>
                <w:rStyle w:val="211pt"/>
                <w:rFonts w:ascii="Arial" w:hAnsi="Arial" w:cs="Arial"/>
                <w:sz w:val="24"/>
                <w:szCs w:val="24"/>
              </w:rPr>
              <w:t>23217</w:t>
            </w:r>
          </w:p>
        </w:tc>
        <w:tc>
          <w:tcPr>
            <w:tcW w:w="992" w:type="dxa"/>
            <w:tcBorders>
              <w:top w:val="single" w:sz="4" w:space="0" w:color="auto"/>
              <w:left w:val="single" w:sz="4" w:space="0" w:color="auto"/>
              <w:right w:val="single" w:sz="4" w:space="0" w:color="auto"/>
            </w:tcBorders>
            <w:shd w:val="clear" w:color="auto" w:fill="FFFFFF"/>
            <w:vAlign w:val="bottom"/>
          </w:tcPr>
          <w:p w:rsidR="0080280B" w:rsidRPr="00C17E04" w:rsidRDefault="0080280B" w:rsidP="00185B9F">
            <w:pPr>
              <w:pStyle w:val="28"/>
              <w:shd w:val="clear" w:color="auto" w:fill="auto"/>
              <w:spacing w:after="0" w:line="360" w:lineRule="auto"/>
              <w:ind w:firstLine="0"/>
              <w:jc w:val="center"/>
              <w:rPr>
                <w:rFonts w:ascii="Arial" w:hAnsi="Arial" w:cs="Arial"/>
                <w:sz w:val="24"/>
                <w:szCs w:val="24"/>
                <w:lang w:eastAsia="ru-RU"/>
              </w:rPr>
            </w:pPr>
            <w:r w:rsidRPr="007A04D5">
              <w:rPr>
                <w:rStyle w:val="211pt"/>
                <w:rFonts w:ascii="Arial" w:hAnsi="Arial" w:cs="Arial"/>
                <w:sz w:val="24"/>
                <w:szCs w:val="24"/>
              </w:rPr>
              <w:t>25610</w:t>
            </w:r>
          </w:p>
        </w:tc>
        <w:tc>
          <w:tcPr>
            <w:tcW w:w="992" w:type="dxa"/>
            <w:tcBorders>
              <w:top w:val="single" w:sz="4" w:space="0" w:color="auto"/>
              <w:left w:val="single" w:sz="4" w:space="0" w:color="auto"/>
              <w:right w:val="single" w:sz="4" w:space="0" w:color="auto"/>
            </w:tcBorders>
            <w:shd w:val="clear" w:color="auto" w:fill="FFFFFF"/>
          </w:tcPr>
          <w:p w:rsidR="0080280B" w:rsidRPr="007A04D5" w:rsidRDefault="0080280B" w:rsidP="00185B9F">
            <w:pPr>
              <w:pStyle w:val="28"/>
              <w:shd w:val="clear" w:color="auto" w:fill="auto"/>
              <w:spacing w:after="0" w:line="360" w:lineRule="auto"/>
              <w:ind w:firstLine="0"/>
              <w:jc w:val="center"/>
              <w:rPr>
                <w:rStyle w:val="211pt"/>
                <w:rFonts w:ascii="Arial" w:hAnsi="Arial" w:cs="Arial"/>
                <w:sz w:val="24"/>
                <w:szCs w:val="24"/>
              </w:rPr>
            </w:pPr>
            <w:r w:rsidRPr="007A04D5">
              <w:rPr>
                <w:rStyle w:val="211pt"/>
                <w:rFonts w:ascii="Arial" w:hAnsi="Arial" w:cs="Arial"/>
                <w:sz w:val="24"/>
                <w:szCs w:val="24"/>
              </w:rPr>
              <w:t>25505</w:t>
            </w:r>
          </w:p>
        </w:tc>
        <w:tc>
          <w:tcPr>
            <w:tcW w:w="1032" w:type="dxa"/>
            <w:tcBorders>
              <w:top w:val="single" w:sz="4" w:space="0" w:color="auto"/>
              <w:left w:val="single" w:sz="4" w:space="0" w:color="auto"/>
              <w:right w:val="single" w:sz="4" w:space="0" w:color="auto"/>
            </w:tcBorders>
            <w:shd w:val="clear" w:color="auto" w:fill="FFFFFF"/>
          </w:tcPr>
          <w:p w:rsidR="0080280B" w:rsidRPr="007A04D5" w:rsidRDefault="0080280B" w:rsidP="00185B9F">
            <w:pPr>
              <w:pStyle w:val="28"/>
              <w:shd w:val="clear" w:color="auto" w:fill="auto"/>
              <w:spacing w:after="0" w:line="360" w:lineRule="auto"/>
              <w:ind w:firstLine="0"/>
              <w:jc w:val="center"/>
              <w:rPr>
                <w:rStyle w:val="211pt"/>
                <w:rFonts w:ascii="Arial" w:hAnsi="Arial" w:cs="Arial"/>
                <w:sz w:val="24"/>
                <w:szCs w:val="24"/>
              </w:rPr>
            </w:pPr>
            <w:r w:rsidRPr="007A04D5">
              <w:rPr>
                <w:rStyle w:val="211pt"/>
                <w:rFonts w:ascii="Arial" w:hAnsi="Arial" w:cs="Arial"/>
                <w:sz w:val="24"/>
                <w:szCs w:val="24"/>
              </w:rPr>
              <w:t>24270</w:t>
            </w:r>
          </w:p>
        </w:tc>
      </w:tr>
      <w:tr w:rsidR="0080280B" w:rsidRPr="007A04D5" w:rsidTr="00185B9F">
        <w:trPr>
          <w:trHeight w:hRule="exact" w:val="283"/>
        </w:trPr>
        <w:tc>
          <w:tcPr>
            <w:tcW w:w="595" w:type="dxa"/>
            <w:tcBorders>
              <w:top w:val="single" w:sz="4" w:space="0" w:color="auto"/>
              <w:left w:val="single" w:sz="4" w:space="0" w:color="auto"/>
            </w:tcBorders>
            <w:shd w:val="clear" w:color="auto" w:fill="FFFFFF"/>
            <w:vAlign w:val="bottom"/>
          </w:tcPr>
          <w:p w:rsidR="0080280B" w:rsidRPr="00C17E04" w:rsidRDefault="0080280B" w:rsidP="00185B9F">
            <w:pPr>
              <w:pStyle w:val="28"/>
              <w:shd w:val="clear" w:color="auto" w:fill="auto"/>
              <w:spacing w:after="0" w:line="360" w:lineRule="auto"/>
              <w:ind w:left="220" w:firstLine="0"/>
              <w:jc w:val="left"/>
              <w:rPr>
                <w:rFonts w:ascii="Arial" w:hAnsi="Arial" w:cs="Arial"/>
                <w:sz w:val="24"/>
                <w:szCs w:val="24"/>
                <w:lang w:eastAsia="ru-RU"/>
              </w:rPr>
            </w:pPr>
            <w:r w:rsidRPr="007A04D5">
              <w:rPr>
                <w:rStyle w:val="211pt"/>
                <w:rFonts w:ascii="Arial" w:hAnsi="Arial" w:cs="Arial"/>
                <w:sz w:val="24"/>
                <w:szCs w:val="24"/>
              </w:rPr>
              <w:t>3.</w:t>
            </w:r>
          </w:p>
        </w:tc>
        <w:tc>
          <w:tcPr>
            <w:tcW w:w="5040" w:type="dxa"/>
            <w:tcBorders>
              <w:top w:val="single" w:sz="4" w:space="0" w:color="auto"/>
              <w:left w:val="single" w:sz="4" w:space="0" w:color="auto"/>
            </w:tcBorders>
            <w:shd w:val="clear" w:color="auto" w:fill="FFFFFF"/>
            <w:vAlign w:val="bottom"/>
          </w:tcPr>
          <w:p w:rsidR="0080280B" w:rsidRPr="00C17E04" w:rsidRDefault="0080280B" w:rsidP="00185B9F">
            <w:pPr>
              <w:pStyle w:val="28"/>
              <w:shd w:val="clear" w:color="auto" w:fill="auto"/>
              <w:spacing w:after="0" w:line="360" w:lineRule="auto"/>
              <w:ind w:firstLine="0"/>
              <w:jc w:val="center"/>
              <w:rPr>
                <w:rFonts w:ascii="Arial" w:hAnsi="Arial" w:cs="Arial"/>
                <w:sz w:val="24"/>
                <w:szCs w:val="24"/>
                <w:lang w:eastAsia="ru-RU"/>
              </w:rPr>
            </w:pPr>
            <w:r w:rsidRPr="007A04D5">
              <w:rPr>
                <w:rStyle w:val="211pt"/>
                <w:rFonts w:ascii="Arial" w:hAnsi="Arial" w:cs="Arial"/>
                <w:sz w:val="24"/>
                <w:szCs w:val="24"/>
              </w:rPr>
              <w:t>Численность детей в возрасте от 3 до 7 лет</w:t>
            </w:r>
          </w:p>
        </w:tc>
        <w:tc>
          <w:tcPr>
            <w:tcW w:w="989" w:type="dxa"/>
            <w:tcBorders>
              <w:top w:val="single" w:sz="4" w:space="0" w:color="auto"/>
              <w:left w:val="single" w:sz="4" w:space="0" w:color="auto"/>
            </w:tcBorders>
            <w:shd w:val="clear" w:color="auto" w:fill="FFFFFF"/>
          </w:tcPr>
          <w:p w:rsidR="0080280B" w:rsidRPr="007A04D5" w:rsidRDefault="0080280B" w:rsidP="00185B9F">
            <w:pPr>
              <w:spacing w:line="360" w:lineRule="auto"/>
              <w:rPr>
                <w:rFonts w:ascii="Arial" w:hAnsi="Arial" w:cs="Arial"/>
              </w:rPr>
            </w:pPr>
          </w:p>
        </w:tc>
        <w:tc>
          <w:tcPr>
            <w:tcW w:w="815" w:type="dxa"/>
            <w:tcBorders>
              <w:top w:val="single" w:sz="4" w:space="0" w:color="auto"/>
              <w:left w:val="single" w:sz="4" w:space="0" w:color="auto"/>
            </w:tcBorders>
            <w:shd w:val="clear" w:color="auto" w:fill="FFFFFF"/>
            <w:vAlign w:val="bottom"/>
          </w:tcPr>
          <w:p w:rsidR="0080280B" w:rsidRPr="007A04D5" w:rsidRDefault="0080280B" w:rsidP="00185B9F">
            <w:pPr>
              <w:pStyle w:val="28"/>
              <w:shd w:val="clear" w:color="auto" w:fill="auto"/>
              <w:spacing w:after="0" w:line="360" w:lineRule="auto"/>
              <w:ind w:left="200" w:firstLine="0"/>
              <w:jc w:val="left"/>
              <w:rPr>
                <w:rStyle w:val="211pt"/>
                <w:rFonts w:ascii="Arial" w:hAnsi="Arial" w:cs="Arial"/>
                <w:sz w:val="24"/>
                <w:szCs w:val="24"/>
              </w:rPr>
            </w:pPr>
            <w:r w:rsidRPr="007A04D5">
              <w:rPr>
                <w:rStyle w:val="211pt"/>
                <w:rFonts w:ascii="Arial" w:hAnsi="Arial" w:cs="Arial"/>
                <w:sz w:val="24"/>
                <w:szCs w:val="24"/>
              </w:rPr>
              <w:t>13351</w:t>
            </w:r>
          </w:p>
        </w:tc>
        <w:tc>
          <w:tcPr>
            <w:tcW w:w="992" w:type="dxa"/>
            <w:tcBorders>
              <w:top w:val="single" w:sz="4" w:space="0" w:color="auto"/>
              <w:left w:val="single" w:sz="4" w:space="0" w:color="auto"/>
              <w:right w:val="single" w:sz="4" w:space="0" w:color="auto"/>
            </w:tcBorders>
            <w:shd w:val="clear" w:color="auto" w:fill="FFFFFF"/>
            <w:vAlign w:val="bottom"/>
          </w:tcPr>
          <w:p w:rsidR="0080280B" w:rsidRPr="00C17E04" w:rsidRDefault="0080280B" w:rsidP="00185B9F">
            <w:pPr>
              <w:pStyle w:val="28"/>
              <w:shd w:val="clear" w:color="auto" w:fill="auto"/>
              <w:spacing w:after="0" w:line="360" w:lineRule="auto"/>
              <w:ind w:firstLine="0"/>
              <w:jc w:val="center"/>
              <w:rPr>
                <w:rFonts w:ascii="Arial" w:hAnsi="Arial" w:cs="Arial"/>
                <w:sz w:val="24"/>
                <w:szCs w:val="24"/>
                <w:lang w:eastAsia="ru-RU"/>
              </w:rPr>
            </w:pPr>
            <w:r w:rsidRPr="007A04D5">
              <w:rPr>
                <w:rStyle w:val="211pt"/>
                <w:rFonts w:ascii="Arial" w:hAnsi="Arial" w:cs="Arial"/>
                <w:sz w:val="24"/>
                <w:szCs w:val="24"/>
              </w:rPr>
              <w:t>14295</w:t>
            </w:r>
          </w:p>
        </w:tc>
        <w:tc>
          <w:tcPr>
            <w:tcW w:w="992" w:type="dxa"/>
            <w:tcBorders>
              <w:top w:val="single" w:sz="4" w:space="0" w:color="auto"/>
              <w:left w:val="single" w:sz="4" w:space="0" w:color="auto"/>
              <w:right w:val="single" w:sz="4" w:space="0" w:color="auto"/>
            </w:tcBorders>
            <w:shd w:val="clear" w:color="auto" w:fill="FFFFFF"/>
          </w:tcPr>
          <w:p w:rsidR="0080280B" w:rsidRPr="007A04D5" w:rsidRDefault="0080280B" w:rsidP="00185B9F">
            <w:pPr>
              <w:pStyle w:val="28"/>
              <w:shd w:val="clear" w:color="auto" w:fill="auto"/>
              <w:spacing w:after="0" w:line="360" w:lineRule="auto"/>
              <w:ind w:firstLine="0"/>
              <w:jc w:val="center"/>
              <w:rPr>
                <w:rStyle w:val="211pt"/>
                <w:rFonts w:ascii="Arial" w:hAnsi="Arial" w:cs="Arial"/>
                <w:sz w:val="24"/>
                <w:szCs w:val="24"/>
              </w:rPr>
            </w:pPr>
            <w:r w:rsidRPr="007A04D5">
              <w:rPr>
                <w:rStyle w:val="211pt"/>
                <w:rFonts w:ascii="Arial" w:hAnsi="Arial" w:cs="Arial"/>
                <w:sz w:val="24"/>
                <w:szCs w:val="24"/>
              </w:rPr>
              <w:t>16622</w:t>
            </w:r>
          </w:p>
        </w:tc>
        <w:tc>
          <w:tcPr>
            <w:tcW w:w="1032" w:type="dxa"/>
            <w:tcBorders>
              <w:top w:val="single" w:sz="4" w:space="0" w:color="auto"/>
              <w:left w:val="single" w:sz="4" w:space="0" w:color="auto"/>
              <w:right w:val="single" w:sz="4" w:space="0" w:color="auto"/>
            </w:tcBorders>
            <w:shd w:val="clear" w:color="auto" w:fill="FFFFFF"/>
          </w:tcPr>
          <w:p w:rsidR="0080280B" w:rsidRPr="007A04D5" w:rsidRDefault="0080280B" w:rsidP="00185B9F">
            <w:pPr>
              <w:pStyle w:val="28"/>
              <w:shd w:val="clear" w:color="auto" w:fill="auto"/>
              <w:spacing w:after="0" w:line="360" w:lineRule="auto"/>
              <w:ind w:firstLine="0"/>
              <w:jc w:val="center"/>
              <w:rPr>
                <w:rStyle w:val="211pt"/>
                <w:rFonts w:ascii="Arial" w:hAnsi="Arial" w:cs="Arial"/>
                <w:sz w:val="24"/>
                <w:szCs w:val="24"/>
              </w:rPr>
            </w:pPr>
          </w:p>
        </w:tc>
      </w:tr>
      <w:tr w:rsidR="0080280B" w:rsidRPr="007A04D5" w:rsidTr="00185B9F">
        <w:trPr>
          <w:trHeight w:hRule="exact" w:val="843"/>
        </w:trPr>
        <w:tc>
          <w:tcPr>
            <w:tcW w:w="595" w:type="dxa"/>
            <w:tcBorders>
              <w:top w:val="single" w:sz="4" w:space="0" w:color="auto"/>
              <w:left w:val="single" w:sz="4" w:space="0" w:color="auto"/>
              <w:bottom w:val="single" w:sz="4" w:space="0" w:color="auto"/>
            </w:tcBorders>
            <w:shd w:val="clear" w:color="auto" w:fill="FFFFFF"/>
            <w:vAlign w:val="bottom"/>
          </w:tcPr>
          <w:p w:rsidR="0080280B" w:rsidRPr="007A04D5" w:rsidRDefault="0080280B" w:rsidP="00185B9F">
            <w:pPr>
              <w:pStyle w:val="28"/>
              <w:shd w:val="clear" w:color="auto" w:fill="auto"/>
              <w:spacing w:after="0" w:line="360" w:lineRule="auto"/>
              <w:ind w:left="220" w:firstLine="0"/>
              <w:jc w:val="left"/>
              <w:rPr>
                <w:rStyle w:val="211pt"/>
                <w:rFonts w:ascii="Arial" w:hAnsi="Arial" w:cs="Arial"/>
                <w:sz w:val="24"/>
                <w:szCs w:val="24"/>
              </w:rPr>
            </w:pPr>
            <w:r w:rsidRPr="007A04D5">
              <w:rPr>
                <w:rStyle w:val="211pt"/>
                <w:rFonts w:ascii="Arial" w:hAnsi="Arial" w:cs="Arial"/>
                <w:sz w:val="24"/>
                <w:szCs w:val="24"/>
              </w:rPr>
              <w:t>4.</w:t>
            </w:r>
          </w:p>
          <w:p w:rsidR="0080280B" w:rsidRPr="007A04D5" w:rsidRDefault="0080280B" w:rsidP="00185B9F">
            <w:pPr>
              <w:pStyle w:val="28"/>
              <w:shd w:val="clear" w:color="auto" w:fill="auto"/>
              <w:spacing w:after="0" w:line="360" w:lineRule="auto"/>
              <w:ind w:left="220" w:firstLine="0"/>
              <w:jc w:val="left"/>
              <w:rPr>
                <w:rStyle w:val="211pt"/>
                <w:rFonts w:ascii="Arial" w:hAnsi="Arial" w:cs="Arial"/>
                <w:sz w:val="24"/>
                <w:szCs w:val="24"/>
              </w:rPr>
            </w:pPr>
          </w:p>
          <w:p w:rsidR="0080280B" w:rsidRPr="007A04D5" w:rsidRDefault="0080280B" w:rsidP="00185B9F">
            <w:pPr>
              <w:pStyle w:val="28"/>
              <w:shd w:val="clear" w:color="auto" w:fill="auto"/>
              <w:spacing w:after="0" w:line="360" w:lineRule="auto"/>
              <w:ind w:left="720" w:firstLine="0"/>
              <w:jc w:val="left"/>
              <w:rPr>
                <w:rStyle w:val="211pt"/>
                <w:rFonts w:ascii="Arial" w:hAnsi="Arial" w:cs="Arial"/>
                <w:sz w:val="24"/>
                <w:szCs w:val="24"/>
              </w:rPr>
            </w:pPr>
          </w:p>
        </w:tc>
        <w:tc>
          <w:tcPr>
            <w:tcW w:w="5040" w:type="dxa"/>
            <w:tcBorders>
              <w:top w:val="single" w:sz="4" w:space="0" w:color="auto"/>
              <w:left w:val="single" w:sz="4" w:space="0" w:color="auto"/>
              <w:bottom w:val="single" w:sz="4" w:space="0" w:color="auto"/>
            </w:tcBorders>
            <w:shd w:val="clear" w:color="auto" w:fill="FFFFFF"/>
            <w:vAlign w:val="bottom"/>
          </w:tcPr>
          <w:p w:rsidR="0080280B" w:rsidRPr="007A04D5" w:rsidRDefault="0080280B" w:rsidP="00185B9F">
            <w:pPr>
              <w:pStyle w:val="28"/>
              <w:shd w:val="clear" w:color="auto" w:fill="auto"/>
              <w:spacing w:after="0" w:line="360" w:lineRule="auto"/>
              <w:ind w:firstLine="0"/>
              <w:jc w:val="center"/>
              <w:rPr>
                <w:rStyle w:val="211pt"/>
                <w:rFonts w:ascii="Arial" w:hAnsi="Arial" w:cs="Arial"/>
                <w:sz w:val="24"/>
                <w:szCs w:val="24"/>
              </w:rPr>
            </w:pPr>
            <w:r w:rsidRPr="007A04D5">
              <w:rPr>
                <w:rStyle w:val="211pt"/>
                <w:rFonts w:ascii="Arial" w:hAnsi="Arial" w:cs="Arial"/>
                <w:sz w:val="24"/>
                <w:szCs w:val="24"/>
              </w:rPr>
              <w:t>Численность детей, посещающих дошкольные образовательные организации</w:t>
            </w:r>
          </w:p>
          <w:p w:rsidR="0080280B" w:rsidRPr="007A04D5" w:rsidRDefault="0080280B" w:rsidP="00185B9F">
            <w:pPr>
              <w:pStyle w:val="28"/>
              <w:shd w:val="clear" w:color="auto" w:fill="auto"/>
              <w:spacing w:after="0" w:line="360" w:lineRule="auto"/>
              <w:ind w:firstLine="0"/>
              <w:jc w:val="center"/>
              <w:rPr>
                <w:rStyle w:val="211pt"/>
                <w:rFonts w:ascii="Arial" w:hAnsi="Arial" w:cs="Arial"/>
                <w:sz w:val="24"/>
                <w:szCs w:val="24"/>
              </w:rPr>
            </w:pPr>
          </w:p>
          <w:p w:rsidR="0080280B" w:rsidRPr="007A04D5" w:rsidRDefault="0080280B" w:rsidP="00185B9F">
            <w:pPr>
              <w:pStyle w:val="28"/>
              <w:shd w:val="clear" w:color="auto" w:fill="auto"/>
              <w:spacing w:after="0" w:line="360" w:lineRule="auto"/>
              <w:ind w:firstLine="0"/>
              <w:jc w:val="center"/>
              <w:rPr>
                <w:rStyle w:val="211pt"/>
                <w:rFonts w:ascii="Arial" w:hAnsi="Arial" w:cs="Arial"/>
                <w:sz w:val="24"/>
                <w:szCs w:val="24"/>
              </w:rPr>
            </w:pPr>
          </w:p>
        </w:tc>
        <w:tc>
          <w:tcPr>
            <w:tcW w:w="989" w:type="dxa"/>
            <w:tcBorders>
              <w:top w:val="single" w:sz="4" w:space="0" w:color="auto"/>
              <w:left w:val="single" w:sz="4" w:space="0" w:color="auto"/>
              <w:bottom w:val="single" w:sz="4" w:space="0" w:color="auto"/>
            </w:tcBorders>
            <w:shd w:val="clear" w:color="auto" w:fill="FFFFFF"/>
          </w:tcPr>
          <w:p w:rsidR="0080280B" w:rsidRPr="007A04D5" w:rsidRDefault="0080280B" w:rsidP="00185B9F">
            <w:pPr>
              <w:spacing w:line="360" w:lineRule="auto"/>
              <w:rPr>
                <w:rFonts w:ascii="Arial" w:hAnsi="Arial" w:cs="Arial"/>
              </w:rPr>
            </w:pPr>
          </w:p>
        </w:tc>
        <w:tc>
          <w:tcPr>
            <w:tcW w:w="815" w:type="dxa"/>
            <w:tcBorders>
              <w:top w:val="single" w:sz="4" w:space="0" w:color="auto"/>
              <w:left w:val="single" w:sz="4" w:space="0" w:color="auto"/>
              <w:bottom w:val="single" w:sz="4" w:space="0" w:color="auto"/>
            </w:tcBorders>
            <w:shd w:val="clear" w:color="auto" w:fill="FFFFFF"/>
            <w:vAlign w:val="bottom"/>
          </w:tcPr>
          <w:p w:rsidR="0080280B" w:rsidRPr="007A04D5" w:rsidRDefault="0080280B" w:rsidP="00185B9F">
            <w:pPr>
              <w:pStyle w:val="28"/>
              <w:shd w:val="clear" w:color="auto" w:fill="auto"/>
              <w:spacing w:after="0" w:line="360" w:lineRule="auto"/>
              <w:ind w:left="200" w:firstLine="0"/>
              <w:jc w:val="left"/>
              <w:rPr>
                <w:rStyle w:val="211pt"/>
                <w:rFonts w:ascii="Arial" w:hAnsi="Arial" w:cs="Arial"/>
                <w:sz w:val="24"/>
                <w:szCs w:val="24"/>
              </w:rPr>
            </w:pPr>
            <w:r w:rsidRPr="007A04D5">
              <w:rPr>
                <w:rStyle w:val="211pt"/>
                <w:rFonts w:ascii="Arial" w:hAnsi="Arial" w:cs="Arial"/>
                <w:sz w:val="24"/>
                <w:szCs w:val="24"/>
              </w:rPr>
              <w:t>2779</w:t>
            </w:r>
          </w:p>
          <w:p w:rsidR="0080280B" w:rsidRPr="007A04D5" w:rsidRDefault="0080280B" w:rsidP="00185B9F">
            <w:pPr>
              <w:pStyle w:val="28"/>
              <w:shd w:val="clear" w:color="auto" w:fill="auto"/>
              <w:spacing w:after="0" w:line="360" w:lineRule="auto"/>
              <w:ind w:left="200" w:firstLine="0"/>
              <w:jc w:val="left"/>
              <w:rPr>
                <w:rStyle w:val="211pt"/>
                <w:rFonts w:ascii="Arial" w:hAnsi="Arial" w:cs="Arial"/>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tcPr>
          <w:p w:rsidR="0080280B" w:rsidRPr="007A04D5" w:rsidRDefault="0080280B" w:rsidP="00185B9F">
            <w:pPr>
              <w:pStyle w:val="28"/>
              <w:shd w:val="clear" w:color="auto" w:fill="auto"/>
              <w:spacing w:after="0" w:line="360" w:lineRule="auto"/>
              <w:ind w:firstLine="0"/>
              <w:jc w:val="center"/>
              <w:rPr>
                <w:rStyle w:val="211pt"/>
                <w:rFonts w:ascii="Arial" w:hAnsi="Arial" w:cs="Arial"/>
                <w:sz w:val="24"/>
                <w:szCs w:val="24"/>
              </w:rPr>
            </w:pPr>
            <w:r w:rsidRPr="007A04D5">
              <w:rPr>
                <w:rStyle w:val="211pt"/>
                <w:rFonts w:ascii="Arial" w:hAnsi="Arial" w:cs="Arial"/>
                <w:sz w:val="24"/>
                <w:szCs w:val="24"/>
              </w:rPr>
              <w:t>3131</w:t>
            </w:r>
          </w:p>
          <w:p w:rsidR="0080280B" w:rsidRPr="007A04D5" w:rsidRDefault="0080280B" w:rsidP="00185B9F">
            <w:pPr>
              <w:pStyle w:val="28"/>
              <w:shd w:val="clear" w:color="auto" w:fill="auto"/>
              <w:spacing w:after="0" w:line="360" w:lineRule="auto"/>
              <w:ind w:firstLine="0"/>
              <w:jc w:val="center"/>
              <w:rPr>
                <w:rStyle w:val="211pt"/>
                <w:rFonts w:ascii="Arial" w:hAnsi="Arial" w:cs="Arial"/>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0280B" w:rsidRPr="007A04D5" w:rsidRDefault="0080280B" w:rsidP="00185B9F">
            <w:pPr>
              <w:pStyle w:val="28"/>
              <w:shd w:val="clear" w:color="auto" w:fill="auto"/>
              <w:spacing w:after="0" w:line="360" w:lineRule="auto"/>
              <w:ind w:firstLine="0"/>
              <w:jc w:val="center"/>
              <w:rPr>
                <w:rStyle w:val="211pt"/>
                <w:rFonts w:ascii="Arial" w:hAnsi="Arial" w:cs="Arial"/>
                <w:sz w:val="24"/>
                <w:szCs w:val="24"/>
              </w:rPr>
            </w:pPr>
            <w:r w:rsidRPr="007A04D5">
              <w:rPr>
                <w:rStyle w:val="211pt"/>
                <w:rFonts w:ascii="Arial" w:hAnsi="Arial" w:cs="Arial"/>
                <w:sz w:val="24"/>
                <w:szCs w:val="24"/>
              </w:rPr>
              <w:t>2899</w:t>
            </w:r>
          </w:p>
        </w:tc>
        <w:tc>
          <w:tcPr>
            <w:tcW w:w="1032" w:type="dxa"/>
            <w:tcBorders>
              <w:top w:val="single" w:sz="4" w:space="0" w:color="auto"/>
              <w:left w:val="single" w:sz="4" w:space="0" w:color="auto"/>
              <w:bottom w:val="single" w:sz="4" w:space="0" w:color="auto"/>
              <w:right w:val="single" w:sz="4" w:space="0" w:color="auto"/>
            </w:tcBorders>
            <w:shd w:val="clear" w:color="auto" w:fill="FFFFFF"/>
          </w:tcPr>
          <w:p w:rsidR="0080280B" w:rsidRPr="007A04D5" w:rsidRDefault="0080280B" w:rsidP="00185B9F">
            <w:pPr>
              <w:pStyle w:val="28"/>
              <w:shd w:val="clear" w:color="auto" w:fill="auto"/>
              <w:spacing w:after="0" w:line="360" w:lineRule="auto"/>
              <w:ind w:firstLine="0"/>
              <w:jc w:val="center"/>
              <w:rPr>
                <w:rStyle w:val="211pt"/>
                <w:rFonts w:ascii="Arial" w:hAnsi="Arial" w:cs="Arial"/>
                <w:sz w:val="24"/>
                <w:szCs w:val="24"/>
              </w:rPr>
            </w:pPr>
            <w:r w:rsidRPr="007A04D5">
              <w:rPr>
                <w:rStyle w:val="211pt"/>
                <w:rFonts w:ascii="Arial" w:hAnsi="Arial" w:cs="Arial"/>
                <w:sz w:val="24"/>
                <w:szCs w:val="24"/>
              </w:rPr>
              <w:t>3411</w:t>
            </w:r>
          </w:p>
        </w:tc>
      </w:tr>
      <w:tr w:rsidR="0080280B" w:rsidRPr="007A04D5" w:rsidTr="00185B9F">
        <w:trPr>
          <w:trHeight w:hRule="exact" w:val="845"/>
        </w:trPr>
        <w:tc>
          <w:tcPr>
            <w:tcW w:w="595" w:type="dxa"/>
            <w:tcBorders>
              <w:top w:val="single" w:sz="4" w:space="0" w:color="auto"/>
              <w:left w:val="single" w:sz="4" w:space="0" w:color="auto"/>
              <w:bottom w:val="single" w:sz="4" w:space="0" w:color="auto"/>
            </w:tcBorders>
            <w:shd w:val="clear" w:color="auto" w:fill="FFFFFF"/>
            <w:vAlign w:val="bottom"/>
          </w:tcPr>
          <w:p w:rsidR="0080280B" w:rsidRPr="007A04D5" w:rsidRDefault="0080280B" w:rsidP="00C04F7F">
            <w:pPr>
              <w:pStyle w:val="28"/>
              <w:numPr>
                <w:ilvl w:val="0"/>
                <w:numId w:val="2"/>
              </w:numPr>
              <w:shd w:val="clear" w:color="auto" w:fill="auto"/>
              <w:spacing w:after="0" w:line="360" w:lineRule="auto"/>
              <w:jc w:val="left"/>
              <w:rPr>
                <w:rStyle w:val="211pt"/>
                <w:rFonts w:ascii="Arial" w:hAnsi="Arial" w:cs="Arial"/>
                <w:sz w:val="24"/>
                <w:szCs w:val="24"/>
              </w:rPr>
            </w:pPr>
          </w:p>
        </w:tc>
        <w:tc>
          <w:tcPr>
            <w:tcW w:w="5040" w:type="dxa"/>
            <w:tcBorders>
              <w:top w:val="single" w:sz="4" w:space="0" w:color="auto"/>
              <w:left w:val="single" w:sz="4" w:space="0" w:color="auto"/>
              <w:bottom w:val="single" w:sz="4" w:space="0" w:color="auto"/>
            </w:tcBorders>
            <w:shd w:val="clear" w:color="auto" w:fill="FFFFFF"/>
            <w:vAlign w:val="bottom"/>
          </w:tcPr>
          <w:p w:rsidR="0080280B" w:rsidRPr="007A04D5" w:rsidRDefault="0080280B" w:rsidP="00185B9F">
            <w:pPr>
              <w:pStyle w:val="28"/>
              <w:shd w:val="clear" w:color="auto" w:fill="auto"/>
              <w:spacing w:after="0" w:line="360" w:lineRule="auto"/>
              <w:ind w:firstLine="0"/>
              <w:jc w:val="center"/>
              <w:rPr>
                <w:rStyle w:val="211pt"/>
                <w:rFonts w:ascii="Arial" w:hAnsi="Arial" w:cs="Arial"/>
                <w:sz w:val="24"/>
                <w:szCs w:val="24"/>
              </w:rPr>
            </w:pPr>
            <w:r w:rsidRPr="007A04D5">
              <w:rPr>
                <w:rStyle w:val="211pt"/>
                <w:rFonts w:ascii="Arial" w:hAnsi="Arial" w:cs="Arial"/>
                <w:sz w:val="24"/>
                <w:szCs w:val="24"/>
              </w:rPr>
              <w:t>Численность детей, состоящих на учете на получение дошкольного образования</w:t>
            </w:r>
          </w:p>
        </w:tc>
        <w:tc>
          <w:tcPr>
            <w:tcW w:w="989" w:type="dxa"/>
            <w:tcBorders>
              <w:top w:val="single" w:sz="4" w:space="0" w:color="auto"/>
              <w:left w:val="single" w:sz="4" w:space="0" w:color="auto"/>
              <w:bottom w:val="single" w:sz="4" w:space="0" w:color="auto"/>
            </w:tcBorders>
            <w:shd w:val="clear" w:color="auto" w:fill="FFFFFF"/>
          </w:tcPr>
          <w:p w:rsidR="0080280B" w:rsidRPr="007A04D5" w:rsidRDefault="0080280B" w:rsidP="00185B9F">
            <w:pPr>
              <w:spacing w:line="360" w:lineRule="auto"/>
              <w:rPr>
                <w:rFonts w:ascii="Arial" w:hAnsi="Arial" w:cs="Arial"/>
              </w:rPr>
            </w:pPr>
          </w:p>
        </w:tc>
        <w:tc>
          <w:tcPr>
            <w:tcW w:w="815" w:type="dxa"/>
            <w:tcBorders>
              <w:top w:val="single" w:sz="4" w:space="0" w:color="auto"/>
              <w:left w:val="single" w:sz="4" w:space="0" w:color="auto"/>
              <w:bottom w:val="single" w:sz="4" w:space="0" w:color="auto"/>
            </w:tcBorders>
            <w:shd w:val="clear" w:color="auto" w:fill="FFFFFF"/>
            <w:vAlign w:val="bottom"/>
          </w:tcPr>
          <w:p w:rsidR="0080280B" w:rsidRPr="007A04D5" w:rsidRDefault="0080280B" w:rsidP="00185B9F">
            <w:pPr>
              <w:pStyle w:val="28"/>
              <w:shd w:val="clear" w:color="auto" w:fill="auto"/>
              <w:spacing w:after="0" w:line="360" w:lineRule="auto"/>
              <w:ind w:left="200" w:firstLine="0"/>
              <w:jc w:val="left"/>
              <w:rPr>
                <w:rStyle w:val="211pt"/>
                <w:rFonts w:ascii="Arial" w:hAnsi="Arial" w:cs="Arial"/>
                <w:sz w:val="24"/>
                <w:szCs w:val="24"/>
              </w:rPr>
            </w:pPr>
            <w:r w:rsidRPr="007A04D5">
              <w:rPr>
                <w:rStyle w:val="211pt"/>
                <w:rFonts w:ascii="Arial" w:hAnsi="Arial" w:cs="Arial"/>
                <w:sz w:val="24"/>
                <w:szCs w:val="24"/>
              </w:rPr>
              <w:t>590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tcPr>
          <w:p w:rsidR="0080280B" w:rsidRPr="007A04D5" w:rsidRDefault="0080280B" w:rsidP="00185B9F">
            <w:pPr>
              <w:pStyle w:val="28"/>
              <w:shd w:val="clear" w:color="auto" w:fill="auto"/>
              <w:spacing w:after="0" w:line="360" w:lineRule="auto"/>
              <w:ind w:firstLine="0"/>
              <w:jc w:val="center"/>
              <w:rPr>
                <w:rStyle w:val="211pt"/>
                <w:rFonts w:ascii="Arial" w:hAnsi="Arial" w:cs="Arial"/>
                <w:sz w:val="24"/>
                <w:szCs w:val="24"/>
              </w:rPr>
            </w:pPr>
            <w:r w:rsidRPr="007A04D5">
              <w:rPr>
                <w:rStyle w:val="211pt"/>
                <w:rFonts w:ascii="Arial" w:hAnsi="Arial" w:cs="Arial"/>
                <w:sz w:val="24"/>
                <w:szCs w:val="24"/>
              </w:rPr>
              <w:t>1674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0280B" w:rsidRPr="007A04D5" w:rsidRDefault="0080280B" w:rsidP="00185B9F">
            <w:pPr>
              <w:pStyle w:val="28"/>
              <w:shd w:val="clear" w:color="auto" w:fill="auto"/>
              <w:spacing w:after="0" w:line="360" w:lineRule="auto"/>
              <w:ind w:firstLine="0"/>
              <w:jc w:val="center"/>
              <w:rPr>
                <w:rStyle w:val="211pt"/>
                <w:rFonts w:ascii="Arial" w:hAnsi="Arial" w:cs="Arial"/>
                <w:sz w:val="24"/>
                <w:szCs w:val="24"/>
              </w:rPr>
            </w:pPr>
            <w:r w:rsidRPr="007A04D5">
              <w:rPr>
                <w:rStyle w:val="211pt"/>
                <w:rFonts w:ascii="Arial" w:hAnsi="Arial" w:cs="Arial"/>
                <w:sz w:val="24"/>
                <w:szCs w:val="24"/>
              </w:rPr>
              <w:t>1816</w:t>
            </w:r>
          </w:p>
        </w:tc>
        <w:tc>
          <w:tcPr>
            <w:tcW w:w="1032" w:type="dxa"/>
            <w:tcBorders>
              <w:top w:val="single" w:sz="4" w:space="0" w:color="auto"/>
              <w:left w:val="single" w:sz="4" w:space="0" w:color="auto"/>
              <w:bottom w:val="single" w:sz="4" w:space="0" w:color="auto"/>
              <w:right w:val="single" w:sz="4" w:space="0" w:color="auto"/>
            </w:tcBorders>
            <w:shd w:val="clear" w:color="auto" w:fill="FFFFFF"/>
          </w:tcPr>
          <w:p w:rsidR="0080280B" w:rsidRPr="007A04D5" w:rsidRDefault="0080280B" w:rsidP="00185B9F">
            <w:pPr>
              <w:pStyle w:val="28"/>
              <w:shd w:val="clear" w:color="auto" w:fill="auto"/>
              <w:spacing w:after="0" w:line="360" w:lineRule="auto"/>
              <w:ind w:firstLine="0"/>
              <w:jc w:val="center"/>
              <w:rPr>
                <w:rStyle w:val="211pt"/>
                <w:rFonts w:ascii="Arial" w:hAnsi="Arial" w:cs="Arial"/>
                <w:sz w:val="24"/>
                <w:szCs w:val="24"/>
              </w:rPr>
            </w:pPr>
            <w:r w:rsidRPr="007A04D5">
              <w:rPr>
                <w:rStyle w:val="211pt"/>
                <w:rFonts w:ascii="Arial" w:hAnsi="Arial" w:cs="Arial"/>
                <w:sz w:val="24"/>
                <w:szCs w:val="24"/>
              </w:rPr>
              <w:t>1851</w:t>
            </w:r>
          </w:p>
        </w:tc>
      </w:tr>
      <w:tr w:rsidR="0080280B" w:rsidRPr="007A04D5" w:rsidTr="00185B9F">
        <w:trPr>
          <w:trHeight w:hRule="exact" w:val="618"/>
        </w:trPr>
        <w:tc>
          <w:tcPr>
            <w:tcW w:w="595" w:type="dxa"/>
            <w:tcBorders>
              <w:top w:val="single" w:sz="4" w:space="0" w:color="auto"/>
              <w:left w:val="single" w:sz="4" w:space="0" w:color="auto"/>
              <w:bottom w:val="single" w:sz="4" w:space="0" w:color="auto"/>
            </w:tcBorders>
            <w:shd w:val="clear" w:color="auto" w:fill="FFFFFF"/>
            <w:vAlign w:val="bottom"/>
          </w:tcPr>
          <w:p w:rsidR="0080280B" w:rsidRPr="007A04D5" w:rsidRDefault="0080280B" w:rsidP="00185B9F">
            <w:pPr>
              <w:pStyle w:val="28"/>
              <w:shd w:val="clear" w:color="auto" w:fill="auto"/>
              <w:spacing w:after="0" w:line="360" w:lineRule="auto"/>
              <w:ind w:left="220" w:firstLine="0"/>
              <w:jc w:val="left"/>
              <w:rPr>
                <w:rStyle w:val="211pt"/>
                <w:rFonts w:ascii="Arial" w:hAnsi="Arial" w:cs="Arial"/>
                <w:sz w:val="24"/>
                <w:szCs w:val="24"/>
              </w:rPr>
            </w:pPr>
            <w:r w:rsidRPr="007A04D5">
              <w:rPr>
                <w:rStyle w:val="211pt"/>
                <w:rFonts w:ascii="Arial" w:hAnsi="Arial" w:cs="Arial"/>
                <w:sz w:val="24"/>
                <w:szCs w:val="24"/>
              </w:rPr>
              <w:t>6.</w:t>
            </w:r>
          </w:p>
        </w:tc>
        <w:tc>
          <w:tcPr>
            <w:tcW w:w="5040" w:type="dxa"/>
            <w:tcBorders>
              <w:top w:val="single" w:sz="4" w:space="0" w:color="auto"/>
              <w:left w:val="single" w:sz="4" w:space="0" w:color="auto"/>
              <w:bottom w:val="single" w:sz="4" w:space="0" w:color="auto"/>
            </w:tcBorders>
            <w:shd w:val="clear" w:color="auto" w:fill="FFFFFF"/>
            <w:vAlign w:val="bottom"/>
          </w:tcPr>
          <w:p w:rsidR="0080280B" w:rsidRPr="007A04D5" w:rsidRDefault="0080280B" w:rsidP="00185B9F">
            <w:pPr>
              <w:pStyle w:val="28"/>
              <w:shd w:val="clear" w:color="auto" w:fill="auto"/>
              <w:spacing w:after="0" w:line="360" w:lineRule="auto"/>
              <w:ind w:firstLine="0"/>
              <w:jc w:val="center"/>
              <w:rPr>
                <w:rStyle w:val="211pt"/>
                <w:rFonts w:ascii="Arial" w:hAnsi="Arial" w:cs="Arial"/>
                <w:sz w:val="24"/>
                <w:szCs w:val="24"/>
              </w:rPr>
            </w:pPr>
            <w:r w:rsidRPr="007A04D5">
              <w:rPr>
                <w:rStyle w:val="211pt"/>
                <w:rFonts w:ascii="Arial" w:hAnsi="Arial" w:cs="Arial"/>
                <w:sz w:val="24"/>
                <w:szCs w:val="24"/>
              </w:rPr>
              <w:t>Количество образовательных учреждений</w:t>
            </w:r>
          </w:p>
        </w:tc>
        <w:tc>
          <w:tcPr>
            <w:tcW w:w="989" w:type="dxa"/>
            <w:tcBorders>
              <w:top w:val="single" w:sz="4" w:space="0" w:color="auto"/>
              <w:left w:val="single" w:sz="4" w:space="0" w:color="auto"/>
              <w:bottom w:val="single" w:sz="4" w:space="0" w:color="auto"/>
            </w:tcBorders>
            <w:shd w:val="clear" w:color="auto" w:fill="FFFFFF"/>
          </w:tcPr>
          <w:p w:rsidR="0080280B" w:rsidRPr="007A04D5" w:rsidRDefault="0080280B" w:rsidP="00185B9F">
            <w:pPr>
              <w:spacing w:line="360" w:lineRule="auto"/>
              <w:rPr>
                <w:rFonts w:ascii="Arial" w:hAnsi="Arial" w:cs="Arial"/>
              </w:rPr>
            </w:pPr>
          </w:p>
        </w:tc>
        <w:tc>
          <w:tcPr>
            <w:tcW w:w="815" w:type="dxa"/>
            <w:tcBorders>
              <w:top w:val="single" w:sz="4" w:space="0" w:color="auto"/>
              <w:left w:val="single" w:sz="4" w:space="0" w:color="auto"/>
              <w:bottom w:val="single" w:sz="4" w:space="0" w:color="auto"/>
            </w:tcBorders>
            <w:shd w:val="clear" w:color="auto" w:fill="FFFFFF"/>
            <w:vAlign w:val="bottom"/>
          </w:tcPr>
          <w:p w:rsidR="0080280B" w:rsidRPr="007A04D5" w:rsidRDefault="0080280B" w:rsidP="00185B9F">
            <w:pPr>
              <w:pStyle w:val="28"/>
              <w:shd w:val="clear" w:color="auto" w:fill="auto"/>
              <w:spacing w:after="0" w:line="360" w:lineRule="auto"/>
              <w:ind w:left="200" w:firstLine="0"/>
              <w:jc w:val="left"/>
              <w:rPr>
                <w:rStyle w:val="211pt"/>
                <w:rFonts w:ascii="Arial" w:hAnsi="Arial" w:cs="Arial"/>
                <w:sz w:val="24"/>
                <w:szCs w:val="24"/>
              </w:rPr>
            </w:pPr>
            <w:r w:rsidRPr="007A04D5">
              <w:rPr>
                <w:rStyle w:val="211pt"/>
                <w:rFonts w:ascii="Arial" w:hAnsi="Arial" w:cs="Arial"/>
                <w:sz w:val="24"/>
                <w:szCs w:val="24"/>
              </w:rPr>
              <w:t>54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tcPr>
          <w:p w:rsidR="0080280B" w:rsidRPr="007A04D5" w:rsidRDefault="0080280B" w:rsidP="00185B9F">
            <w:pPr>
              <w:pStyle w:val="28"/>
              <w:shd w:val="clear" w:color="auto" w:fill="auto"/>
              <w:spacing w:after="0" w:line="360" w:lineRule="auto"/>
              <w:ind w:firstLine="0"/>
              <w:jc w:val="center"/>
              <w:rPr>
                <w:rStyle w:val="211pt"/>
                <w:rFonts w:ascii="Arial" w:hAnsi="Arial" w:cs="Arial"/>
                <w:sz w:val="24"/>
                <w:szCs w:val="24"/>
              </w:rPr>
            </w:pPr>
            <w:r w:rsidRPr="007A04D5">
              <w:rPr>
                <w:rStyle w:val="211pt"/>
                <w:rFonts w:ascii="Arial" w:hAnsi="Arial" w:cs="Arial"/>
                <w:sz w:val="24"/>
                <w:szCs w:val="24"/>
              </w:rPr>
              <w:t>55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0280B" w:rsidRPr="007A04D5" w:rsidRDefault="0080280B" w:rsidP="00185B9F">
            <w:pPr>
              <w:pStyle w:val="28"/>
              <w:shd w:val="clear" w:color="auto" w:fill="auto"/>
              <w:spacing w:after="0" w:line="360" w:lineRule="auto"/>
              <w:ind w:firstLine="0"/>
              <w:jc w:val="center"/>
              <w:rPr>
                <w:rStyle w:val="211pt"/>
                <w:rFonts w:ascii="Arial" w:hAnsi="Arial" w:cs="Arial"/>
                <w:sz w:val="24"/>
                <w:szCs w:val="24"/>
              </w:rPr>
            </w:pPr>
            <w:r w:rsidRPr="007A04D5">
              <w:rPr>
                <w:rStyle w:val="211pt"/>
                <w:rFonts w:ascii="Arial" w:hAnsi="Arial" w:cs="Arial"/>
                <w:sz w:val="24"/>
                <w:szCs w:val="24"/>
              </w:rPr>
              <w:t>55</w:t>
            </w:r>
          </w:p>
        </w:tc>
        <w:tc>
          <w:tcPr>
            <w:tcW w:w="1032" w:type="dxa"/>
            <w:tcBorders>
              <w:top w:val="single" w:sz="4" w:space="0" w:color="auto"/>
              <w:left w:val="single" w:sz="4" w:space="0" w:color="auto"/>
              <w:bottom w:val="single" w:sz="4" w:space="0" w:color="auto"/>
              <w:right w:val="single" w:sz="4" w:space="0" w:color="auto"/>
            </w:tcBorders>
            <w:shd w:val="clear" w:color="auto" w:fill="FFFFFF"/>
          </w:tcPr>
          <w:p w:rsidR="0080280B" w:rsidRPr="007A04D5" w:rsidRDefault="0080280B" w:rsidP="00185B9F">
            <w:pPr>
              <w:pStyle w:val="28"/>
              <w:shd w:val="clear" w:color="auto" w:fill="auto"/>
              <w:spacing w:after="0" w:line="360" w:lineRule="auto"/>
              <w:ind w:firstLine="0"/>
              <w:jc w:val="center"/>
              <w:rPr>
                <w:rStyle w:val="211pt"/>
                <w:rFonts w:ascii="Arial" w:hAnsi="Arial" w:cs="Arial"/>
                <w:sz w:val="24"/>
                <w:szCs w:val="24"/>
              </w:rPr>
            </w:pPr>
            <w:r w:rsidRPr="007A04D5">
              <w:rPr>
                <w:rStyle w:val="211pt"/>
                <w:rFonts w:ascii="Arial" w:hAnsi="Arial" w:cs="Arial"/>
                <w:sz w:val="24"/>
                <w:szCs w:val="24"/>
              </w:rPr>
              <w:t>55</w:t>
            </w:r>
          </w:p>
        </w:tc>
      </w:tr>
      <w:tr w:rsidR="0080280B" w:rsidRPr="007A04D5" w:rsidTr="00185B9F">
        <w:trPr>
          <w:trHeight w:hRule="exact" w:val="782"/>
        </w:trPr>
        <w:tc>
          <w:tcPr>
            <w:tcW w:w="595" w:type="dxa"/>
            <w:tcBorders>
              <w:top w:val="single" w:sz="4" w:space="0" w:color="auto"/>
              <w:left w:val="single" w:sz="4" w:space="0" w:color="auto"/>
              <w:bottom w:val="single" w:sz="4" w:space="0" w:color="auto"/>
            </w:tcBorders>
            <w:shd w:val="clear" w:color="auto" w:fill="FFFFFF"/>
            <w:vAlign w:val="bottom"/>
          </w:tcPr>
          <w:p w:rsidR="0080280B" w:rsidRPr="007A04D5" w:rsidRDefault="0080280B" w:rsidP="00185B9F">
            <w:pPr>
              <w:pStyle w:val="28"/>
              <w:shd w:val="clear" w:color="auto" w:fill="auto"/>
              <w:spacing w:after="0" w:line="360" w:lineRule="auto"/>
              <w:ind w:left="220" w:firstLine="0"/>
              <w:jc w:val="left"/>
              <w:rPr>
                <w:rStyle w:val="211pt"/>
                <w:rFonts w:ascii="Arial" w:hAnsi="Arial" w:cs="Arial"/>
                <w:sz w:val="24"/>
                <w:szCs w:val="24"/>
              </w:rPr>
            </w:pPr>
            <w:r w:rsidRPr="007A04D5">
              <w:rPr>
                <w:rStyle w:val="211pt"/>
                <w:rFonts w:ascii="Arial" w:hAnsi="Arial" w:cs="Arial"/>
                <w:sz w:val="24"/>
                <w:szCs w:val="24"/>
              </w:rPr>
              <w:t>7.</w:t>
            </w:r>
          </w:p>
        </w:tc>
        <w:tc>
          <w:tcPr>
            <w:tcW w:w="5040" w:type="dxa"/>
            <w:tcBorders>
              <w:top w:val="single" w:sz="4" w:space="0" w:color="auto"/>
              <w:left w:val="single" w:sz="4" w:space="0" w:color="auto"/>
              <w:bottom w:val="single" w:sz="4" w:space="0" w:color="auto"/>
            </w:tcBorders>
            <w:shd w:val="clear" w:color="auto" w:fill="FFFFFF"/>
            <w:vAlign w:val="bottom"/>
          </w:tcPr>
          <w:p w:rsidR="0080280B" w:rsidRPr="007A04D5" w:rsidRDefault="0080280B" w:rsidP="00185B9F">
            <w:pPr>
              <w:pStyle w:val="28"/>
              <w:shd w:val="clear" w:color="auto" w:fill="auto"/>
              <w:spacing w:after="0" w:line="360" w:lineRule="auto"/>
              <w:ind w:firstLine="0"/>
              <w:jc w:val="center"/>
              <w:rPr>
                <w:rStyle w:val="211pt"/>
                <w:rFonts w:ascii="Arial" w:hAnsi="Arial" w:cs="Arial"/>
                <w:sz w:val="24"/>
                <w:szCs w:val="24"/>
              </w:rPr>
            </w:pPr>
            <w:r w:rsidRPr="007A04D5">
              <w:rPr>
                <w:rStyle w:val="211pt"/>
                <w:rFonts w:ascii="Arial" w:hAnsi="Arial" w:cs="Arial"/>
                <w:sz w:val="24"/>
                <w:szCs w:val="24"/>
              </w:rPr>
              <w:t>Число мест в общеобразовательных организациях</w:t>
            </w:r>
          </w:p>
        </w:tc>
        <w:tc>
          <w:tcPr>
            <w:tcW w:w="989" w:type="dxa"/>
            <w:tcBorders>
              <w:top w:val="single" w:sz="4" w:space="0" w:color="auto"/>
              <w:left w:val="single" w:sz="4" w:space="0" w:color="auto"/>
              <w:bottom w:val="single" w:sz="4" w:space="0" w:color="auto"/>
            </w:tcBorders>
            <w:shd w:val="clear" w:color="auto" w:fill="FFFFFF"/>
          </w:tcPr>
          <w:p w:rsidR="0080280B" w:rsidRPr="007A04D5" w:rsidRDefault="0080280B" w:rsidP="00185B9F">
            <w:pPr>
              <w:spacing w:line="360" w:lineRule="auto"/>
              <w:rPr>
                <w:rFonts w:ascii="Arial" w:hAnsi="Arial" w:cs="Arial"/>
              </w:rPr>
            </w:pPr>
          </w:p>
        </w:tc>
        <w:tc>
          <w:tcPr>
            <w:tcW w:w="815" w:type="dxa"/>
            <w:tcBorders>
              <w:top w:val="single" w:sz="4" w:space="0" w:color="auto"/>
              <w:left w:val="single" w:sz="4" w:space="0" w:color="auto"/>
              <w:bottom w:val="single" w:sz="4" w:space="0" w:color="auto"/>
            </w:tcBorders>
            <w:shd w:val="clear" w:color="auto" w:fill="FFFFFF"/>
            <w:vAlign w:val="bottom"/>
          </w:tcPr>
          <w:p w:rsidR="0080280B" w:rsidRPr="007A04D5" w:rsidRDefault="0080280B" w:rsidP="00185B9F">
            <w:pPr>
              <w:pStyle w:val="28"/>
              <w:shd w:val="clear" w:color="auto" w:fill="auto"/>
              <w:spacing w:after="0" w:line="360" w:lineRule="auto"/>
              <w:ind w:left="200" w:firstLine="0"/>
              <w:jc w:val="left"/>
              <w:rPr>
                <w:rStyle w:val="211pt"/>
                <w:rFonts w:ascii="Arial" w:hAnsi="Arial" w:cs="Arial"/>
                <w:sz w:val="24"/>
                <w:szCs w:val="24"/>
              </w:rPr>
            </w:pPr>
            <w:r w:rsidRPr="007A04D5">
              <w:rPr>
                <w:rStyle w:val="211pt"/>
                <w:rFonts w:ascii="Arial" w:hAnsi="Arial" w:cs="Arial"/>
                <w:sz w:val="24"/>
                <w:szCs w:val="24"/>
              </w:rPr>
              <w:t>13038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tcPr>
          <w:p w:rsidR="0080280B" w:rsidRPr="007A04D5" w:rsidRDefault="0080280B" w:rsidP="00185B9F">
            <w:pPr>
              <w:pStyle w:val="28"/>
              <w:shd w:val="clear" w:color="auto" w:fill="auto"/>
              <w:spacing w:after="0" w:line="360" w:lineRule="auto"/>
              <w:ind w:firstLine="0"/>
              <w:jc w:val="center"/>
              <w:rPr>
                <w:rStyle w:val="211pt"/>
                <w:rFonts w:ascii="Arial" w:hAnsi="Arial" w:cs="Arial"/>
                <w:sz w:val="24"/>
                <w:szCs w:val="24"/>
              </w:rPr>
            </w:pPr>
            <w:r w:rsidRPr="007A04D5">
              <w:rPr>
                <w:rStyle w:val="211pt"/>
                <w:rFonts w:ascii="Arial" w:hAnsi="Arial" w:cs="Arial"/>
                <w:sz w:val="24"/>
                <w:szCs w:val="24"/>
              </w:rPr>
              <w:t>13788</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0280B" w:rsidRPr="007A04D5" w:rsidRDefault="0080280B" w:rsidP="00185B9F">
            <w:pPr>
              <w:pStyle w:val="28"/>
              <w:shd w:val="clear" w:color="auto" w:fill="auto"/>
              <w:spacing w:after="0" w:line="360" w:lineRule="auto"/>
              <w:ind w:firstLine="0"/>
              <w:jc w:val="center"/>
              <w:rPr>
                <w:rStyle w:val="211pt"/>
                <w:rFonts w:ascii="Arial" w:hAnsi="Arial" w:cs="Arial"/>
                <w:sz w:val="24"/>
                <w:szCs w:val="24"/>
              </w:rPr>
            </w:pPr>
            <w:r w:rsidRPr="007A04D5">
              <w:rPr>
                <w:rStyle w:val="211pt"/>
                <w:rFonts w:ascii="Arial" w:hAnsi="Arial" w:cs="Arial"/>
                <w:sz w:val="24"/>
                <w:szCs w:val="24"/>
              </w:rPr>
              <w:t>14581</w:t>
            </w:r>
          </w:p>
        </w:tc>
        <w:tc>
          <w:tcPr>
            <w:tcW w:w="1032" w:type="dxa"/>
            <w:tcBorders>
              <w:top w:val="single" w:sz="4" w:space="0" w:color="auto"/>
              <w:left w:val="single" w:sz="4" w:space="0" w:color="auto"/>
              <w:bottom w:val="single" w:sz="4" w:space="0" w:color="auto"/>
              <w:right w:val="single" w:sz="4" w:space="0" w:color="auto"/>
            </w:tcBorders>
            <w:shd w:val="clear" w:color="auto" w:fill="FFFFFF"/>
          </w:tcPr>
          <w:p w:rsidR="0080280B" w:rsidRPr="007A04D5" w:rsidRDefault="0080280B" w:rsidP="00185B9F">
            <w:pPr>
              <w:pStyle w:val="28"/>
              <w:shd w:val="clear" w:color="auto" w:fill="auto"/>
              <w:spacing w:after="0" w:line="360" w:lineRule="auto"/>
              <w:ind w:firstLine="0"/>
              <w:jc w:val="center"/>
              <w:rPr>
                <w:rStyle w:val="211pt"/>
                <w:rFonts w:ascii="Arial" w:hAnsi="Arial" w:cs="Arial"/>
                <w:sz w:val="24"/>
                <w:szCs w:val="24"/>
              </w:rPr>
            </w:pPr>
            <w:r w:rsidRPr="007A04D5">
              <w:rPr>
                <w:rStyle w:val="211pt"/>
                <w:rFonts w:ascii="Arial" w:hAnsi="Arial" w:cs="Arial"/>
                <w:sz w:val="24"/>
                <w:szCs w:val="24"/>
              </w:rPr>
              <w:t>14970</w:t>
            </w:r>
          </w:p>
        </w:tc>
      </w:tr>
      <w:tr w:rsidR="0080280B" w:rsidRPr="007A04D5" w:rsidTr="00185B9F">
        <w:trPr>
          <w:trHeight w:hRule="exact" w:val="862"/>
        </w:trPr>
        <w:tc>
          <w:tcPr>
            <w:tcW w:w="595" w:type="dxa"/>
            <w:tcBorders>
              <w:top w:val="single" w:sz="4" w:space="0" w:color="auto"/>
              <w:left w:val="single" w:sz="4" w:space="0" w:color="auto"/>
              <w:bottom w:val="single" w:sz="4" w:space="0" w:color="000000"/>
            </w:tcBorders>
            <w:shd w:val="clear" w:color="auto" w:fill="FFFFFF"/>
            <w:vAlign w:val="bottom"/>
          </w:tcPr>
          <w:p w:rsidR="0080280B" w:rsidRPr="007A04D5" w:rsidRDefault="0080280B" w:rsidP="00185B9F">
            <w:pPr>
              <w:pStyle w:val="28"/>
              <w:shd w:val="clear" w:color="auto" w:fill="auto"/>
              <w:spacing w:after="0" w:line="360" w:lineRule="auto"/>
              <w:ind w:left="220" w:firstLine="0"/>
              <w:jc w:val="left"/>
              <w:rPr>
                <w:rStyle w:val="211pt"/>
                <w:rFonts w:ascii="Arial" w:hAnsi="Arial" w:cs="Arial"/>
                <w:sz w:val="24"/>
                <w:szCs w:val="24"/>
              </w:rPr>
            </w:pPr>
            <w:r w:rsidRPr="007A04D5">
              <w:rPr>
                <w:rStyle w:val="211pt"/>
                <w:rFonts w:ascii="Arial" w:hAnsi="Arial" w:cs="Arial"/>
                <w:sz w:val="24"/>
                <w:szCs w:val="24"/>
              </w:rPr>
              <w:t>8.</w:t>
            </w:r>
          </w:p>
        </w:tc>
        <w:tc>
          <w:tcPr>
            <w:tcW w:w="5040" w:type="dxa"/>
            <w:tcBorders>
              <w:top w:val="single" w:sz="4" w:space="0" w:color="auto"/>
              <w:left w:val="single" w:sz="4" w:space="0" w:color="auto"/>
              <w:bottom w:val="single" w:sz="4" w:space="0" w:color="000000"/>
            </w:tcBorders>
            <w:shd w:val="clear" w:color="auto" w:fill="FFFFFF"/>
            <w:vAlign w:val="bottom"/>
          </w:tcPr>
          <w:p w:rsidR="0080280B" w:rsidRPr="007A04D5" w:rsidRDefault="0080280B" w:rsidP="00185B9F">
            <w:pPr>
              <w:pStyle w:val="28"/>
              <w:shd w:val="clear" w:color="auto" w:fill="auto"/>
              <w:spacing w:after="0" w:line="360" w:lineRule="auto"/>
              <w:ind w:firstLine="0"/>
              <w:jc w:val="center"/>
              <w:rPr>
                <w:rStyle w:val="211pt"/>
                <w:rFonts w:ascii="Arial" w:hAnsi="Arial" w:cs="Arial"/>
                <w:sz w:val="24"/>
                <w:szCs w:val="24"/>
              </w:rPr>
            </w:pPr>
            <w:r w:rsidRPr="007A04D5">
              <w:rPr>
                <w:rStyle w:val="211pt"/>
                <w:rFonts w:ascii="Arial" w:hAnsi="Arial" w:cs="Arial"/>
                <w:sz w:val="24"/>
                <w:szCs w:val="24"/>
              </w:rPr>
              <w:t>Численность учащихся общеобразовательных организаций</w:t>
            </w:r>
          </w:p>
        </w:tc>
        <w:tc>
          <w:tcPr>
            <w:tcW w:w="989" w:type="dxa"/>
            <w:tcBorders>
              <w:top w:val="single" w:sz="4" w:space="0" w:color="auto"/>
              <w:left w:val="single" w:sz="4" w:space="0" w:color="auto"/>
              <w:bottom w:val="single" w:sz="4" w:space="0" w:color="000000"/>
            </w:tcBorders>
            <w:shd w:val="clear" w:color="auto" w:fill="FFFFFF"/>
          </w:tcPr>
          <w:p w:rsidR="0080280B" w:rsidRPr="007A04D5" w:rsidRDefault="0080280B" w:rsidP="00185B9F">
            <w:pPr>
              <w:spacing w:line="360" w:lineRule="auto"/>
              <w:rPr>
                <w:rFonts w:ascii="Arial" w:hAnsi="Arial" w:cs="Arial"/>
              </w:rPr>
            </w:pPr>
          </w:p>
        </w:tc>
        <w:tc>
          <w:tcPr>
            <w:tcW w:w="815" w:type="dxa"/>
            <w:tcBorders>
              <w:top w:val="single" w:sz="4" w:space="0" w:color="auto"/>
              <w:left w:val="single" w:sz="4" w:space="0" w:color="auto"/>
              <w:bottom w:val="single" w:sz="4" w:space="0" w:color="000000"/>
            </w:tcBorders>
            <w:shd w:val="clear" w:color="auto" w:fill="FFFFFF"/>
            <w:vAlign w:val="bottom"/>
          </w:tcPr>
          <w:p w:rsidR="0080280B" w:rsidRPr="007A04D5" w:rsidRDefault="0080280B" w:rsidP="00185B9F">
            <w:pPr>
              <w:pStyle w:val="28"/>
              <w:shd w:val="clear" w:color="auto" w:fill="auto"/>
              <w:spacing w:after="0" w:line="360" w:lineRule="auto"/>
              <w:ind w:left="200" w:firstLine="0"/>
              <w:jc w:val="left"/>
              <w:rPr>
                <w:rStyle w:val="211pt"/>
                <w:rFonts w:ascii="Arial" w:hAnsi="Arial" w:cs="Arial"/>
                <w:sz w:val="24"/>
                <w:szCs w:val="24"/>
              </w:rPr>
            </w:pPr>
            <w:r w:rsidRPr="007A04D5">
              <w:rPr>
                <w:rStyle w:val="211pt"/>
                <w:rFonts w:ascii="Arial" w:hAnsi="Arial" w:cs="Arial"/>
                <w:sz w:val="24"/>
                <w:szCs w:val="24"/>
              </w:rPr>
              <w:t>23069</w:t>
            </w:r>
          </w:p>
        </w:tc>
        <w:tc>
          <w:tcPr>
            <w:tcW w:w="992" w:type="dxa"/>
            <w:tcBorders>
              <w:top w:val="single" w:sz="4" w:space="0" w:color="auto"/>
              <w:left w:val="single" w:sz="4" w:space="0" w:color="auto"/>
              <w:bottom w:val="single" w:sz="4" w:space="0" w:color="000000"/>
              <w:right w:val="single" w:sz="4" w:space="0" w:color="auto"/>
            </w:tcBorders>
            <w:shd w:val="clear" w:color="auto" w:fill="FFFFFF"/>
            <w:vAlign w:val="bottom"/>
          </w:tcPr>
          <w:p w:rsidR="0080280B" w:rsidRPr="007A04D5" w:rsidRDefault="0080280B" w:rsidP="00185B9F">
            <w:pPr>
              <w:pStyle w:val="28"/>
              <w:shd w:val="clear" w:color="auto" w:fill="auto"/>
              <w:spacing w:after="0" w:line="360" w:lineRule="auto"/>
              <w:ind w:firstLine="0"/>
              <w:jc w:val="center"/>
              <w:rPr>
                <w:rStyle w:val="211pt"/>
                <w:rFonts w:ascii="Arial" w:hAnsi="Arial" w:cs="Arial"/>
                <w:sz w:val="24"/>
                <w:szCs w:val="24"/>
              </w:rPr>
            </w:pPr>
            <w:r w:rsidRPr="007A04D5">
              <w:rPr>
                <w:rStyle w:val="211pt"/>
                <w:rFonts w:ascii="Arial" w:hAnsi="Arial" w:cs="Arial"/>
                <w:sz w:val="24"/>
                <w:szCs w:val="24"/>
              </w:rPr>
              <w:t>24156</w:t>
            </w:r>
          </w:p>
        </w:tc>
        <w:tc>
          <w:tcPr>
            <w:tcW w:w="992" w:type="dxa"/>
            <w:tcBorders>
              <w:top w:val="single" w:sz="4" w:space="0" w:color="auto"/>
              <w:left w:val="single" w:sz="4" w:space="0" w:color="auto"/>
              <w:bottom w:val="single" w:sz="4" w:space="0" w:color="000000"/>
              <w:right w:val="single" w:sz="4" w:space="0" w:color="auto"/>
            </w:tcBorders>
            <w:shd w:val="clear" w:color="auto" w:fill="FFFFFF"/>
          </w:tcPr>
          <w:p w:rsidR="0080280B" w:rsidRPr="007A04D5" w:rsidRDefault="0080280B" w:rsidP="00185B9F">
            <w:pPr>
              <w:pStyle w:val="28"/>
              <w:shd w:val="clear" w:color="auto" w:fill="auto"/>
              <w:spacing w:after="0" w:line="360" w:lineRule="auto"/>
              <w:ind w:firstLine="0"/>
              <w:jc w:val="center"/>
              <w:rPr>
                <w:rStyle w:val="211pt"/>
                <w:rFonts w:ascii="Arial" w:hAnsi="Arial" w:cs="Arial"/>
                <w:sz w:val="24"/>
                <w:szCs w:val="24"/>
              </w:rPr>
            </w:pPr>
            <w:r w:rsidRPr="007A04D5">
              <w:rPr>
                <w:rStyle w:val="211pt"/>
                <w:rFonts w:ascii="Arial" w:hAnsi="Arial" w:cs="Arial"/>
                <w:sz w:val="24"/>
                <w:szCs w:val="24"/>
              </w:rPr>
              <w:t>25000</w:t>
            </w:r>
          </w:p>
        </w:tc>
        <w:tc>
          <w:tcPr>
            <w:tcW w:w="1032" w:type="dxa"/>
            <w:tcBorders>
              <w:top w:val="single" w:sz="4" w:space="0" w:color="auto"/>
              <w:left w:val="single" w:sz="4" w:space="0" w:color="auto"/>
              <w:bottom w:val="single" w:sz="4" w:space="0" w:color="000000"/>
              <w:right w:val="single" w:sz="4" w:space="0" w:color="auto"/>
            </w:tcBorders>
            <w:shd w:val="clear" w:color="auto" w:fill="FFFFFF"/>
          </w:tcPr>
          <w:p w:rsidR="0080280B" w:rsidRPr="007A04D5" w:rsidRDefault="0080280B" w:rsidP="00185B9F">
            <w:pPr>
              <w:pStyle w:val="28"/>
              <w:shd w:val="clear" w:color="auto" w:fill="auto"/>
              <w:spacing w:after="0" w:line="360" w:lineRule="auto"/>
              <w:ind w:firstLine="0"/>
              <w:jc w:val="center"/>
              <w:rPr>
                <w:rStyle w:val="211pt"/>
                <w:rFonts w:ascii="Arial" w:hAnsi="Arial" w:cs="Arial"/>
                <w:sz w:val="24"/>
                <w:szCs w:val="24"/>
              </w:rPr>
            </w:pPr>
            <w:r w:rsidRPr="007A04D5">
              <w:rPr>
                <w:rStyle w:val="211pt"/>
                <w:rFonts w:ascii="Arial" w:hAnsi="Arial" w:cs="Arial"/>
                <w:sz w:val="24"/>
                <w:szCs w:val="24"/>
              </w:rPr>
              <w:t>25666</w:t>
            </w:r>
          </w:p>
        </w:tc>
      </w:tr>
    </w:tbl>
    <w:p w:rsidR="0080280B" w:rsidRPr="007A04D5" w:rsidRDefault="0080280B" w:rsidP="0080280B">
      <w:pPr>
        <w:pStyle w:val="ac"/>
        <w:spacing w:line="360" w:lineRule="auto"/>
        <w:ind w:firstLine="708"/>
        <w:rPr>
          <w:rFonts w:ascii="Arial" w:hAnsi="Arial" w:cs="Arial"/>
          <w:sz w:val="24"/>
          <w:szCs w:val="24"/>
        </w:rPr>
      </w:pPr>
      <w:r w:rsidRPr="007A04D5">
        <w:rPr>
          <w:rFonts w:ascii="Arial" w:hAnsi="Arial" w:cs="Arial"/>
          <w:sz w:val="24"/>
          <w:szCs w:val="24"/>
        </w:rPr>
        <w:t>В общеобразовательной школе функционируют студии и кружки различной направленности, которые составляют школьный блок дополнительного образования.</w:t>
      </w:r>
    </w:p>
    <w:p w:rsidR="0080280B" w:rsidRPr="007A04D5" w:rsidRDefault="0080280B" w:rsidP="0080280B">
      <w:pPr>
        <w:pStyle w:val="ac"/>
        <w:spacing w:line="360" w:lineRule="auto"/>
        <w:rPr>
          <w:rFonts w:ascii="Arial" w:hAnsi="Arial" w:cs="Arial"/>
          <w:sz w:val="24"/>
          <w:szCs w:val="24"/>
        </w:rPr>
        <w:sectPr w:rsidR="0080280B" w:rsidRPr="007A04D5" w:rsidSect="00847D6B">
          <w:headerReference w:type="even" r:id="rId117"/>
          <w:headerReference w:type="default" r:id="rId118"/>
          <w:pgSz w:w="11906" w:h="16838"/>
          <w:pgMar w:top="1134" w:right="1701" w:bottom="1134" w:left="1701" w:header="708" w:footer="708" w:gutter="0"/>
          <w:cols w:space="708"/>
          <w:docGrid w:linePitch="360"/>
        </w:sectPr>
      </w:pPr>
      <w:r w:rsidRPr="007A04D5">
        <w:rPr>
          <w:rFonts w:ascii="Arial" w:hAnsi="Arial" w:cs="Arial"/>
          <w:sz w:val="24"/>
          <w:szCs w:val="24"/>
        </w:rPr>
        <w:t>Охват детей дополнительным образованием ежегодно увеличивается. В 2018-2019 учебном году занятость детей в УДОД составила 10378 человек, что составляет 46 % от общего количества учащихся школ.</w:t>
      </w:r>
    </w:p>
    <w:p w:rsidR="0080280B" w:rsidRPr="007A04D5" w:rsidRDefault="0080280B" w:rsidP="0080280B">
      <w:pPr>
        <w:pStyle w:val="ac"/>
        <w:spacing w:line="360" w:lineRule="auto"/>
        <w:rPr>
          <w:rFonts w:ascii="Arial" w:hAnsi="Arial" w:cs="Arial"/>
          <w:sz w:val="24"/>
          <w:szCs w:val="24"/>
        </w:rPr>
      </w:pPr>
    </w:p>
    <w:p w:rsidR="0080280B" w:rsidRDefault="0080280B" w:rsidP="0080280B">
      <w:pPr>
        <w:pStyle w:val="aff3"/>
        <w:keepNext/>
      </w:pPr>
      <w:r>
        <w:t xml:space="preserve">Таблица </w:t>
      </w:r>
      <w:fldSimple w:instr=" SEQ Таблица \* ARABIC ">
        <w:r>
          <w:rPr>
            <w:noProof/>
          </w:rPr>
          <w:t>15</w:t>
        </w:r>
      </w:fldSimple>
      <w:r>
        <w:t>.</w:t>
      </w:r>
      <w:r w:rsidRPr="00E4114F">
        <w:t>Расчет потребности в учреждениях образования и воспитания</w:t>
      </w:r>
    </w:p>
    <w:tbl>
      <w:tblPr>
        <w:tblW w:w="14723" w:type="dxa"/>
        <w:tblLook w:val="04A0"/>
      </w:tblPr>
      <w:tblGrid>
        <w:gridCol w:w="543"/>
        <w:gridCol w:w="2861"/>
        <w:gridCol w:w="850"/>
        <w:gridCol w:w="1251"/>
        <w:gridCol w:w="1571"/>
        <w:gridCol w:w="648"/>
        <w:gridCol w:w="938"/>
        <w:gridCol w:w="958"/>
        <w:gridCol w:w="867"/>
        <w:gridCol w:w="692"/>
        <w:gridCol w:w="3545"/>
      </w:tblGrid>
      <w:tr w:rsidR="0080280B" w:rsidRPr="007A04D5" w:rsidTr="00185B9F">
        <w:trPr>
          <w:trHeight w:val="6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br w:type="page"/>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Наименование  учреждений обслуживания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Един. изм.</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 xml:space="preserve">Норма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Расчетная емкость объектов</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Проектная емкость  существующих сохраняемых объектов</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Отклонение от расчетной емкости</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Объекты и объемы нового строительства/реконструкции</w:t>
            </w:r>
          </w:p>
        </w:tc>
      </w:tr>
      <w:tr w:rsidR="0080280B" w:rsidRPr="007A04D5" w:rsidTr="00185B9F">
        <w:trPr>
          <w:trHeight w:val="10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0280B" w:rsidRPr="007A04D5" w:rsidRDefault="0080280B" w:rsidP="00185B9F">
            <w:pPr>
              <w:spacing w:line="360" w:lineRule="auto"/>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0280B" w:rsidRPr="007A04D5" w:rsidRDefault="0080280B" w:rsidP="00185B9F">
            <w:pPr>
              <w:spacing w:line="360" w:lineRule="auto"/>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0280B" w:rsidRPr="007A04D5" w:rsidRDefault="0080280B" w:rsidP="00185B9F">
            <w:pPr>
              <w:spacing w:line="360" w:lineRule="auto"/>
              <w:rPr>
                <w:rFonts w:ascii="Arial" w:hAnsi="Arial" w:cs="Arial"/>
              </w:rPr>
            </w:pPr>
          </w:p>
        </w:tc>
        <w:tc>
          <w:tcPr>
            <w:tcW w:w="0" w:type="auto"/>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значение</w:t>
            </w:r>
          </w:p>
        </w:tc>
        <w:tc>
          <w:tcPr>
            <w:tcW w:w="0" w:type="auto"/>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примечание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0280B" w:rsidRPr="007A04D5" w:rsidRDefault="0080280B" w:rsidP="00185B9F">
            <w:pPr>
              <w:spacing w:line="360" w:lineRule="auto"/>
              <w:rPr>
                <w:rFonts w:ascii="Arial" w:hAnsi="Arial" w:cs="Arial"/>
              </w:rPr>
            </w:pPr>
          </w:p>
        </w:tc>
        <w:tc>
          <w:tcPr>
            <w:tcW w:w="0" w:type="auto"/>
            <w:tcBorders>
              <w:top w:val="nil"/>
              <w:left w:val="nil"/>
              <w:bottom w:val="single" w:sz="4" w:space="0" w:color="auto"/>
              <w:right w:val="single" w:sz="4" w:space="0" w:color="auto"/>
            </w:tcBorders>
            <w:shd w:val="clear" w:color="auto" w:fill="auto"/>
            <w:textDirection w:val="btLr"/>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значение</w:t>
            </w:r>
          </w:p>
        </w:tc>
        <w:tc>
          <w:tcPr>
            <w:tcW w:w="0" w:type="auto"/>
            <w:tcBorders>
              <w:top w:val="nil"/>
              <w:left w:val="nil"/>
              <w:bottom w:val="single" w:sz="4" w:space="0" w:color="auto"/>
              <w:right w:val="single" w:sz="4" w:space="0" w:color="auto"/>
            </w:tcBorders>
            <w:shd w:val="clear" w:color="auto" w:fill="auto"/>
            <w:textDirection w:val="btLr"/>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 обеспеченности</w:t>
            </w:r>
          </w:p>
        </w:tc>
        <w:tc>
          <w:tcPr>
            <w:tcW w:w="0" w:type="auto"/>
            <w:tcBorders>
              <w:top w:val="nil"/>
              <w:left w:val="nil"/>
              <w:bottom w:val="single" w:sz="4" w:space="0" w:color="auto"/>
              <w:right w:val="single" w:sz="4" w:space="0" w:color="auto"/>
            </w:tcBorders>
            <w:shd w:val="clear" w:color="auto" w:fill="auto"/>
            <w:textDirection w:val="btLr"/>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значение</w:t>
            </w:r>
          </w:p>
        </w:tc>
        <w:tc>
          <w:tcPr>
            <w:tcW w:w="0" w:type="auto"/>
            <w:tcBorders>
              <w:top w:val="nil"/>
              <w:left w:val="nil"/>
              <w:bottom w:val="single" w:sz="4" w:space="0" w:color="auto"/>
              <w:right w:val="single" w:sz="4" w:space="0" w:color="auto"/>
            </w:tcBorders>
            <w:shd w:val="clear" w:color="auto" w:fill="auto"/>
            <w:textDirection w:val="btLr"/>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0280B" w:rsidRPr="007A04D5" w:rsidRDefault="0080280B" w:rsidP="00185B9F">
            <w:pPr>
              <w:spacing w:line="360" w:lineRule="auto"/>
              <w:rPr>
                <w:rFonts w:ascii="Arial" w:hAnsi="Arial" w:cs="Arial"/>
              </w:rPr>
            </w:pPr>
          </w:p>
        </w:tc>
      </w:tr>
      <w:tr w:rsidR="0080280B" w:rsidRPr="007A04D5" w:rsidTr="00185B9F">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1</w:t>
            </w:r>
          </w:p>
        </w:tc>
        <w:tc>
          <w:tcPr>
            <w:tcW w:w="0" w:type="auto"/>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2</w:t>
            </w:r>
          </w:p>
        </w:tc>
        <w:tc>
          <w:tcPr>
            <w:tcW w:w="0" w:type="auto"/>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3</w:t>
            </w:r>
          </w:p>
        </w:tc>
        <w:tc>
          <w:tcPr>
            <w:tcW w:w="0" w:type="auto"/>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4</w:t>
            </w:r>
          </w:p>
        </w:tc>
        <w:tc>
          <w:tcPr>
            <w:tcW w:w="0" w:type="auto"/>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5</w:t>
            </w:r>
          </w:p>
        </w:tc>
        <w:tc>
          <w:tcPr>
            <w:tcW w:w="0" w:type="auto"/>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6</w:t>
            </w:r>
          </w:p>
        </w:tc>
        <w:tc>
          <w:tcPr>
            <w:tcW w:w="0" w:type="auto"/>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7</w:t>
            </w:r>
          </w:p>
        </w:tc>
        <w:tc>
          <w:tcPr>
            <w:tcW w:w="0" w:type="auto"/>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8</w:t>
            </w:r>
          </w:p>
        </w:tc>
        <w:tc>
          <w:tcPr>
            <w:tcW w:w="0" w:type="auto"/>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9</w:t>
            </w:r>
          </w:p>
        </w:tc>
        <w:tc>
          <w:tcPr>
            <w:tcW w:w="0" w:type="auto"/>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10</w:t>
            </w:r>
          </w:p>
        </w:tc>
        <w:tc>
          <w:tcPr>
            <w:tcW w:w="0" w:type="auto"/>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11</w:t>
            </w:r>
          </w:p>
        </w:tc>
      </w:tr>
      <w:tr w:rsidR="0080280B" w:rsidRPr="007A04D5" w:rsidTr="00185B9F">
        <w:trPr>
          <w:trHeight w:val="315"/>
        </w:trPr>
        <w:tc>
          <w:tcPr>
            <w:tcW w:w="0" w:type="auto"/>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b/>
                <w:bCs/>
              </w:rPr>
            </w:pPr>
            <w:r w:rsidRPr="007A04D5">
              <w:rPr>
                <w:rFonts w:ascii="Arial" w:hAnsi="Arial" w:cs="Arial"/>
                <w:b/>
                <w:bCs/>
              </w:rPr>
              <w:t>Учреждения образования</w:t>
            </w:r>
          </w:p>
        </w:tc>
      </w:tr>
      <w:tr w:rsidR="0080280B" w:rsidRPr="007A04D5" w:rsidTr="00185B9F">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1</w:t>
            </w:r>
          </w:p>
        </w:tc>
        <w:tc>
          <w:tcPr>
            <w:tcW w:w="0" w:type="auto"/>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rPr>
                <w:rFonts w:ascii="Arial" w:hAnsi="Arial" w:cs="Arial"/>
              </w:rPr>
            </w:pPr>
            <w:r w:rsidRPr="007A04D5">
              <w:rPr>
                <w:rFonts w:ascii="Arial" w:hAnsi="Arial" w:cs="Arial"/>
              </w:rPr>
              <w:t>Дошкольные образовательные учреждения</w:t>
            </w:r>
          </w:p>
        </w:tc>
        <w:tc>
          <w:tcPr>
            <w:tcW w:w="0" w:type="auto"/>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мест</w:t>
            </w:r>
          </w:p>
        </w:tc>
        <w:tc>
          <w:tcPr>
            <w:tcW w:w="0" w:type="auto"/>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72</w:t>
            </w:r>
          </w:p>
        </w:tc>
        <w:tc>
          <w:tcPr>
            <w:tcW w:w="0" w:type="auto"/>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мест на 1000 жителей</w:t>
            </w:r>
          </w:p>
        </w:tc>
        <w:tc>
          <w:tcPr>
            <w:tcW w:w="0" w:type="auto"/>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19 686</w:t>
            </w:r>
          </w:p>
        </w:tc>
        <w:tc>
          <w:tcPr>
            <w:tcW w:w="0" w:type="auto"/>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3 411</w:t>
            </w:r>
          </w:p>
        </w:tc>
        <w:tc>
          <w:tcPr>
            <w:tcW w:w="0" w:type="auto"/>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17,3</w:t>
            </w:r>
          </w:p>
        </w:tc>
        <w:tc>
          <w:tcPr>
            <w:tcW w:w="0" w:type="auto"/>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16 275</w:t>
            </w:r>
          </w:p>
        </w:tc>
        <w:tc>
          <w:tcPr>
            <w:tcW w:w="0" w:type="auto"/>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82,7</w:t>
            </w:r>
          </w:p>
        </w:tc>
        <w:tc>
          <w:tcPr>
            <w:tcW w:w="0" w:type="auto"/>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Строительство детских садов</w:t>
            </w:r>
          </w:p>
        </w:tc>
      </w:tr>
      <w:tr w:rsidR="0080280B" w:rsidRPr="007A04D5" w:rsidTr="00185B9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2</w:t>
            </w:r>
          </w:p>
        </w:tc>
        <w:tc>
          <w:tcPr>
            <w:tcW w:w="0" w:type="auto"/>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rPr>
                <w:rFonts w:ascii="Arial" w:hAnsi="Arial" w:cs="Arial"/>
              </w:rPr>
            </w:pPr>
            <w:r w:rsidRPr="007A04D5">
              <w:rPr>
                <w:rFonts w:ascii="Arial" w:hAnsi="Arial" w:cs="Arial"/>
              </w:rPr>
              <w:t>Общеобразовательные школы</w:t>
            </w:r>
          </w:p>
        </w:tc>
        <w:tc>
          <w:tcPr>
            <w:tcW w:w="0" w:type="auto"/>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мест</w:t>
            </w:r>
          </w:p>
        </w:tc>
        <w:tc>
          <w:tcPr>
            <w:tcW w:w="0" w:type="auto"/>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136</w:t>
            </w:r>
          </w:p>
        </w:tc>
        <w:tc>
          <w:tcPr>
            <w:tcW w:w="0" w:type="auto"/>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мест на 1 тыс. чел.</w:t>
            </w:r>
          </w:p>
        </w:tc>
        <w:tc>
          <w:tcPr>
            <w:tcW w:w="0" w:type="auto"/>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37 184</w:t>
            </w:r>
          </w:p>
        </w:tc>
        <w:tc>
          <w:tcPr>
            <w:tcW w:w="0" w:type="auto"/>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14 970</w:t>
            </w:r>
          </w:p>
        </w:tc>
        <w:tc>
          <w:tcPr>
            <w:tcW w:w="0" w:type="auto"/>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40,3</w:t>
            </w:r>
          </w:p>
        </w:tc>
        <w:tc>
          <w:tcPr>
            <w:tcW w:w="0" w:type="auto"/>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22 214</w:t>
            </w:r>
          </w:p>
        </w:tc>
        <w:tc>
          <w:tcPr>
            <w:tcW w:w="0" w:type="auto"/>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59,7</w:t>
            </w:r>
          </w:p>
        </w:tc>
        <w:tc>
          <w:tcPr>
            <w:tcW w:w="0" w:type="auto"/>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строительство школ</w:t>
            </w:r>
          </w:p>
        </w:tc>
      </w:tr>
      <w:tr w:rsidR="0080280B" w:rsidRPr="007A04D5" w:rsidTr="00185B9F">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3</w:t>
            </w:r>
          </w:p>
        </w:tc>
        <w:tc>
          <w:tcPr>
            <w:tcW w:w="0" w:type="auto"/>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rPr>
                <w:rFonts w:ascii="Arial" w:hAnsi="Arial" w:cs="Arial"/>
              </w:rPr>
            </w:pPr>
            <w:r w:rsidRPr="007A04D5">
              <w:rPr>
                <w:rFonts w:ascii="Arial" w:hAnsi="Arial" w:cs="Arial"/>
              </w:rPr>
              <w:t>Учреждения внешкольного образования</w:t>
            </w:r>
          </w:p>
        </w:tc>
        <w:tc>
          <w:tcPr>
            <w:tcW w:w="0" w:type="auto"/>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мест</w:t>
            </w:r>
          </w:p>
        </w:tc>
        <w:tc>
          <w:tcPr>
            <w:tcW w:w="0" w:type="auto"/>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10</w:t>
            </w:r>
          </w:p>
        </w:tc>
        <w:tc>
          <w:tcPr>
            <w:tcW w:w="0" w:type="auto"/>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 общего числа школьников</w:t>
            </w:r>
          </w:p>
        </w:tc>
        <w:tc>
          <w:tcPr>
            <w:tcW w:w="0" w:type="auto"/>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3 402</w:t>
            </w:r>
          </w:p>
        </w:tc>
        <w:tc>
          <w:tcPr>
            <w:tcW w:w="0" w:type="auto"/>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10 378</w:t>
            </w:r>
          </w:p>
        </w:tc>
        <w:tc>
          <w:tcPr>
            <w:tcW w:w="0" w:type="auto"/>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305,1</w:t>
            </w:r>
          </w:p>
        </w:tc>
        <w:tc>
          <w:tcPr>
            <w:tcW w:w="0" w:type="auto"/>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(6 976)</w:t>
            </w:r>
          </w:p>
        </w:tc>
        <w:tc>
          <w:tcPr>
            <w:tcW w:w="0" w:type="auto"/>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-205</w:t>
            </w:r>
          </w:p>
        </w:tc>
        <w:tc>
          <w:tcPr>
            <w:tcW w:w="0" w:type="auto"/>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 </w:t>
            </w:r>
          </w:p>
        </w:tc>
      </w:tr>
    </w:tbl>
    <w:p w:rsidR="0080280B" w:rsidRPr="007A04D5" w:rsidRDefault="0080280B" w:rsidP="0080280B">
      <w:pPr>
        <w:pStyle w:val="ac"/>
        <w:spacing w:line="360" w:lineRule="auto"/>
        <w:rPr>
          <w:rFonts w:ascii="Arial" w:hAnsi="Arial" w:cs="Arial"/>
          <w:sz w:val="24"/>
          <w:szCs w:val="24"/>
        </w:rPr>
      </w:pPr>
    </w:p>
    <w:p w:rsidR="0080280B" w:rsidRPr="007A04D5" w:rsidRDefault="0080280B" w:rsidP="0080280B">
      <w:pPr>
        <w:pStyle w:val="ac"/>
        <w:spacing w:line="360" w:lineRule="auto"/>
        <w:rPr>
          <w:rFonts w:ascii="Arial" w:hAnsi="Arial" w:cs="Arial"/>
          <w:sz w:val="24"/>
          <w:szCs w:val="24"/>
        </w:rPr>
        <w:sectPr w:rsidR="0080280B" w:rsidRPr="007A04D5" w:rsidSect="00847D6B">
          <w:pgSz w:w="16838" w:h="11906" w:orient="landscape"/>
          <w:pgMar w:top="1134" w:right="1701" w:bottom="1134" w:left="1701" w:header="708" w:footer="708" w:gutter="0"/>
          <w:cols w:space="708"/>
          <w:docGrid w:linePitch="360"/>
        </w:sectPr>
      </w:pPr>
    </w:p>
    <w:p w:rsidR="0080280B" w:rsidRPr="007A04D5" w:rsidRDefault="0080280B" w:rsidP="0080280B">
      <w:pPr>
        <w:pStyle w:val="ac"/>
        <w:spacing w:line="360" w:lineRule="auto"/>
        <w:rPr>
          <w:rFonts w:ascii="Arial" w:hAnsi="Arial" w:cs="Arial"/>
          <w:sz w:val="24"/>
          <w:szCs w:val="24"/>
        </w:rPr>
      </w:pPr>
    </w:p>
    <w:p w:rsidR="0080280B" w:rsidRPr="0040104F" w:rsidRDefault="0080280B" w:rsidP="0080280B">
      <w:pPr>
        <w:spacing w:line="360" w:lineRule="auto"/>
        <w:ind w:firstLine="720"/>
        <w:jc w:val="both"/>
        <w:rPr>
          <w:rFonts w:ascii="Arial" w:hAnsi="Arial" w:cs="Arial"/>
          <w:b/>
        </w:rPr>
      </w:pPr>
      <w:r w:rsidRPr="0040104F">
        <w:rPr>
          <w:rFonts w:ascii="Arial" w:hAnsi="Arial" w:cs="Arial"/>
          <w:b/>
        </w:rPr>
        <w:t>Проектные предложения</w:t>
      </w:r>
    </w:p>
    <w:p w:rsidR="0080280B" w:rsidRPr="007A04D5" w:rsidRDefault="0080280B" w:rsidP="0080280B">
      <w:pPr>
        <w:spacing w:line="360" w:lineRule="auto"/>
        <w:ind w:firstLine="720"/>
        <w:jc w:val="both"/>
        <w:rPr>
          <w:rFonts w:ascii="Arial" w:hAnsi="Arial" w:cs="Arial"/>
        </w:rPr>
      </w:pPr>
      <w:r w:rsidRPr="007A04D5">
        <w:rPr>
          <w:rFonts w:ascii="Arial" w:hAnsi="Arial" w:cs="Arial"/>
        </w:rPr>
        <w:t>В соответствии со Стратегией социально- экономического развития Хасавюртовского муниципального района на период до 2025 года для достижения расчетного уровня обеспеченности населения услугами в области образования необходимо:</w:t>
      </w:r>
    </w:p>
    <w:p w:rsidR="0080280B" w:rsidRPr="007A04D5" w:rsidRDefault="0080280B" w:rsidP="0080280B">
      <w:pPr>
        <w:spacing w:line="360" w:lineRule="auto"/>
        <w:jc w:val="both"/>
        <w:rPr>
          <w:rFonts w:ascii="Arial" w:hAnsi="Arial" w:cs="Arial"/>
        </w:rPr>
      </w:pPr>
      <w:r w:rsidRPr="007A04D5">
        <w:rPr>
          <w:rFonts w:ascii="Arial" w:hAnsi="Arial" w:cs="Arial"/>
        </w:rPr>
        <w:t>1. Проектирование и строительство детских дошкольных учреждений в сельских поселениях муниципального района. В планируемые 2019-2025 годы необходимо начать строительство детских дошкольных учреждений в 21 сельских поселениях района с общим количеством мест 3380: Ботаюрт – 260 мест, Байрамаул – 130 мест, Муцалаул – 200 мест, Первомайское – 120 мест, Сивух – 130 мест, Эндирей – 140 мест, Темираул – 140 мест,Куруш – 220 мест, Боташюрт - 160 мест, Покровское – 180 мест, Османюрт – 180 мест, Карланюрт -140 мест, Советское – 140, Казмааул - 140 мест, Адильотар – 160 мест, Кандаураул – 140 мест, Нурадилово – 160 мест, Могилевское – 180 мест, Хамавюрт – 160 мест, Цияб-Ичичали – 160 мест, Теречное – 140 мест.</w:t>
      </w:r>
    </w:p>
    <w:p w:rsidR="0080280B" w:rsidRPr="007A04D5" w:rsidRDefault="0080280B" w:rsidP="0080280B">
      <w:pPr>
        <w:spacing w:line="360" w:lineRule="auto"/>
        <w:jc w:val="both"/>
        <w:rPr>
          <w:rFonts w:ascii="Arial" w:hAnsi="Arial" w:cs="Arial"/>
        </w:rPr>
      </w:pPr>
      <w:r w:rsidRPr="007A04D5">
        <w:rPr>
          <w:rFonts w:ascii="Arial" w:hAnsi="Arial" w:cs="Arial"/>
        </w:rPr>
        <w:t xml:space="preserve">Строительство и реконструкция детсадов в селах района  частично обеспечит содержание детей в дошкольных учреждениях, освободит матерей для работы на производстве, в учреждениях. </w:t>
      </w:r>
    </w:p>
    <w:p w:rsidR="0080280B" w:rsidRPr="007A04D5" w:rsidRDefault="0080280B" w:rsidP="0080280B">
      <w:pPr>
        <w:spacing w:line="360" w:lineRule="auto"/>
        <w:jc w:val="both"/>
        <w:rPr>
          <w:rFonts w:ascii="Arial" w:hAnsi="Arial" w:cs="Arial"/>
        </w:rPr>
      </w:pPr>
      <w:r>
        <w:rPr>
          <w:rFonts w:ascii="Arial" w:hAnsi="Arial" w:cs="Arial"/>
        </w:rPr>
        <w:t>2.</w:t>
      </w:r>
      <w:r w:rsidRPr="007A04D5">
        <w:rPr>
          <w:rFonts w:ascii="Arial" w:hAnsi="Arial" w:cs="Arial"/>
        </w:rPr>
        <w:t>На 2019-2025 годы завершить запланированное проектирование и строительство школ в населенных пунктах: пристройка к школе в с.Костек на 200 уч.мест, школы на 300 уч.м. в с.Теречное, на 300 уч.м. в с.Кандаураул, на 120 уч.м. в с.Кемсиюрт, на 300 уч.м. в с.Эндирей,502 уч.места в с.Хамавюрт, 120 уч.мест в с.Акбулатюрт, 705 уч.мест в с.НовоКостек. .+ Аксай Необходимость строительства школ в таких населенных пунктах, где уровень обеспеченности ученическими местами ниже 70%: сел.Аксай, Сивух, Пятилетка,Новосаситли</w:t>
      </w:r>
    </w:p>
    <w:p w:rsidR="0080280B" w:rsidRPr="007A04D5" w:rsidRDefault="0080280B" w:rsidP="0080280B">
      <w:pPr>
        <w:spacing w:line="360" w:lineRule="auto"/>
        <w:jc w:val="both"/>
        <w:rPr>
          <w:rFonts w:ascii="Arial" w:hAnsi="Arial" w:cs="Arial"/>
        </w:rPr>
      </w:pPr>
      <w:r w:rsidRPr="007A04D5">
        <w:rPr>
          <w:rFonts w:ascii="Arial" w:hAnsi="Arial" w:cs="Arial"/>
        </w:rPr>
        <w:t>3.На перспективу необходимо предусмотреть сохранение существующих учреждений дополнительного образования детей с дальнейшим расширением.</w:t>
      </w:r>
    </w:p>
    <w:p w:rsidR="0080280B" w:rsidRPr="007A04D5" w:rsidRDefault="0080280B" w:rsidP="0080280B">
      <w:pPr>
        <w:pStyle w:val="ac"/>
        <w:spacing w:line="360" w:lineRule="auto"/>
        <w:rPr>
          <w:rFonts w:ascii="Arial" w:hAnsi="Arial" w:cs="Arial"/>
          <w:sz w:val="24"/>
          <w:szCs w:val="24"/>
        </w:rPr>
      </w:pPr>
    </w:p>
    <w:p w:rsidR="0080280B" w:rsidRPr="007A04D5" w:rsidRDefault="0080280B" w:rsidP="0080280B">
      <w:pPr>
        <w:pStyle w:val="35"/>
        <w:ind w:left="0" w:firstLine="0"/>
        <w:rPr>
          <w:rFonts w:ascii="Arial" w:hAnsi="Arial" w:cs="Arial"/>
          <w:b w:val="0"/>
          <w:bCs/>
          <w:i/>
          <w:sz w:val="24"/>
          <w:szCs w:val="24"/>
          <w:u w:val="single"/>
        </w:rPr>
      </w:pPr>
      <w:bookmarkStart w:id="51" w:name="_Toc40192388"/>
      <w:bookmarkStart w:id="52" w:name="_Toc40192515"/>
      <w:r w:rsidRPr="007A04D5">
        <w:rPr>
          <w:rFonts w:ascii="Arial" w:hAnsi="Arial" w:cs="Arial"/>
          <w:bCs/>
          <w:i/>
          <w:sz w:val="24"/>
          <w:szCs w:val="24"/>
        </w:rPr>
        <w:t>2.6.2.Учреждения здравоохранения</w:t>
      </w:r>
      <w:bookmarkEnd w:id="51"/>
      <w:bookmarkEnd w:id="52"/>
      <w:r w:rsidRPr="007A04D5">
        <w:rPr>
          <w:rFonts w:ascii="Arial" w:hAnsi="Arial" w:cs="Arial"/>
          <w:bCs/>
          <w:i/>
          <w:sz w:val="24"/>
          <w:szCs w:val="24"/>
        </w:rPr>
        <w:t xml:space="preserve"> </w:t>
      </w:r>
    </w:p>
    <w:p w:rsidR="0080280B" w:rsidRPr="007A04D5" w:rsidRDefault="0080280B" w:rsidP="0080280B">
      <w:pPr>
        <w:spacing w:line="360" w:lineRule="auto"/>
        <w:jc w:val="center"/>
        <w:rPr>
          <w:rFonts w:ascii="Arial" w:hAnsi="Arial" w:cs="Arial"/>
          <w:b/>
          <w:bCs/>
          <w:i/>
          <w:u w:val="single"/>
        </w:rPr>
      </w:pPr>
    </w:p>
    <w:p w:rsidR="0080280B" w:rsidRPr="007A04D5" w:rsidRDefault="0080280B" w:rsidP="0080280B">
      <w:pPr>
        <w:spacing w:line="360" w:lineRule="auto"/>
        <w:ind w:firstLine="720"/>
        <w:jc w:val="both"/>
        <w:rPr>
          <w:rFonts w:ascii="Arial" w:hAnsi="Arial" w:cs="Arial"/>
        </w:rPr>
      </w:pPr>
      <w:r w:rsidRPr="007A04D5">
        <w:rPr>
          <w:rFonts w:ascii="Arial" w:hAnsi="Arial" w:cs="Arial"/>
        </w:rPr>
        <w:lastRenderedPageBreak/>
        <w:t>Лечебно-профилактические учреждения по видам оказываемой помощи делятся на стационарные (районные и участковые больницы) и амбулаторно-поликлинические (поликлиники, амбулатории, ФАПы).</w:t>
      </w:r>
    </w:p>
    <w:p w:rsidR="0080280B" w:rsidRPr="007A04D5" w:rsidRDefault="0080280B" w:rsidP="0080280B">
      <w:pPr>
        <w:spacing w:line="360" w:lineRule="auto"/>
        <w:ind w:firstLine="720"/>
        <w:jc w:val="both"/>
        <w:rPr>
          <w:rFonts w:ascii="Arial" w:hAnsi="Arial" w:cs="Arial"/>
        </w:rPr>
      </w:pPr>
      <w:r w:rsidRPr="007A04D5">
        <w:rPr>
          <w:rFonts w:ascii="Arial" w:hAnsi="Arial" w:cs="Arial"/>
        </w:rPr>
        <w:t>В настоящее время в Хасавюртовском районе действует ряд районных программ, направленных охрану здоровья населения, укрепление материально-технической базы, повышение квалификации медицинского персонала, а также совершенствование профилактических мероприятий.</w:t>
      </w:r>
    </w:p>
    <w:p w:rsidR="0080280B" w:rsidRPr="007A04D5" w:rsidRDefault="0080280B" w:rsidP="0080280B">
      <w:pPr>
        <w:spacing w:line="360" w:lineRule="auto"/>
        <w:ind w:firstLine="720"/>
        <w:jc w:val="both"/>
        <w:rPr>
          <w:rFonts w:ascii="Arial" w:hAnsi="Arial" w:cs="Arial"/>
        </w:rPr>
      </w:pPr>
      <w:r w:rsidRPr="007A04D5">
        <w:rPr>
          <w:rFonts w:ascii="Arial" w:hAnsi="Arial" w:cs="Arial"/>
        </w:rPr>
        <w:t>В районе функционирует 13 больниц на 510 коек, 1 самостоятельная поликлиника, 17 амбулаторно-поликлинических учреждений с фактической мощностью 1010 посещений в смену, 3 подстанции скорой помощи, 27 фельдшерско-акушеских  пункта, 9 дневных стационара на 55 коек. Из 13 больничных  учреждений 3 - расположены в типовых помещениях, 10 – приспособленных, 7 – требуется капитальный ремонт. Обеспеченность койками на 10 тыс. населения района  составляет 31,2, при нормативе – 134,7 коек (по РД – 64,7). Количество посещений в смену на 10 тыс. населения района  составляет 60,4, при нормативе – 181,5 посещений в смену.</w:t>
      </w:r>
    </w:p>
    <w:p w:rsidR="0080280B" w:rsidRPr="007A04D5" w:rsidRDefault="0080280B" w:rsidP="0080280B">
      <w:pPr>
        <w:spacing w:line="360" w:lineRule="auto"/>
        <w:ind w:firstLine="720"/>
        <w:jc w:val="both"/>
        <w:rPr>
          <w:rFonts w:ascii="Arial" w:hAnsi="Arial" w:cs="Arial"/>
        </w:rPr>
      </w:pPr>
      <w:r w:rsidRPr="007A04D5">
        <w:rPr>
          <w:rFonts w:ascii="Arial" w:hAnsi="Arial" w:cs="Arial"/>
        </w:rPr>
        <w:t>Центральная районная поликлиника также обслуживает 13 тыс. населения прикутанных хозяйств отгонного животноводства.</w:t>
      </w:r>
    </w:p>
    <w:p w:rsidR="0080280B" w:rsidRPr="007A04D5" w:rsidRDefault="0080280B" w:rsidP="0080280B">
      <w:pPr>
        <w:spacing w:line="360" w:lineRule="auto"/>
        <w:ind w:firstLine="720"/>
        <w:jc w:val="both"/>
        <w:rPr>
          <w:rFonts w:ascii="Arial" w:hAnsi="Arial" w:cs="Arial"/>
        </w:rPr>
      </w:pPr>
      <w:r w:rsidRPr="007A04D5">
        <w:rPr>
          <w:rFonts w:ascii="Arial" w:hAnsi="Arial" w:cs="Arial"/>
        </w:rPr>
        <w:t>Численность работников учреждений  здравоохранения составляет 1171 человек,  врачей - 205 человек, среднего медицинского персонала – 578 человек, прочего персонала 388 чел.</w:t>
      </w:r>
    </w:p>
    <w:p w:rsidR="0080280B" w:rsidRPr="007A04D5" w:rsidRDefault="0080280B" w:rsidP="0080280B">
      <w:pPr>
        <w:spacing w:line="360" w:lineRule="auto"/>
        <w:ind w:firstLine="720"/>
        <w:jc w:val="both"/>
        <w:rPr>
          <w:rFonts w:ascii="Arial" w:hAnsi="Arial" w:cs="Arial"/>
        </w:rPr>
      </w:pPr>
      <w:r w:rsidRPr="007A04D5">
        <w:rPr>
          <w:rFonts w:ascii="Arial" w:hAnsi="Arial" w:cs="Arial"/>
        </w:rPr>
        <w:t>Обеспеченность населения врачами на 10000 человек составляет 12 чел., медперсоналом 32,8 чел.</w:t>
      </w:r>
    </w:p>
    <w:p w:rsidR="0080280B" w:rsidRDefault="0080280B" w:rsidP="0080280B">
      <w:pPr>
        <w:pStyle w:val="aff3"/>
        <w:keepNext/>
      </w:pPr>
      <w:r>
        <w:t xml:space="preserve">Таблица </w:t>
      </w:r>
      <w:fldSimple w:instr=" SEQ Таблица \* ARABIC ">
        <w:r>
          <w:rPr>
            <w:noProof/>
          </w:rPr>
          <w:t>16</w:t>
        </w:r>
      </w:fldSimple>
      <w:r>
        <w:t>. Характеристика объектов здравоохранения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8"/>
        <w:gridCol w:w="2244"/>
        <w:gridCol w:w="1227"/>
        <w:gridCol w:w="1015"/>
        <w:gridCol w:w="1015"/>
        <w:gridCol w:w="1015"/>
        <w:gridCol w:w="1016"/>
      </w:tblGrid>
      <w:tr w:rsidR="0080280B" w:rsidRPr="00A31D45" w:rsidTr="00185B9F">
        <w:tc>
          <w:tcPr>
            <w:tcW w:w="1188"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 п/п</w:t>
            </w:r>
          </w:p>
        </w:tc>
        <w:tc>
          <w:tcPr>
            <w:tcW w:w="2244"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Наименование показателей</w:t>
            </w:r>
          </w:p>
        </w:tc>
        <w:tc>
          <w:tcPr>
            <w:tcW w:w="1227"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Ед.изм.</w:t>
            </w:r>
          </w:p>
        </w:tc>
        <w:tc>
          <w:tcPr>
            <w:tcW w:w="1015"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2016</w:t>
            </w:r>
          </w:p>
        </w:tc>
        <w:tc>
          <w:tcPr>
            <w:tcW w:w="1015"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2017</w:t>
            </w:r>
          </w:p>
        </w:tc>
        <w:tc>
          <w:tcPr>
            <w:tcW w:w="1015"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2018</w:t>
            </w:r>
          </w:p>
        </w:tc>
        <w:tc>
          <w:tcPr>
            <w:tcW w:w="1016"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2019</w:t>
            </w:r>
          </w:p>
        </w:tc>
      </w:tr>
      <w:tr w:rsidR="0080280B" w:rsidRPr="00A31D45" w:rsidTr="00185B9F">
        <w:tc>
          <w:tcPr>
            <w:tcW w:w="1188"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1.</w:t>
            </w:r>
          </w:p>
        </w:tc>
        <w:tc>
          <w:tcPr>
            <w:tcW w:w="2244"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Количество учреждений здравоохранения, всего</w:t>
            </w:r>
          </w:p>
        </w:tc>
        <w:tc>
          <w:tcPr>
            <w:tcW w:w="1227"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единиц</w:t>
            </w:r>
          </w:p>
        </w:tc>
        <w:tc>
          <w:tcPr>
            <w:tcW w:w="1015"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58</w:t>
            </w:r>
          </w:p>
        </w:tc>
        <w:tc>
          <w:tcPr>
            <w:tcW w:w="1015"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58</w:t>
            </w:r>
          </w:p>
        </w:tc>
        <w:tc>
          <w:tcPr>
            <w:tcW w:w="1015"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58</w:t>
            </w:r>
          </w:p>
        </w:tc>
        <w:tc>
          <w:tcPr>
            <w:tcW w:w="1016"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58</w:t>
            </w:r>
          </w:p>
        </w:tc>
      </w:tr>
      <w:tr w:rsidR="0080280B" w:rsidRPr="00A31D45" w:rsidTr="00185B9F">
        <w:tc>
          <w:tcPr>
            <w:tcW w:w="1188" w:type="dxa"/>
          </w:tcPr>
          <w:p w:rsidR="0080280B" w:rsidRPr="00A31D45" w:rsidRDefault="0080280B" w:rsidP="00185B9F">
            <w:pPr>
              <w:spacing w:line="360" w:lineRule="auto"/>
              <w:jc w:val="both"/>
              <w:rPr>
                <w:rFonts w:ascii="Arial" w:hAnsi="Arial" w:cs="Arial"/>
                <w:sz w:val="20"/>
                <w:szCs w:val="20"/>
              </w:rPr>
            </w:pPr>
          </w:p>
        </w:tc>
        <w:tc>
          <w:tcPr>
            <w:tcW w:w="2244"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В т.ч.</w:t>
            </w:r>
          </w:p>
        </w:tc>
        <w:tc>
          <w:tcPr>
            <w:tcW w:w="1227" w:type="dxa"/>
          </w:tcPr>
          <w:p w:rsidR="0080280B" w:rsidRPr="00A31D45" w:rsidRDefault="0080280B" w:rsidP="00185B9F">
            <w:pPr>
              <w:spacing w:line="360" w:lineRule="auto"/>
              <w:jc w:val="both"/>
              <w:rPr>
                <w:rFonts w:ascii="Arial" w:hAnsi="Arial" w:cs="Arial"/>
                <w:sz w:val="20"/>
                <w:szCs w:val="20"/>
              </w:rPr>
            </w:pPr>
          </w:p>
        </w:tc>
        <w:tc>
          <w:tcPr>
            <w:tcW w:w="1015" w:type="dxa"/>
          </w:tcPr>
          <w:p w:rsidR="0080280B" w:rsidRPr="00A31D45" w:rsidRDefault="0080280B" w:rsidP="00185B9F">
            <w:pPr>
              <w:spacing w:line="360" w:lineRule="auto"/>
              <w:jc w:val="both"/>
              <w:rPr>
                <w:rFonts w:ascii="Arial" w:hAnsi="Arial" w:cs="Arial"/>
                <w:sz w:val="20"/>
                <w:szCs w:val="20"/>
              </w:rPr>
            </w:pPr>
          </w:p>
        </w:tc>
        <w:tc>
          <w:tcPr>
            <w:tcW w:w="1015" w:type="dxa"/>
          </w:tcPr>
          <w:p w:rsidR="0080280B" w:rsidRPr="00A31D45" w:rsidRDefault="0080280B" w:rsidP="00185B9F">
            <w:pPr>
              <w:spacing w:line="360" w:lineRule="auto"/>
              <w:jc w:val="both"/>
              <w:rPr>
                <w:rFonts w:ascii="Arial" w:hAnsi="Arial" w:cs="Arial"/>
                <w:sz w:val="20"/>
                <w:szCs w:val="20"/>
              </w:rPr>
            </w:pPr>
          </w:p>
        </w:tc>
        <w:tc>
          <w:tcPr>
            <w:tcW w:w="1015" w:type="dxa"/>
          </w:tcPr>
          <w:p w:rsidR="0080280B" w:rsidRPr="00A31D45" w:rsidRDefault="0080280B" w:rsidP="00185B9F">
            <w:pPr>
              <w:spacing w:line="360" w:lineRule="auto"/>
              <w:jc w:val="both"/>
              <w:rPr>
                <w:rFonts w:ascii="Arial" w:hAnsi="Arial" w:cs="Arial"/>
                <w:sz w:val="20"/>
                <w:szCs w:val="20"/>
              </w:rPr>
            </w:pPr>
          </w:p>
        </w:tc>
        <w:tc>
          <w:tcPr>
            <w:tcW w:w="1016" w:type="dxa"/>
          </w:tcPr>
          <w:p w:rsidR="0080280B" w:rsidRPr="00A31D45" w:rsidRDefault="0080280B" w:rsidP="00185B9F">
            <w:pPr>
              <w:spacing w:line="360" w:lineRule="auto"/>
              <w:jc w:val="both"/>
              <w:rPr>
                <w:rFonts w:ascii="Arial" w:hAnsi="Arial" w:cs="Arial"/>
                <w:sz w:val="20"/>
                <w:szCs w:val="20"/>
              </w:rPr>
            </w:pPr>
          </w:p>
        </w:tc>
      </w:tr>
      <w:tr w:rsidR="0080280B" w:rsidRPr="00A31D45" w:rsidTr="00185B9F">
        <w:tc>
          <w:tcPr>
            <w:tcW w:w="1188"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1.1.</w:t>
            </w:r>
          </w:p>
        </w:tc>
        <w:tc>
          <w:tcPr>
            <w:tcW w:w="2244"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Больничные учреждения, всего</w:t>
            </w:r>
          </w:p>
        </w:tc>
        <w:tc>
          <w:tcPr>
            <w:tcW w:w="1227"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единиц</w:t>
            </w:r>
          </w:p>
        </w:tc>
        <w:tc>
          <w:tcPr>
            <w:tcW w:w="1015"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13</w:t>
            </w:r>
          </w:p>
        </w:tc>
        <w:tc>
          <w:tcPr>
            <w:tcW w:w="1015"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13</w:t>
            </w:r>
          </w:p>
        </w:tc>
        <w:tc>
          <w:tcPr>
            <w:tcW w:w="1015"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13</w:t>
            </w:r>
          </w:p>
        </w:tc>
        <w:tc>
          <w:tcPr>
            <w:tcW w:w="1016"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13</w:t>
            </w:r>
          </w:p>
        </w:tc>
      </w:tr>
      <w:tr w:rsidR="0080280B" w:rsidRPr="00A31D45" w:rsidTr="00185B9F">
        <w:tc>
          <w:tcPr>
            <w:tcW w:w="1188"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1.1.1.</w:t>
            </w:r>
          </w:p>
        </w:tc>
        <w:tc>
          <w:tcPr>
            <w:tcW w:w="2244"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В т.ч. участковые больницы</w:t>
            </w:r>
          </w:p>
        </w:tc>
        <w:tc>
          <w:tcPr>
            <w:tcW w:w="1227"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единиц</w:t>
            </w:r>
          </w:p>
        </w:tc>
        <w:tc>
          <w:tcPr>
            <w:tcW w:w="1015"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13</w:t>
            </w:r>
          </w:p>
        </w:tc>
        <w:tc>
          <w:tcPr>
            <w:tcW w:w="1015"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13</w:t>
            </w:r>
          </w:p>
        </w:tc>
        <w:tc>
          <w:tcPr>
            <w:tcW w:w="1015"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13</w:t>
            </w:r>
          </w:p>
        </w:tc>
        <w:tc>
          <w:tcPr>
            <w:tcW w:w="1016"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13</w:t>
            </w:r>
          </w:p>
        </w:tc>
      </w:tr>
      <w:tr w:rsidR="0080280B" w:rsidRPr="00A31D45" w:rsidTr="00185B9F">
        <w:tc>
          <w:tcPr>
            <w:tcW w:w="1188"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lastRenderedPageBreak/>
              <w:t>1.2.</w:t>
            </w:r>
          </w:p>
        </w:tc>
        <w:tc>
          <w:tcPr>
            <w:tcW w:w="2244"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Амбулаторно- поликлинические учреждения, всего</w:t>
            </w:r>
          </w:p>
        </w:tc>
        <w:tc>
          <w:tcPr>
            <w:tcW w:w="1227"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единиц</w:t>
            </w:r>
          </w:p>
        </w:tc>
        <w:tc>
          <w:tcPr>
            <w:tcW w:w="1015"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18</w:t>
            </w:r>
          </w:p>
        </w:tc>
        <w:tc>
          <w:tcPr>
            <w:tcW w:w="1015"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18</w:t>
            </w:r>
          </w:p>
        </w:tc>
        <w:tc>
          <w:tcPr>
            <w:tcW w:w="1015"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18</w:t>
            </w:r>
          </w:p>
        </w:tc>
        <w:tc>
          <w:tcPr>
            <w:tcW w:w="1016"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18</w:t>
            </w:r>
          </w:p>
        </w:tc>
      </w:tr>
      <w:tr w:rsidR="0080280B" w:rsidRPr="00A31D45" w:rsidTr="00185B9F">
        <w:tc>
          <w:tcPr>
            <w:tcW w:w="1188"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1.2.1</w:t>
            </w:r>
          </w:p>
        </w:tc>
        <w:tc>
          <w:tcPr>
            <w:tcW w:w="2244"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В т.ч. самостоятельные поликлиники</w:t>
            </w:r>
          </w:p>
        </w:tc>
        <w:tc>
          <w:tcPr>
            <w:tcW w:w="1227"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единиц</w:t>
            </w:r>
          </w:p>
        </w:tc>
        <w:tc>
          <w:tcPr>
            <w:tcW w:w="1015"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1</w:t>
            </w:r>
          </w:p>
        </w:tc>
        <w:tc>
          <w:tcPr>
            <w:tcW w:w="1015"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1</w:t>
            </w:r>
          </w:p>
        </w:tc>
        <w:tc>
          <w:tcPr>
            <w:tcW w:w="1015"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1</w:t>
            </w:r>
          </w:p>
        </w:tc>
        <w:tc>
          <w:tcPr>
            <w:tcW w:w="1016"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1</w:t>
            </w:r>
          </w:p>
        </w:tc>
      </w:tr>
      <w:tr w:rsidR="0080280B" w:rsidRPr="00A31D45" w:rsidTr="00185B9F">
        <w:tc>
          <w:tcPr>
            <w:tcW w:w="1188"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1.2.2.</w:t>
            </w:r>
          </w:p>
        </w:tc>
        <w:tc>
          <w:tcPr>
            <w:tcW w:w="2244"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Врачебные  амбулатории</w:t>
            </w:r>
          </w:p>
        </w:tc>
        <w:tc>
          <w:tcPr>
            <w:tcW w:w="1227"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единиц</w:t>
            </w:r>
          </w:p>
        </w:tc>
        <w:tc>
          <w:tcPr>
            <w:tcW w:w="1015"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17</w:t>
            </w:r>
          </w:p>
        </w:tc>
        <w:tc>
          <w:tcPr>
            <w:tcW w:w="1015"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17</w:t>
            </w:r>
          </w:p>
        </w:tc>
        <w:tc>
          <w:tcPr>
            <w:tcW w:w="1015"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17</w:t>
            </w:r>
          </w:p>
        </w:tc>
        <w:tc>
          <w:tcPr>
            <w:tcW w:w="1016"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17</w:t>
            </w:r>
          </w:p>
        </w:tc>
      </w:tr>
      <w:tr w:rsidR="0080280B" w:rsidRPr="00A31D45" w:rsidTr="00185B9F">
        <w:tc>
          <w:tcPr>
            <w:tcW w:w="1188"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1.3.</w:t>
            </w:r>
          </w:p>
        </w:tc>
        <w:tc>
          <w:tcPr>
            <w:tcW w:w="2244"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Станции скорой помощи</w:t>
            </w:r>
          </w:p>
        </w:tc>
        <w:tc>
          <w:tcPr>
            <w:tcW w:w="1227"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единиц</w:t>
            </w:r>
          </w:p>
        </w:tc>
        <w:tc>
          <w:tcPr>
            <w:tcW w:w="1015"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3</w:t>
            </w:r>
          </w:p>
        </w:tc>
        <w:tc>
          <w:tcPr>
            <w:tcW w:w="1015"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3</w:t>
            </w:r>
          </w:p>
        </w:tc>
        <w:tc>
          <w:tcPr>
            <w:tcW w:w="1015"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0</w:t>
            </w:r>
          </w:p>
        </w:tc>
        <w:tc>
          <w:tcPr>
            <w:tcW w:w="1016"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0</w:t>
            </w:r>
          </w:p>
        </w:tc>
      </w:tr>
      <w:tr w:rsidR="0080280B" w:rsidRPr="00A31D45" w:rsidTr="00185B9F">
        <w:tc>
          <w:tcPr>
            <w:tcW w:w="1188"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1.4.</w:t>
            </w:r>
          </w:p>
        </w:tc>
        <w:tc>
          <w:tcPr>
            <w:tcW w:w="2244"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Фельдшерско-акушерские пункты</w:t>
            </w:r>
          </w:p>
        </w:tc>
        <w:tc>
          <w:tcPr>
            <w:tcW w:w="1227"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единиц</w:t>
            </w:r>
          </w:p>
        </w:tc>
        <w:tc>
          <w:tcPr>
            <w:tcW w:w="1015"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27</w:t>
            </w:r>
          </w:p>
        </w:tc>
        <w:tc>
          <w:tcPr>
            <w:tcW w:w="1015"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27</w:t>
            </w:r>
          </w:p>
        </w:tc>
        <w:tc>
          <w:tcPr>
            <w:tcW w:w="1015"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27</w:t>
            </w:r>
          </w:p>
        </w:tc>
        <w:tc>
          <w:tcPr>
            <w:tcW w:w="1016"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27</w:t>
            </w:r>
          </w:p>
        </w:tc>
      </w:tr>
      <w:tr w:rsidR="0080280B" w:rsidRPr="00A31D45" w:rsidTr="00185B9F">
        <w:tc>
          <w:tcPr>
            <w:tcW w:w="1188"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2.</w:t>
            </w:r>
          </w:p>
        </w:tc>
        <w:tc>
          <w:tcPr>
            <w:tcW w:w="2244"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Число больничных коек</w:t>
            </w:r>
          </w:p>
        </w:tc>
        <w:tc>
          <w:tcPr>
            <w:tcW w:w="1227"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единиц</w:t>
            </w:r>
          </w:p>
        </w:tc>
        <w:tc>
          <w:tcPr>
            <w:tcW w:w="1015"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510</w:t>
            </w:r>
          </w:p>
        </w:tc>
        <w:tc>
          <w:tcPr>
            <w:tcW w:w="1015"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510</w:t>
            </w:r>
          </w:p>
        </w:tc>
        <w:tc>
          <w:tcPr>
            <w:tcW w:w="1015"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510</w:t>
            </w:r>
          </w:p>
        </w:tc>
        <w:tc>
          <w:tcPr>
            <w:tcW w:w="1016"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510</w:t>
            </w:r>
          </w:p>
        </w:tc>
      </w:tr>
      <w:tr w:rsidR="0080280B" w:rsidRPr="00A31D45" w:rsidTr="00185B9F">
        <w:tc>
          <w:tcPr>
            <w:tcW w:w="1188"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2.1.</w:t>
            </w:r>
          </w:p>
        </w:tc>
        <w:tc>
          <w:tcPr>
            <w:tcW w:w="2244"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В т.ч. в участковых больницах</w:t>
            </w:r>
          </w:p>
        </w:tc>
        <w:tc>
          <w:tcPr>
            <w:tcW w:w="1227"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единиц</w:t>
            </w:r>
          </w:p>
        </w:tc>
        <w:tc>
          <w:tcPr>
            <w:tcW w:w="1015"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510</w:t>
            </w:r>
          </w:p>
        </w:tc>
        <w:tc>
          <w:tcPr>
            <w:tcW w:w="1015"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510</w:t>
            </w:r>
          </w:p>
        </w:tc>
        <w:tc>
          <w:tcPr>
            <w:tcW w:w="1015"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510</w:t>
            </w:r>
          </w:p>
        </w:tc>
        <w:tc>
          <w:tcPr>
            <w:tcW w:w="1016"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510</w:t>
            </w:r>
          </w:p>
        </w:tc>
      </w:tr>
      <w:tr w:rsidR="0080280B" w:rsidRPr="00A31D45" w:rsidTr="00185B9F">
        <w:tc>
          <w:tcPr>
            <w:tcW w:w="1188"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3.</w:t>
            </w:r>
          </w:p>
        </w:tc>
        <w:tc>
          <w:tcPr>
            <w:tcW w:w="2244"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Обеспеченность населения больничными койками (на 10000 чел)</w:t>
            </w:r>
          </w:p>
        </w:tc>
        <w:tc>
          <w:tcPr>
            <w:tcW w:w="1227"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единиц</w:t>
            </w:r>
          </w:p>
        </w:tc>
        <w:tc>
          <w:tcPr>
            <w:tcW w:w="1015"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30,5</w:t>
            </w:r>
          </w:p>
        </w:tc>
        <w:tc>
          <w:tcPr>
            <w:tcW w:w="1015"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30,1</w:t>
            </w:r>
          </w:p>
        </w:tc>
        <w:tc>
          <w:tcPr>
            <w:tcW w:w="1015"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30,6</w:t>
            </w:r>
          </w:p>
        </w:tc>
        <w:tc>
          <w:tcPr>
            <w:tcW w:w="1016"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29</w:t>
            </w:r>
          </w:p>
        </w:tc>
      </w:tr>
      <w:tr w:rsidR="0080280B" w:rsidRPr="00A31D45" w:rsidTr="00185B9F">
        <w:tc>
          <w:tcPr>
            <w:tcW w:w="1188"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4.</w:t>
            </w:r>
          </w:p>
        </w:tc>
        <w:tc>
          <w:tcPr>
            <w:tcW w:w="2244"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Фактическая мощность амбулаторно- поликлинических учреждений, всего</w:t>
            </w:r>
          </w:p>
        </w:tc>
        <w:tc>
          <w:tcPr>
            <w:tcW w:w="1227"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Посещ. В смену</w:t>
            </w:r>
          </w:p>
        </w:tc>
        <w:tc>
          <w:tcPr>
            <w:tcW w:w="1015"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1995</w:t>
            </w:r>
          </w:p>
        </w:tc>
        <w:tc>
          <w:tcPr>
            <w:tcW w:w="1015"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1995</w:t>
            </w:r>
          </w:p>
        </w:tc>
        <w:tc>
          <w:tcPr>
            <w:tcW w:w="1015"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1995</w:t>
            </w:r>
          </w:p>
        </w:tc>
        <w:tc>
          <w:tcPr>
            <w:tcW w:w="1016"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1845</w:t>
            </w:r>
          </w:p>
        </w:tc>
      </w:tr>
    </w:tbl>
    <w:p w:rsidR="0080280B" w:rsidRPr="007A04D5" w:rsidRDefault="0080280B" w:rsidP="0080280B">
      <w:pPr>
        <w:spacing w:line="360" w:lineRule="auto"/>
        <w:ind w:firstLine="720"/>
        <w:jc w:val="both"/>
        <w:rPr>
          <w:rFonts w:ascii="Arial" w:hAnsi="Arial" w:cs="Arial"/>
        </w:rPr>
      </w:pPr>
    </w:p>
    <w:p w:rsidR="0080280B" w:rsidRPr="007A04D5" w:rsidRDefault="0080280B" w:rsidP="0080280B">
      <w:pPr>
        <w:pStyle w:val="ac"/>
        <w:spacing w:line="360" w:lineRule="auto"/>
        <w:rPr>
          <w:rFonts w:ascii="Arial" w:hAnsi="Arial" w:cs="Arial"/>
          <w:sz w:val="24"/>
          <w:szCs w:val="24"/>
        </w:rPr>
      </w:pPr>
      <w:r w:rsidRPr="007A04D5">
        <w:rPr>
          <w:rFonts w:ascii="Arial" w:hAnsi="Arial" w:cs="Arial"/>
          <w:sz w:val="24"/>
          <w:szCs w:val="24"/>
        </w:rPr>
        <w:t>В соответствии со Стратегией социально- экономического развития Хасавюртовского муниципального района на период до 2025 года для развития здравоохранения необходимо:</w:t>
      </w:r>
    </w:p>
    <w:p w:rsidR="0080280B" w:rsidRPr="007A04D5" w:rsidRDefault="0080280B" w:rsidP="0080280B">
      <w:pPr>
        <w:pStyle w:val="ac"/>
        <w:spacing w:line="360" w:lineRule="auto"/>
        <w:ind w:hanging="142"/>
        <w:rPr>
          <w:rFonts w:ascii="Arial" w:hAnsi="Arial" w:cs="Arial"/>
          <w:sz w:val="24"/>
          <w:szCs w:val="24"/>
        </w:rPr>
      </w:pPr>
      <w:r w:rsidRPr="007A04D5">
        <w:rPr>
          <w:rFonts w:ascii="Arial" w:hAnsi="Arial" w:cs="Arial"/>
          <w:sz w:val="24"/>
          <w:szCs w:val="24"/>
        </w:rPr>
        <w:t xml:space="preserve">   1.Завершение строительства районной больницы на 260 коек в с.Ботаюрт;</w:t>
      </w:r>
    </w:p>
    <w:p w:rsidR="0080280B" w:rsidRPr="007A04D5" w:rsidRDefault="0080280B" w:rsidP="0080280B">
      <w:pPr>
        <w:pStyle w:val="ac"/>
        <w:spacing w:line="360" w:lineRule="auto"/>
        <w:ind w:firstLine="0"/>
        <w:rPr>
          <w:rFonts w:ascii="Arial" w:hAnsi="Arial" w:cs="Arial"/>
          <w:sz w:val="24"/>
          <w:szCs w:val="24"/>
        </w:rPr>
      </w:pPr>
      <w:r w:rsidRPr="007A04D5">
        <w:rPr>
          <w:rFonts w:ascii="Arial" w:hAnsi="Arial" w:cs="Arial"/>
          <w:sz w:val="24"/>
          <w:szCs w:val="24"/>
        </w:rPr>
        <w:t xml:space="preserve">2.Строительство врачебной амбулатории в с.Муцалаул, Тотурбийкала, Новогагатли; </w:t>
      </w:r>
    </w:p>
    <w:p w:rsidR="0080280B" w:rsidRPr="007A04D5" w:rsidRDefault="0080280B" w:rsidP="0080280B">
      <w:pPr>
        <w:pStyle w:val="ac"/>
        <w:spacing w:line="360" w:lineRule="auto"/>
        <w:ind w:firstLine="0"/>
        <w:rPr>
          <w:rFonts w:ascii="Arial" w:hAnsi="Arial" w:cs="Arial"/>
          <w:sz w:val="24"/>
          <w:szCs w:val="24"/>
        </w:rPr>
      </w:pPr>
      <w:r w:rsidRPr="007A04D5">
        <w:rPr>
          <w:rFonts w:ascii="Arial" w:hAnsi="Arial" w:cs="Arial"/>
          <w:sz w:val="24"/>
          <w:szCs w:val="24"/>
        </w:rPr>
        <w:t xml:space="preserve">3.Строительство фельшерско-акушерских </w:t>
      </w:r>
      <w:r>
        <w:rPr>
          <w:rFonts w:ascii="Arial" w:hAnsi="Arial" w:cs="Arial"/>
          <w:sz w:val="24"/>
          <w:szCs w:val="24"/>
        </w:rPr>
        <w:t>пунктов в с.Ш</w:t>
      </w:r>
      <w:r w:rsidRPr="007A04D5">
        <w:rPr>
          <w:rFonts w:ascii="Arial" w:hAnsi="Arial" w:cs="Arial"/>
          <w:sz w:val="24"/>
          <w:szCs w:val="24"/>
        </w:rPr>
        <w:t>агада, Гоксувотар, Акбулатюрт, Чагаротар, Костек-новые планы.</w:t>
      </w:r>
    </w:p>
    <w:p w:rsidR="0080280B" w:rsidRPr="007A04D5" w:rsidRDefault="0080280B" w:rsidP="0080280B">
      <w:pPr>
        <w:spacing w:line="360" w:lineRule="auto"/>
        <w:ind w:firstLine="720"/>
        <w:jc w:val="both"/>
        <w:rPr>
          <w:rFonts w:ascii="Arial" w:hAnsi="Arial" w:cs="Arial"/>
        </w:rPr>
      </w:pPr>
      <w:r w:rsidRPr="007A04D5">
        <w:rPr>
          <w:rFonts w:ascii="Arial" w:hAnsi="Arial" w:cs="Arial"/>
        </w:rPr>
        <w:t xml:space="preserve">В градостроительных нормативах величина и размещение учреждений здравоохранения предусматривается на основе выдаваемого задания на проектирования, т.к. учитывается, что их перспективное </w:t>
      </w:r>
      <w:r w:rsidRPr="007A04D5">
        <w:rPr>
          <w:rFonts w:ascii="Arial" w:hAnsi="Arial" w:cs="Arial"/>
        </w:rPr>
        <w:lastRenderedPageBreak/>
        <w:t xml:space="preserve">развитие может быть разработано лишь специализированными медицинскими организациями. </w:t>
      </w:r>
    </w:p>
    <w:p w:rsidR="0080280B" w:rsidRPr="007A04D5" w:rsidRDefault="0080280B" w:rsidP="0080280B">
      <w:pPr>
        <w:spacing w:line="360" w:lineRule="auto"/>
        <w:ind w:firstLine="720"/>
        <w:jc w:val="both"/>
        <w:rPr>
          <w:rFonts w:ascii="Arial" w:hAnsi="Arial" w:cs="Arial"/>
        </w:rPr>
      </w:pPr>
      <w:r w:rsidRPr="007A04D5">
        <w:rPr>
          <w:rFonts w:ascii="Arial" w:hAnsi="Arial" w:cs="Arial"/>
        </w:rPr>
        <w:t>В соответствии решениями Национального проекта «Здоровье», необходимы к осуществлению следующие мероприятия:</w:t>
      </w:r>
    </w:p>
    <w:p w:rsidR="0080280B" w:rsidRPr="007A04D5" w:rsidRDefault="0080280B" w:rsidP="0080280B">
      <w:pPr>
        <w:spacing w:line="360" w:lineRule="auto"/>
        <w:ind w:firstLine="720"/>
        <w:jc w:val="both"/>
        <w:rPr>
          <w:rFonts w:ascii="Arial" w:hAnsi="Arial" w:cs="Arial"/>
        </w:rPr>
      </w:pPr>
      <w:r w:rsidRPr="007A04D5">
        <w:rPr>
          <w:rFonts w:ascii="Arial" w:hAnsi="Arial" w:cs="Arial"/>
        </w:rPr>
        <w:t>1.</w:t>
      </w:r>
      <w:r w:rsidRPr="007A04D5">
        <w:rPr>
          <w:rFonts w:ascii="Arial" w:hAnsi="Arial" w:cs="Arial"/>
        </w:rPr>
        <w:tab/>
        <w:t xml:space="preserve">Укрепление первичного звена медицинской помощи; </w:t>
      </w:r>
    </w:p>
    <w:p w:rsidR="0080280B" w:rsidRPr="007A04D5" w:rsidRDefault="0080280B" w:rsidP="0080280B">
      <w:pPr>
        <w:spacing w:line="360" w:lineRule="auto"/>
        <w:ind w:firstLine="720"/>
        <w:jc w:val="both"/>
        <w:rPr>
          <w:rFonts w:ascii="Arial" w:hAnsi="Arial" w:cs="Arial"/>
        </w:rPr>
      </w:pPr>
      <w:r w:rsidRPr="007A04D5">
        <w:rPr>
          <w:rFonts w:ascii="Arial" w:hAnsi="Arial" w:cs="Arial"/>
        </w:rPr>
        <w:t>2.</w:t>
      </w:r>
      <w:r w:rsidRPr="007A04D5">
        <w:rPr>
          <w:rFonts w:ascii="Arial" w:hAnsi="Arial" w:cs="Arial"/>
        </w:rPr>
        <w:tab/>
        <w:t>Укрепление профилактической направленности здравоохранения и диспансеризации населения;</w:t>
      </w:r>
    </w:p>
    <w:p w:rsidR="0080280B" w:rsidRPr="007A04D5" w:rsidRDefault="0080280B" w:rsidP="0080280B">
      <w:pPr>
        <w:spacing w:line="360" w:lineRule="auto"/>
        <w:ind w:firstLine="720"/>
        <w:jc w:val="both"/>
        <w:rPr>
          <w:rFonts w:ascii="Arial" w:hAnsi="Arial" w:cs="Arial"/>
        </w:rPr>
      </w:pPr>
      <w:r w:rsidRPr="007A04D5">
        <w:rPr>
          <w:rFonts w:ascii="Arial" w:hAnsi="Arial" w:cs="Arial"/>
        </w:rPr>
        <w:t>3.</w:t>
      </w:r>
      <w:r w:rsidRPr="007A04D5">
        <w:rPr>
          <w:rFonts w:ascii="Arial" w:hAnsi="Arial" w:cs="Arial"/>
        </w:rPr>
        <w:tab/>
        <w:t>Улучшение доступности дорогостоящих и высокотехнологичных видов помощи.</w:t>
      </w:r>
    </w:p>
    <w:p w:rsidR="0080280B" w:rsidRPr="007A04D5" w:rsidRDefault="0080280B" w:rsidP="0080280B">
      <w:pPr>
        <w:spacing w:line="360" w:lineRule="auto"/>
        <w:ind w:firstLine="720"/>
        <w:jc w:val="both"/>
        <w:rPr>
          <w:rFonts w:ascii="Arial" w:hAnsi="Arial" w:cs="Arial"/>
        </w:rPr>
      </w:pPr>
      <w:r w:rsidRPr="007A04D5">
        <w:rPr>
          <w:rFonts w:ascii="Arial" w:hAnsi="Arial" w:cs="Arial"/>
        </w:rPr>
        <w:t>Для учреждений здравоохранения района основными направлениями развития являются следующие:</w:t>
      </w:r>
    </w:p>
    <w:p w:rsidR="0080280B" w:rsidRPr="007A04D5" w:rsidRDefault="0080280B" w:rsidP="0080280B">
      <w:pPr>
        <w:spacing w:line="360" w:lineRule="auto"/>
        <w:ind w:firstLine="720"/>
        <w:jc w:val="both"/>
        <w:rPr>
          <w:rFonts w:ascii="Arial" w:hAnsi="Arial" w:cs="Arial"/>
        </w:rPr>
      </w:pPr>
      <w:r w:rsidRPr="007A04D5">
        <w:rPr>
          <w:rFonts w:ascii="Arial" w:hAnsi="Arial" w:cs="Arial"/>
        </w:rPr>
        <w:t>•</w:t>
      </w:r>
      <w:r w:rsidRPr="007A04D5">
        <w:rPr>
          <w:rFonts w:ascii="Arial" w:hAnsi="Arial" w:cs="Arial"/>
        </w:rPr>
        <w:tab/>
        <w:t>Совершенствование управления здравоохранением;</w:t>
      </w:r>
    </w:p>
    <w:p w:rsidR="0080280B" w:rsidRPr="007A04D5" w:rsidRDefault="0080280B" w:rsidP="0080280B">
      <w:pPr>
        <w:spacing w:line="360" w:lineRule="auto"/>
        <w:ind w:firstLine="720"/>
        <w:jc w:val="both"/>
        <w:rPr>
          <w:rFonts w:ascii="Arial" w:hAnsi="Arial" w:cs="Arial"/>
        </w:rPr>
      </w:pPr>
      <w:r w:rsidRPr="007A04D5">
        <w:rPr>
          <w:rFonts w:ascii="Arial" w:hAnsi="Arial" w:cs="Arial"/>
        </w:rPr>
        <w:t>•</w:t>
      </w:r>
      <w:r w:rsidRPr="007A04D5">
        <w:rPr>
          <w:rFonts w:ascii="Arial" w:hAnsi="Arial" w:cs="Arial"/>
        </w:rPr>
        <w:tab/>
        <w:t>Классификация функций и разработка нормативной базы управленческого труда;</w:t>
      </w:r>
    </w:p>
    <w:p w:rsidR="0080280B" w:rsidRPr="007A04D5" w:rsidRDefault="0080280B" w:rsidP="0080280B">
      <w:pPr>
        <w:spacing w:line="360" w:lineRule="auto"/>
        <w:ind w:firstLine="720"/>
        <w:jc w:val="both"/>
        <w:rPr>
          <w:rFonts w:ascii="Arial" w:hAnsi="Arial" w:cs="Arial"/>
        </w:rPr>
      </w:pPr>
      <w:r w:rsidRPr="007A04D5">
        <w:rPr>
          <w:rFonts w:ascii="Arial" w:hAnsi="Arial" w:cs="Arial"/>
        </w:rPr>
        <w:t>•</w:t>
      </w:r>
      <w:r w:rsidRPr="007A04D5">
        <w:rPr>
          <w:rFonts w:ascii="Arial" w:hAnsi="Arial" w:cs="Arial"/>
        </w:rPr>
        <w:tab/>
        <w:t>Структурная перестройка отрасли с учетом общественных и корпоративных интересов;</w:t>
      </w:r>
    </w:p>
    <w:p w:rsidR="0080280B" w:rsidRPr="007A04D5" w:rsidRDefault="0080280B" w:rsidP="0080280B">
      <w:pPr>
        <w:spacing w:line="360" w:lineRule="auto"/>
        <w:ind w:firstLine="720"/>
        <w:jc w:val="both"/>
        <w:rPr>
          <w:rFonts w:ascii="Arial" w:hAnsi="Arial" w:cs="Arial"/>
        </w:rPr>
      </w:pPr>
      <w:r w:rsidRPr="007A04D5">
        <w:rPr>
          <w:rFonts w:ascii="Arial" w:hAnsi="Arial" w:cs="Arial"/>
        </w:rPr>
        <w:t>•</w:t>
      </w:r>
      <w:r w:rsidRPr="007A04D5">
        <w:rPr>
          <w:rFonts w:ascii="Arial" w:hAnsi="Arial" w:cs="Arial"/>
        </w:rPr>
        <w:tab/>
        <w:t>Обеспечение регулирования производства кадровых ресурсов отрасли;</w:t>
      </w:r>
    </w:p>
    <w:p w:rsidR="0080280B" w:rsidRPr="007A04D5" w:rsidRDefault="0080280B" w:rsidP="0080280B">
      <w:pPr>
        <w:spacing w:line="360" w:lineRule="auto"/>
        <w:ind w:firstLine="720"/>
        <w:jc w:val="both"/>
        <w:rPr>
          <w:rFonts w:ascii="Arial" w:hAnsi="Arial" w:cs="Arial"/>
        </w:rPr>
      </w:pPr>
      <w:r w:rsidRPr="007A04D5">
        <w:rPr>
          <w:rFonts w:ascii="Arial" w:hAnsi="Arial" w:cs="Arial"/>
        </w:rPr>
        <w:t>•</w:t>
      </w:r>
      <w:r w:rsidRPr="007A04D5">
        <w:rPr>
          <w:rFonts w:ascii="Arial" w:hAnsi="Arial" w:cs="Arial"/>
        </w:rPr>
        <w:tab/>
        <w:t>Ужесточение требований к сертификации аттестации работников;</w:t>
      </w:r>
    </w:p>
    <w:p w:rsidR="0080280B" w:rsidRPr="007A04D5" w:rsidRDefault="0080280B" w:rsidP="0080280B">
      <w:pPr>
        <w:spacing w:line="360" w:lineRule="auto"/>
        <w:ind w:firstLine="720"/>
        <w:jc w:val="both"/>
        <w:rPr>
          <w:rFonts w:ascii="Arial" w:hAnsi="Arial" w:cs="Arial"/>
        </w:rPr>
      </w:pPr>
      <w:r w:rsidRPr="007A04D5">
        <w:rPr>
          <w:rFonts w:ascii="Arial" w:hAnsi="Arial" w:cs="Arial"/>
        </w:rPr>
        <w:t>•</w:t>
      </w:r>
      <w:r w:rsidRPr="007A04D5">
        <w:rPr>
          <w:rFonts w:ascii="Arial" w:hAnsi="Arial" w:cs="Arial"/>
        </w:rPr>
        <w:tab/>
        <w:t>Разработка механизмов внедрения инноваций на бюджетной или коммерческой основе;</w:t>
      </w:r>
    </w:p>
    <w:p w:rsidR="0080280B" w:rsidRPr="007A04D5" w:rsidRDefault="0080280B" w:rsidP="0080280B">
      <w:pPr>
        <w:spacing w:line="360" w:lineRule="auto"/>
        <w:ind w:firstLine="720"/>
        <w:jc w:val="both"/>
        <w:rPr>
          <w:rFonts w:ascii="Arial" w:hAnsi="Arial" w:cs="Arial"/>
        </w:rPr>
      </w:pPr>
      <w:r w:rsidRPr="007A04D5">
        <w:rPr>
          <w:rFonts w:ascii="Arial" w:hAnsi="Arial" w:cs="Arial"/>
        </w:rPr>
        <w:t>•</w:t>
      </w:r>
      <w:r w:rsidRPr="007A04D5">
        <w:rPr>
          <w:rFonts w:ascii="Arial" w:hAnsi="Arial" w:cs="Arial"/>
        </w:rPr>
        <w:tab/>
        <w:t>Возрождение системы социального мониторинга общественного мнения;</w:t>
      </w:r>
    </w:p>
    <w:p w:rsidR="0080280B" w:rsidRPr="007A04D5" w:rsidRDefault="0080280B" w:rsidP="0080280B">
      <w:pPr>
        <w:spacing w:line="360" w:lineRule="auto"/>
        <w:ind w:firstLine="720"/>
        <w:jc w:val="both"/>
        <w:rPr>
          <w:rFonts w:ascii="Arial" w:hAnsi="Arial" w:cs="Arial"/>
        </w:rPr>
      </w:pPr>
      <w:r w:rsidRPr="007A04D5">
        <w:rPr>
          <w:rFonts w:ascii="Arial" w:hAnsi="Arial" w:cs="Arial"/>
        </w:rPr>
        <w:t>•</w:t>
      </w:r>
      <w:r w:rsidRPr="007A04D5">
        <w:rPr>
          <w:rFonts w:ascii="Arial" w:hAnsi="Arial" w:cs="Arial"/>
        </w:rPr>
        <w:tab/>
        <w:t>Приведение в соответствие штатного расписания с нормативным;</w:t>
      </w:r>
    </w:p>
    <w:p w:rsidR="0080280B" w:rsidRPr="007A04D5" w:rsidRDefault="0080280B" w:rsidP="0080280B">
      <w:pPr>
        <w:spacing w:line="360" w:lineRule="auto"/>
        <w:ind w:firstLine="720"/>
        <w:jc w:val="both"/>
        <w:rPr>
          <w:rFonts w:ascii="Arial" w:hAnsi="Arial" w:cs="Arial"/>
        </w:rPr>
      </w:pPr>
      <w:r w:rsidRPr="007A04D5">
        <w:rPr>
          <w:rFonts w:ascii="Arial" w:hAnsi="Arial" w:cs="Arial"/>
        </w:rPr>
        <w:t>•</w:t>
      </w:r>
      <w:r w:rsidRPr="007A04D5">
        <w:rPr>
          <w:rFonts w:ascii="Arial" w:hAnsi="Arial" w:cs="Arial"/>
        </w:rPr>
        <w:tab/>
        <w:t>Приведение в соответствие штатного расписания с фондом заработной платы;</w:t>
      </w:r>
    </w:p>
    <w:p w:rsidR="0080280B" w:rsidRPr="007A04D5" w:rsidRDefault="0080280B" w:rsidP="0080280B">
      <w:pPr>
        <w:spacing w:line="360" w:lineRule="auto"/>
        <w:ind w:firstLine="720"/>
        <w:jc w:val="both"/>
        <w:rPr>
          <w:rFonts w:ascii="Arial" w:hAnsi="Arial" w:cs="Arial"/>
        </w:rPr>
      </w:pPr>
      <w:r w:rsidRPr="007A04D5">
        <w:rPr>
          <w:rFonts w:ascii="Arial" w:hAnsi="Arial" w:cs="Arial"/>
        </w:rPr>
        <w:t>•</w:t>
      </w:r>
      <w:r w:rsidRPr="007A04D5">
        <w:rPr>
          <w:rFonts w:ascii="Arial" w:hAnsi="Arial" w:cs="Arial"/>
        </w:rPr>
        <w:tab/>
        <w:t>Увеличение плановых заданий для лечебно-профилактических учреждений;</w:t>
      </w:r>
    </w:p>
    <w:p w:rsidR="0080280B" w:rsidRPr="007A04D5" w:rsidRDefault="0080280B" w:rsidP="0080280B">
      <w:pPr>
        <w:spacing w:line="360" w:lineRule="auto"/>
        <w:ind w:firstLine="720"/>
        <w:jc w:val="both"/>
        <w:rPr>
          <w:rFonts w:ascii="Arial" w:hAnsi="Arial" w:cs="Arial"/>
        </w:rPr>
      </w:pPr>
      <w:r w:rsidRPr="007A04D5">
        <w:rPr>
          <w:rFonts w:ascii="Arial" w:hAnsi="Arial" w:cs="Arial"/>
        </w:rPr>
        <w:t>•</w:t>
      </w:r>
      <w:r w:rsidRPr="007A04D5">
        <w:rPr>
          <w:rFonts w:ascii="Arial" w:hAnsi="Arial" w:cs="Arial"/>
        </w:rPr>
        <w:tab/>
        <w:t xml:space="preserve">Оснащение учреждений современным медицинским оборудованием; </w:t>
      </w:r>
    </w:p>
    <w:p w:rsidR="0080280B" w:rsidRPr="007A04D5" w:rsidRDefault="0080280B" w:rsidP="0080280B">
      <w:pPr>
        <w:spacing w:line="360" w:lineRule="auto"/>
        <w:ind w:firstLine="720"/>
        <w:jc w:val="both"/>
        <w:rPr>
          <w:rFonts w:ascii="Arial" w:hAnsi="Arial" w:cs="Arial"/>
        </w:rPr>
      </w:pPr>
      <w:r w:rsidRPr="007A04D5">
        <w:rPr>
          <w:rFonts w:ascii="Arial" w:hAnsi="Arial" w:cs="Arial"/>
        </w:rPr>
        <w:t>•</w:t>
      </w:r>
      <w:r w:rsidRPr="007A04D5">
        <w:rPr>
          <w:rFonts w:ascii="Arial" w:hAnsi="Arial" w:cs="Arial"/>
        </w:rPr>
        <w:tab/>
        <w:t>Обеспечение населения амбулаторно-поликлинической помощью;</w:t>
      </w:r>
    </w:p>
    <w:p w:rsidR="0080280B" w:rsidRPr="007A04D5" w:rsidRDefault="0080280B" w:rsidP="0080280B">
      <w:pPr>
        <w:spacing w:line="360" w:lineRule="auto"/>
        <w:ind w:firstLine="720"/>
        <w:jc w:val="both"/>
        <w:rPr>
          <w:rFonts w:ascii="Arial" w:hAnsi="Arial" w:cs="Arial"/>
        </w:rPr>
      </w:pPr>
      <w:r w:rsidRPr="007A04D5">
        <w:rPr>
          <w:rFonts w:ascii="Arial" w:hAnsi="Arial" w:cs="Arial"/>
        </w:rPr>
        <w:lastRenderedPageBreak/>
        <w:t>•</w:t>
      </w:r>
      <w:r w:rsidRPr="007A04D5">
        <w:rPr>
          <w:rFonts w:ascii="Arial" w:hAnsi="Arial" w:cs="Arial"/>
        </w:rPr>
        <w:tab/>
        <w:t>Создание на базе некоторых лечебных учреждений консультативно-диагностических подразделений, создание отделения первичной профилактики, реабилитации и восстановительного лечения, служб ухода, дневных стационаров, амбулаторной хирургии и медико-социальной помощи;</w:t>
      </w:r>
    </w:p>
    <w:p w:rsidR="0080280B" w:rsidRPr="007A04D5" w:rsidRDefault="0080280B" w:rsidP="0080280B">
      <w:pPr>
        <w:spacing w:line="360" w:lineRule="auto"/>
        <w:ind w:firstLine="720"/>
        <w:jc w:val="both"/>
        <w:rPr>
          <w:rFonts w:ascii="Arial" w:hAnsi="Arial" w:cs="Arial"/>
        </w:rPr>
      </w:pPr>
      <w:r w:rsidRPr="007A04D5">
        <w:rPr>
          <w:rFonts w:ascii="Arial" w:hAnsi="Arial" w:cs="Arial"/>
        </w:rPr>
        <w:t>•</w:t>
      </w:r>
      <w:r w:rsidRPr="007A04D5">
        <w:rPr>
          <w:rFonts w:ascii="Arial" w:hAnsi="Arial" w:cs="Arial"/>
        </w:rPr>
        <w:tab/>
        <w:t>Открытие стационаров на дому.</w:t>
      </w:r>
    </w:p>
    <w:p w:rsidR="0080280B" w:rsidRPr="007A04D5" w:rsidRDefault="0080280B" w:rsidP="0080280B">
      <w:pPr>
        <w:spacing w:line="360" w:lineRule="auto"/>
        <w:ind w:firstLine="720"/>
        <w:jc w:val="both"/>
        <w:rPr>
          <w:rFonts w:ascii="Arial" w:hAnsi="Arial" w:cs="Arial"/>
        </w:rPr>
      </w:pPr>
    </w:p>
    <w:p w:rsidR="0080280B" w:rsidRPr="007A04D5" w:rsidRDefault="0080280B" w:rsidP="0080280B">
      <w:pPr>
        <w:pStyle w:val="35"/>
        <w:ind w:left="0" w:firstLine="0"/>
        <w:rPr>
          <w:rFonts w:ascii="Arial" w:hAnsi="Arial" w:cs="Arial"/>
          <w:bCs/>
          <w:i/>
          <w:sz w:val="24"/>
          <w:szCs w:val="24"/>
        </w:rPr>
      </w:pPr>
      <w:bookmarkStart w:id="53" w:name="_Toc40192389"/>
      <w:bookmarkStart w:id="54" w:name="_Toc40192516"/>
      <w:r w:rsidRPr="007A04D5">
        <w:rPr>
          <w:rFonts w:ascii="Arial" w:hAnsi="Arial" w:cs="Arial"/>
          <w:bCs/>
          <w:i/>
          <w:sz w:val="24"/>
          <w:szCs w:val="24"/>
        </w:rPr>
        <w:t>2.6.3. Учреждения социального обслуживания населения</w:t>
      </w:r>
      <w:bookmarkEnd w:id="53"/>
      <w:bookmarkEnd w:id="54"/>
    </w:p>
    <w:p w:rsidR="0080280B" w:rsidRPr="007A04D5" w:rsidRDefault="0080280B" w:rsidP="0080280B">
      <w:pPr>
        <w:spacing w:line="360" w:lineRule="auto"/>
        <w:jc w:val="center"/>
        <w:rPr>
          <w:rFonts w:ascii="Arial" w:hAnsi="Arial" w:cs="Arial"/>
          <w:b/>
          <w:bCs/>
          <w:i/>
          <w:u w:val="single"/>
        </w:rPr>
      </w:pPr>
    </w:p>
    <w:p w:rsidR="0080280B" w:rsidRPr="007A04D5" w:rsidRDefault="0080280B" w:rsidP="0080280B">
      <w:pPr>
        <w:spacing w:line="360" w:lineRule="auto"/>
        <w:ind w:firstLine="720"/>
        <w:jc w:val="both"/>
        <w:rPr>
          <w:rFonts w:ascii="Arial" w:hAnsi="Arial" w:cs="Arial"/>
        </w:rPr>
      </w:pPr>
      <w:r w:rsidRPr="007A04D5">
        <w:rPr>
          <w:rFonts w:ascii="Arial" w:hAnsi="Arial" w:cs="Arial"/>
        </w:rPr>
        <w:t>В настоящее время в районе проживает 34637 граждан старше трудоспособного возраста, 18526 пенсионеров, 16111 инвалидов, 199 детей-сирот и оставшихся без попечительства родителей.</w:t>
      </w:r>
    </w:p>
    <w:p w:rsidR="0080280B" w:rsidRDefault="0080280B" w:rsidP="0080280B">
      <w:pPr>
        <w:pStyle w:val="aff3"/>
        <w:keepNext/>
      </w:pPr>
      <w:r>
        <w:t xml:space="preserve">Таблица </w:t>
      </w:r>
      <w:fldSimple w:instr=" SEQ Таблица \* ARABIC ">
        <w:r>
          <w:rPr>
            <w:noProof/>
          </w:rPr>
          <w:t>17</w:t>
        </w:r>
      </w:fldSimple>
      <w:r>
        <w:t>. Характеристика объектов социального обслуживания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1990"/>
        <w:gridCol w:w="1195"/>
        <w:gridCol w:w="1108"/>
        <w:gridCol w:w="1108"/>
        <w:gridCol w:w="1109"/>
        <w:gridCol w:w="1109"/>
      </w:tblGrid>
      <w:tr w:rsidR="0080280B" w:rsidRPr="00F0045A" w:rsidTr="00185B9F">
        <w:tc>
          <w:tcPr>
            <w:tcW w:w="1101"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 п/п</w:t>
            </w:r>
          </w:p>
        </w:tc>
        <w:tc>
          <w:tcPr>
            <w:tcW w:w="1990"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Наименование показателей</w:t>
            </w:r>
          </w:p>
        </w:tc>
        <w:tc>
          <w:tcPr>
            <w:tcW w:w="1195"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Ед.изм.</w:t>
            </w:r>
          </w:p>
        </w:tc>
        <w:tc>
          <w:tcPr>
            <w:tcW w:w="1108"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2016</w:t>
            </w:r>
          </w:p>
        </w:tc>
        <w:tc>
          <w:tcPr>
            <w:tcW w:w="1108"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2017</w:t>
            </w:r>
          </w:p>
        </w:tc>
        <w:tc>
          <w:tcPr>
            <w:tcW w:w="1109"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2018</w:t>
            </w:r>
          </w:p>
        </w:tc>
        <w:tc>
          <w:tcPr>
            <w:tcW w:w="1109"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2019</w:t>
            </w:r>
          </w:p>
        </w:tc>
      </w:tr>
      <w:tr w:rsidR="0080280B" w:rsidRPr="00F0045A" w:rsidTr="00185B9F">
        <w:tc>
          <w:tcPr>
            <w:tcW w:w="1101"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1.</w:t>
            </w:r>
          </w:p>
        </w:tc>
        <w:tc>
          <w:tcPr>
            <w:tcW w:w="1990"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Количество учреждений социального обслуживания населения,всего</w:t>
            </w:r>
          </w:p>
        </w:tc>
        <w:tc>
          <w:tcPr>
            <w:tcW w:w="1195"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Ед.</w:t>
            </w:r>
          </w:p>
        </w:tc>
        <w:tc>
          <w:tcPr>
            <w:tcW w:w="1108"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5</w:t>
            </w:r>
          </w:p>
        </w:tc>
        <w:tc>
          <w:tcPr>
            <w:tcW w:w="1108"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5</w:t>
            </w:r>
          </w:p>
        </w:tc>
        <w:tc>
          <w:tcPr>
            <w:tcW w:w="1109"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5</w:t>
            </w:r>
          </w:p>
        </w:tc>
        <w:tc>
          <w:tcPr>
            <w:tcW w:w="1109"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5</w:t>
            </w:r>
          </w:p>
        </w:tc>
      </w:tr>
      <w:tr w:rsidR="0080280B" w:rsidRPr="00F0045A" w:rsidTr="00185B9F">
        <w:tc>
          <w:tcPr>
            <w:tcW w:w="1101"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1.1.</w:t>
            </w:r>
          </w:p>
        </w:tc>
        <w:tc>
          <w:tcPr>
            <w:tcW w:w="1990"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В.т.ч. стационарных учреждений социального обслуживания (дома-интернаты)</w:t>
            </w:r>
          </w:p>
        </w:tc>
        <w:tc>
          <w:tcPr>
            <w:tcW w:w="1195"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Ед.</w:t>
            </w:r>
          </w:p>
        </w:tc>
        <w:tc>
          <w:tcPr>
            <w:tcW w:w="1108"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1</w:t>
            </w:r>
          </w:p>
        </w:tc>
        <w:tc>
          <w:tcPr>
            <w:tcW w:w="1108"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1</w:t>
            </w:r>
          </w:p>
        </w:tc>
        <w:tc>
          <w:tcPr>
            <w:tcW w:w="1109"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1</w:t>
            </w:r>
          </w:p>
        </w:tc>
        <w:tc>
          <w:tcPr>
            <w:tcW w:w="1109"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1</w:t>
            </w:r>
          </w:p>
        </w:tc>
      </w:tr>
      <w:tr w:rsidR="0080280B" w:rsidRPr="00F0045A" w:rsidTr="00185B9F">
        <w:tc>
          <w:tcPr>
            <w:tcW w:w="1101"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1.1.1.</w:t>
            </w:r>
          </w:p>
        </w:tc>
        <w:tc>
          <w:tcPr>
            <w:tcW w:w="1990"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В т.ч. Для детей-инвалидов</w:t>
            </w:r>
          </w:p>
        </w:tc>
        <w:tc>
          <w:tcPr>
            <w:tcW w:w="1195"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Ед.</w:t>
            </w:r>
          </w:p>
        </w:tc>
        <w:tc>
          <w:tcPr>
            <w:tcW w:w="1108"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1</w:t>
            </w:r>
          </w:p>
        </w:tc>
        <w:tc>
          <w:tcPr>
            <w:tcW w:w="1108"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1</w:t>
            </w:r>
          </w:p>
        </w:tc>
        <w:tc>
          <w:tcPr>
            <w:tcW w:w="1109"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1</w:t>
            </w:r>
          </w:p>
        </w:tc>
        <w:tc>
          <w:tcPr>
            <w:tcW w:w="1109"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1</w:t>
            </w:r>
          </w:p>
        </w:tc>
      </w:tr>
      <w:tr w:rsidR="0080280B" w:rsidRPr="00F0045A" w:rsidTr="00185B9F">
        <w:tc>
          <w:tcPr>
            <w:tcW w:w="1101"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2.</w:t>
            </w:r>
          </w:p>
        </w:tc>
        <w:tc>
          <w:tcPr>
            <w:tcW w:w="1990"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Численность детей-сирот и детей, оставшихся без попечения родителей,всего</w:t>
            </w:r>
          </w:p>
        </w:tc>
        <w:tc>
          <w:tcPr>
            <w:tcW w:w="1195"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Ед.</w:t>
            </w:r>
          </w:p>
        </w:tc>
        <w:tc>
          <w:tcPr>
            <w:tcW w:w="1108"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237</w:t>
            </w:r>
          </w:p>
        </w:tc>
        <w:tc>
          <w:tcPr>
            <w:tcW w:w="1108"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218</w:t>
            </w:r>
          </w:p>
        </w:tc>
        <w:tc>
          <w:tcPr>
            <w:tcW w:w="1109"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210</w:t>
            </w:r>
          </w:p>
        </w:tc>
        <w:tc>
          <w:tcPr>
            <w:tcW w:w="1109"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199</w:t>
            </w:r>
          </w:p>
        </w:tc>
      </w:tr>
      <w:tr w:rsidR="0080280B" w:rsidRPr="00F0045A" w:rsidTr="00185B9F">
        <w:tc>
          <w:tcPr>
            <w:tcW w:w="1101"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3.</w:t>
            </w:r>
          </w:p>
        </w:tc>
        <w:tc>
          <w:tcPr>
            <w:tcW w:w="1990"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Численность пенсионеров</w:t>
            </w:r>
          </w:p>
        </w:tc>
        <w:tc>
          <w:tcPr>
            <w:tcW w:w="1195"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Ед.</w:t>
            </w:r>
          </w:p>
        </w:tc>
        <w:tc>
          <w:tcPr>
            <w:tcW w:w="1108"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32918</w:t>
            </w:r>
          </w:p>
        </w:tc>
        <w:tc>
          <w:tcPr>
            <w:tcW w:w="1108"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18326</w:t>
            </w:r>
          </w:p>
        </w:tc>
        <w:tc>
          <w:tcPr>
            <w:tcW w:w="1109"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18641</w:t>
            </w:r>
          </w:p>
        </w:tc>
        <w:tc>
          <w:tcPr>
            <w:tcW w:w="1109"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18526</w:t>
            </w:r>
          </w:p>
        </w:tc>
      </w:tr>
      <w:tr w:rsidR="0080280B" w:rsidRPr="00F0045A" w:rsidTr="00185B9F">
        <w:tc>
          <w:tcPr>
            <w:tcW w:w="1101"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4.</w:t>
            </w:r>
          </w:p>
        </w:tc>
        <w:tc>
          <w:tcPr>
            <w:tcW w:w="1990"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Численность инвалидов</w:t>
            </w:r>
          </w:p>
        </w:tc>
        <w:tc>
          <w:tcPr>
            <w:tcW w:w="1195"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Ед.</w:t>
            </w:r>
          </w:p>
        </w:tc>
        <w:tc>
          <w:tcPr>
            <w:tcW w:w="1108"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15221</w:t>
            </w:r>
          </w:p>
        </w:tc>
        <w:tc>
          <w:tcPr>
            <w:tcW w:w="1108"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15876</w:t>
            </w:r>
          </w:p>
        </w:tc>
        <w:tc>
          <w:tcPr>
            <w:tcW w:w="1109"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16278</w:t>
            </w:r>
          </w:p>
        </w:tc>
        <w:tc>
          <w:tcPr>
            <w:tcW w:w="1109"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16111</w:t>
            </w:r>
          </w:p>
        </w:tc>
      </w:tr>
    </w:tbl>
    <w:p w:rsidR="0080280B" w:rsidRPr="007A04D5" w:rsidRDefault="0080280B" w:rsidP="0080280B">
      <w:pPr>
        <w:spacing w:line="360" w:lineRule="auto"/>
        <w:ind w:firstLine="720"/>
        <w:jc w:val="both"/>
        <w:rPr>
          <w:rFonts w:ascii="Arial" w:hAnsi="Arial" w:cs="Arial"/>
        </w:rPr>
      </w:pPr>
    </w:p>
    <w:p w:rsidR="0080280B" w:rsidRPr="007A04D5" w:rsidRDefault="0080280B" w:rsidP="0080280B">
      <w:pPr>
        <w:spacing w:line="360" w:lineRule="auto"/>
        <w:ind w:firstLine="720"/>
        <w:jc w:val="both"/>
        <w:rPr>
          <w:rFonts w:ascii="Arial" w:hAnsi="Arial" w:cs="Arial"/>
        </w:rPr>
      </w:pPr>
      <w:r w:rsidRPr="007A04D5">
        <w:rPr>
          <w:rFonts w:ascii="Arial" w:hAnsi="Arial" w:cs="Arial"/>
        </w:rPr>
        <w:lastRenderedPageBreak/>
        <w:t>Согласно демографическим прогнозам в ближайшие годы численность граждан старше трудоспособного возраста будет расти.</w:t>
      </w:r>
    </w:p>
    <w:p w:rsidR="0080280B" w:rsidRPr="007A04D5" w:rsidRDefault="0080280B" w:rsidP="0080280B">
      <w:pPr>
        <w:spacing w:line="360" w:lineRule="auto"/>
        <w:ind w:firstLine="720"/>
        <w:jc w:val="both"/>
        <w:rPr>
          <w:rFonts w:ascii="Arial" w:hAnsi="Arial" w:cs="Arial"/>
        </w:rPr>
      </w:pPr>
      <w:r w:rsidRPr="007A04D5">
        <w:rPr>
          <w:rFonts w:ascii="Arial" w:hAnsi="Arial" w:cs="Arial"/>
        </w:rPr>
        <w:t xml:space="preserve">В этих условиях основной задачей в сфере социального обслуживания населения является повышение доступности, качества и увеличение объёма предоставляемых социальных услуг населению и, прежде всего, гражданам пожилого возраста и инвалидам. </w:t>
      </w:r>
    </w:p>
    <w:p w:rsidR="0080280B" w:rsidRPr="007A04D5" w:rsidRDefault="0080280B" w:rsidP="0080280B">
      <w:pPr>
        <w:spacing w:line="360" w:lineRule="auto"/>
        <w:ind w:firstLine="720"/>
        <w:jc w:val="both"/>
        <w:rPr>
          <w:rFonts w:ascii="Arial" w:hAnsi="Arial" w:cs="Arial"/>
        </w:rPr>
      </w:pPr>
      <w:r w:rsidRPr="007A04D5">
        <w:rPr>
          <w:rFonts w:ascii="Arial" w:hAnsi="Arial" w:cs="Arial"/>
        </w:rPr>
        <w:t>В Хасавюртовском районе сформирована и стабильно работает сеть учреждений и служб, оказывающих услуги пожилым гражданам и инвалидам.</w:t>
      </w:r>
    </w:p>
    <w:p w:rsidR="0080280B" w:rsidRPr="007A04D5" w:rsidRDefault="0080280B" w:rsidP="0080280B">
      <w:pPr>
        <w:spacing w:line="360" w:lineRule="auto"/>
        <w:ind w:firstLine="720"/>
        <w:jc w:val="both"/>
        <w:rPr>
          <w:rFonts w:ascii="Arial" w:hAnsi="Arial" w:cs="Arial"/>
        </w:rPr>
      </w:pPr>
      <w:r w:rsidRPr="007A04D5">
        <w:rPr>
          <w:rFonts w:ascii="Arial" w:hAnsi="Arial" w:cs="Arial"/>
        </w:rPr>
        <w:t>В области социальной защиты населения района проводится работа по обеспечению различных категорий инвалидов протезно – ортопедическими изделиями, спецавтотранспортом, путевками на санаторно – курортное лечение, адресной материальной помощью нуждающихся граждан. В районе функционирует Управление социальной защиты населения, расположенное в г.Хасавюрт.</w:t>
      </w:r>
    </w:p>
    <w:p w:rsidR="0080280B" w:rsidRPr="007A04D5" w:rsidRDefault="0080280B" w:rsidP="0080280B">
      <w:pPr>
        <w:spacing w:line="360" w:lineRule="auto"/>
        <w:ind w:firstLine="720"/>
        <w:jc w:val="both"/>
        <w:rPr>
          <w:rFonts w:ascii="Arial" w:hAnsi="Arial" w:cs="Arial"/>
        </w:rPr>
      </w:pPr>
    </w:p>
    <w:p w:rsidR="0080280B" w:rsidRPr="007A04D5" w:rsidRDefault="0080280B" w:rsidP="0080280B">
      <w:pPr>
        <w:pStyle w:val="35"/>
        <w:ind w:left="0" w:firstLine="0"/>
        <w:rPr>
          <w:rFonts w:ascii="Arial" w:hAnsi="Arial" w:cs="Arial"/>
          <w:bCs/>
          <w:i/>
          <w:sz w:val="24"/>
          <w:szCs w:val="24"/>
        </w:rPr>
      </w:pPr>
      <w:bookmarkStart w:id="55" w:name="_Toc40192390"/>
      <w:bookmarkStart w:id="56" w:name="_Toc40192517"/>
      <w:r w:rsidRPr="007A04D5">
        <w:rPr>
          <w:rFonts w:ascii="Arial" w:hAnsi="Arial" w:cs="Arial"/>
          <w:bCs/>
          <w:i/>
          <w:sz w:val="24"/>
          <w:szCs w:val="24"/>
        </w:rPr>
        <w:t>2.6.4. Учреждения культуры и искусства.</w:t>
      </w:r>
      <w:bookmarkEnd w:id="55"/>
      <w:bookmarkEnd w:id="56"/>
    </w:p>
    <w:p w:rsidR="0080280B" w:rsidRPr="007A04D5" w:rsidRDefault="0080280B" w:rsidP="0080280B">
      <w:pPr>
        <w:spacing w:line="360" w:lineRule="auto"/>
        <w:ind w:firstLine="720"/>
        <w:jc w:val="both"/>
        <w:rPr>
          <w:rFonts w:ascii="Arial" w:hAnsi="Arial" w:cs="Arial"/>
        </w:rPr>
      </w:pPr>
      <w:r w:rsidRPr="007A04D5">
        <w:rPr>
          <w:rFonts w:ascii="Arial" w:hAnsi="Arial" w:cs="Arial"/>
        </w:rPr>
        <w:t>Для организации культурного досуга населения в районе функционируют 84 учреждения культурно-досугового типа: Централизованная библиотечная система и ее 44 филиала, детская музыкальная школа с 3 филиалами, детская школа искусств с 5 филиалами, детская художественная школа с 2 филиалами, 3 коллектива народного театра, 39 - сельские дома культуры (СДК), 12 Центров традиционной культуры народов России.</w:t>
      </w:r>
    </w:p>
    <w:p w:rsidR="0080280B" w:rsidRPr="007A04D5" w:rsidRDefault="0080280B" w:rsidP="0080280B">
      <w:pPr>
        <w:spacing w:line="360" w:lineRule="auto"/>
        <w:ind w:firstLine="720"/>
        <w:jc w:val="both"/>
        <w:rPr>
          <w:rFonts w:ascii="Arial" w:hAnsi="Arial" w:cs="Arial"/>
        </w:rPr>
      </w:pPr>
      <w:r w:rsidRPr="007A04D5">
        <w:rPr>
          <w:rFonts w:ascii="Arial" w:hAnsi="Arial" w:cs="Arial"/>
        </w:rPr>
        <w:tab/>
        <w:t>Доля населения, участвующего в культурно-досуговых мероприятиях, организованных органами местного самоуправления муниципального района составила в 2019 году 63,7 %.</w:t>
      </w:r>
    </w:p>
    <w:p w:rsidR="0080280B" w:rsidRPr="007A04D5" w:rsidRDefault="0080280B" w:rsidP="0080280B">
      <w:pPr>
        <w:spacing w:line="360" w:lineRule="auto"/>
        <w:ind w:firstLine="720"/>
        <w:jc w:val="both"/>
        <w:rPr>
          <w:rFonts w:ascii="Arial" w:hAnsi="Arial" w:cs="Arial"/>
        </w:rPr>
      </w:pPr>
      <w:r w:rsidRPr="007A04D5">
        <w:rPr>
          <w:rFonts w:ascii="Arial" w:hAnsi="Arial" w:cs="Arial"/>
        </w:rPr>
        <w:tab/>
        <w:t>Из общего числа учреждений культурно-досугового типа требуется капитальный ремонт в 39 зданиях, в аварийном состоянии – 8 зданий. Уровень обеспеченности клубными учреждениями составляет 21,5 % от нормативной потребности, библиотеками – 42 %.</w:t>
      </w:r>
    </w:p>
    <w:p w:rsidR="0080280B" w:rsidRDefault="0080280B" w:rsidP="0080280B">
      <w:pPr>
        <w:spacing w:line="360" w:lineRule="auto"/>
        <w:ind w:firstLine="720"/>
        <w:jc w:val="both"/>
        <w:rPr>
          <w:rFonts w:ascii="Arial" w:hAnsi="Arial" w:cs="Arial"/>
        </w:rPr>
      </w:pPr>
      <w:r w:rsidRPr="007A04D5">
        <w:rPr>
          <w:rFonts w:ascii="Arial" w:hAnsi="Arial" w:cs="Arial"/>
        </w:rPr>
        <w:tab/>
        <w:t xml:space="preserve">Из общего числа учреждений библиотечной системы требуется капитальный ремонт в 7 зданиях филиалов. </w:t>
      </w:r>
    </w:p>
    <w:p w:rsidR="0080280B" w:rsidRPr="007A04D5" w:rsidRDefault="0080280B" w:rsidP="0080280B">
      <w:pPr>
        <w:spacing w:line="360" w:lineRule="auto"/>
        <w:ind w:firstLine="720"/>
        <w:jc w:val="both"/>
        <w:rPr>
          <w:rFonts w:ascii="Arial" w:hAnsi="Arial" w:cs="Arial"/>
        </w:rPr>
      </w:pPr>
    </w:p>
    <w:p w:rsidR="0080280B" w:rsidRDefault="0080280B" w:rsidP="0080280B">
      <w:pPr>
        <w:pStyle w:val="aff3"/>
        <w:keepNext/>
      </w:pPr>
      <w:r>
        <w:lastRenderedPageBreak/>
        <w:t xml:space="preserve">Таблица </w:t>
      </w:r>
      <w:fldSimple w:instr=" SEQ Таблица \* ARABIC ">
        <w:r>
          <w:rPr>
            <w:noProof/>
          </w:rPr>
          <w:t>18</w:t>
        </w:r>
      </w:fldSimple>
      <w:r>
        <w:t>. Характеристика объектов культуры и искусства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53"/>
        <w:gridCol w:w="1422"/>
        <w:gridCol w:w="1372"/>
        <w:gridCol w:w="1372"/>
        <w:gridCol w:w="1402"/>
        <w:gridCol w:w="1399"/>
      </w:tblGrid>
      <w:tr w:rsidR="0080280B" w:rsidRPr="00A31D45" w:rsidTr="00185B9F">
        <w:tc>
          <w:tcPr>
            <w:tcW w:w="1753" w:type="dxa"/>
          </w:tcPr>
          <w:p w:rsidR="0080280B" w:rsidRPr="00C17E04" w:rsidRDefault="0080280B" w:rsidP="00185B9F">
            <w:pPr>
              <w:pStyle w:val="S4"/>
              <w:spacing w:line="360" w:lineRule="auto"/>
              <w:ind w:left="0"/>
              <w:jc w:val="both"/>
              <w:rPr>
                <w:rFonts w:ascii="Arial" w:hAnsi="Arial" w:cs="Arial"/>
                <w:bCs/>
                <w:i w:val="0"/>
                <w:iCs/>
                <w:sz w:val="20"/>
                <w:szCs w:val="20"/>
                <w:lang w:val="ru-RU" w:eastAsia="ru-RU"/>
              </w:rPr>
            </w:pPr>
            <w:r w:rsidRPr="00C17E04">
              <w:rPr>
                <w:rFonts w:ascii="Arial" w:hAnsi="Arial" w:cs="Arial"/>
                <w:bCs/>
                <w:i w:val="0"/>
                <w:iCs/>
                <w:sz w:val="20"/>
                <w:szCs w:val="20"/>
                <w:lang w:val="ru-RU" w:eastAsia="ru-RU"/>
              </w:rPr>
              <w:t>Наименование показателей</w:t>
            </w:r>
          </w:p>
        </w:tc>
        <w:tc>
          <w:tcPr>
            <w:tcW w:w="1422" w:type="dxa"/>
          </w:tcPr>
          <w:p w:rsidR="0080280B" w:rsidRPr="00C17E04" w:rsidRDefault="0080280B" w:rsidP="00185B9F">
            <w:pPr>
              <w:pStyle w:val="S4"/>
              <w:spacing w:line="360" w:lineRule="auto"/>
              <w:ind w:left="0"/>
              <w:jc w:val="both"/>
              <w:rPr>
                <w:rFonts w:ascii="Arial" w:hAnsi="Arial" w:cs="Arial"/>
                <w:bCs/>
                <w:i w:val="0"/>
                <w:iCs/>
                <w:sz w:val="20"/>
                <w:szCs w:val="20"/>
                <w:lang w:val="ru-RU" w:eastAsia="ru-RU"/>
              </w:rPr>
            </w:pPr>
            <w:r w:rsidRPr="00C17E04">
              <w:rPr>
                <w:rFonts w:ascii="Arial" w:hAnsi="Arial" w:cs="Arial"/>
                <w:bCs/>
                <w:i w:val="0"/>
                <w:iCs/>
                <w:sz w:val="20"/>
                <w:szCs w:val="20"/>
                <w:lang w:val="ru-RU" w:eastAsia="ru-RU"/>
              </w:rPr>
              <w:t>Ед.имз.</w:t>
            </w:r>
          </w:p>
        </w:tc>
        <w:tc>
          <w:tcPr>
            <w:tcW w:w="1372" w:type="dxa"/>
          </w:tcPr>
          <w:p w:rsidR="0080280B" w:rsidRPr="00C17E04" w:rsidRDefault="0080280B" w:rsidP="00185B9F">
            <w:pPr>
              <w:pStyle w:val="S4"/>
              <w:spacing w:line="360" w:lineRule="auto"/>
              <w:ind w:left="0"/>
              <w:jc w:val="both"/>
              <w:rPr>
                <w:rFonts w:ascii="Arial" w:hAnsi="Arial" w:cs="Arial"/>
                <w:bCs/>
                <w:i w:val="0"/>
                <w:iCs/>
                <w:sz w:val="20"/>
                <w:szCs w:val="20"/>
                <w:lang w:val="ru-RU" w:eastAsia="ru-RU"/>
              </w:rPr>
            </w:pPr>
            <w:r w:rsidRPr="00C17E04">
              <w:rPr>
                <w:rFonts w:ascii="Arial" w:hAnsi="Arial" w:cs="Arial"/>
                <w:bCs/>
                <w:i w:val="0"/>
                <w:iCs/>
                <w:sz w:val="20"/>
                <w:szCs w:val="20"/>
                <w:lang w:val="ru-RU" w:eastAsia="ru-RU"/>
              </w:rPr>
              <w:t>2016</w:t>
            </w:r>
          </w:p>
        </w:tc>
        <w:tc>
          <w:tcPr>
            <w:tcW w:w="1372" w:type="dxa"/>
          </w:tcPr>
          <w:p w:rsidR="0080280B" w:rsidRPr="00C17E04" w:rsidRDefault="0080280B" w:rsidP="00185B9F">
            <w:pPr>
              <w:pStyle w:val="S4"/>
              <w:spacing w:line="360" w:lineRule="auto"/>
              <w:ind w:left="0"/>
              <w:jc w:val="both"/>
              <w:rPr>
                <w:rFonts w:ascii="Arial" w:hAnsi="Arial" w:cs="Arial"/>
                <w:bCs/>
                <w:i w:val="0"/>
                <w:iCs/>
                <w:sz w:val="20"/>
                <w:szCs w:val="20"/>
                <w:lang w:val="ru-RU" w:eastAsia="ru-RU"/>
              </w:rPr>
            </w:pPr>
            <w:r w:rsidRPr="00C17E04">
              <w:rPr>
                <w:rFonts w:ascii="Arial" w:hAnsi="Arial" w:cs="Arial"/>
                <w:bCs/>
                <w:i w:val="0"/>
                <w:iCs/>
                <w:sz w:val="20"/>
                <w:szCs w:val="20"/>
                <w:lang w:val="ru-RU" w:eastAsia="ru-RU"/>
              </w:rPr>
              <w:t>2017</w:t>
            </w:r>
          </w:p>
        </w:tc>
        <w:tc>
          <w:tcPr>
            <w:tcW w:w="1402" w:type="dxa"/>
          </w:tcPr>
          <w:p w:rsidR="0080280B" w:rsidRPr="00C17E04" w:rsidRDefault="0080280B" w:rsidP="00185B9F">
            <w:pPr>
              <w:pStyle w:val="S4"/>
              <w:spacing w:line="360" w:lineRule="auto"/>
              <w:ind w:left="0"/>
              <w:jc w:val="both"/>
              <w:rPr>
                <w:rFonts w:ascii="Arial" w:hAnsi="Arial" w:cs="Arial"/>
                <w:bCs/>
                <w:i w:val="0"/>
                <w:iCs/>
                <w:sz w:val="20"/>
                <w:szCs w:val="20"/>
                <w:lang w:val="ru-RU" w:eastAsia="ru-RU"/>
              </w:rPr>
            </w:pPr>
            <w:r w:rsidRPr="00C17E04">
              <w:rPr>
                <w:rFonts w:ascii="Arial" w:hAnsi="Arial" w:cs="Arial"/>
                <w:bCs/>
                <w:i w:val="0"/>
                <w:iCs/>
                <w:sz w:val="20"/>
                <w:szCs w:val="20"/>
                <w:lang w:val="ru-RU" w:eastAsia="ru-RU"/>
              </w:rPr>
              <w:t>2018</w:t>
            </w:r>
          </w:p>
        </w:tc>
        <w:tc>
          <w:tcPr>
            <w:tcW w:w="1399" w:type="dxa"/>
          </w:tcPr>
          <w:p w:rsidR="0080280B" w:rsidRPr="00C17E04" w:rsidRDefault="0080280B" w:rsidP="00185B9F">
            <w:pPr>
              <w:pStyle w:val="S4"/>
              <w:spacing w:line="360" w:lineRule="auto"/>
              <w:ind w:left="0"/>
              <w:jc w:val="both"/>
              <w:rPr>
                <w:rFonts w:ascii="Arial" w:hAnsi="Arial" w:cs="Arial"/>
                <w:bCs/>
                <w:i w:val="0"/>
                <w:iCs/>
                <w:sz w:val="20"/>
                <w:szCs w:val="20"/>
                <w:lang w:val="ru-RU" w:eastAsia="ru-RU"/>
              </w:rPr>
            </w:pPr>
            <w:r w:rsidRPr="00C17E04">
              <w:rPr>
                <w:rFonts w:ascii="Arial" w:hAnsi="Arial" w:cs="Arial"/>
                <w:bCs/>
                <w:i w:val="0"/>
                <w:iCs/>
                <w:sz w:val="20"/>
                <w:szCs w:val="20"/>
                <w:lang w:val="ru-RU" w:eastAsia="ru-RU"/>
              </w:rPr>
              <w:t>2019</w:t>
            </w:r>
          </w:p>
        </w:tc>
      </w:tr>
      <w:tr w:rsidR="0080280B" w:rsidRPr="00A31D45" w:rsidTr="00185B9F">
        <w:tc>
          <w:tcPr>
            <w:tcW w:w="1753" w:type="dxa"/>
          </w:tcPr>
          <w:p w:rsidR="0080280B" w:rsidRPr="00C17E04" w:rsidRDefault="0080280B" w:rsidP="00185B9F">
            <w:pPr>
              <w:pStyle w:val="S4"/>
              <w:spacing w:line="360" w:lineRule="auto"/>
              <w:ind w:left="0"/>
              <w:jc w:val="both"/>
              <w:rPr>
                <w:rFonts w:ascii="Arial" w:hAnsi="Arial" w:cs="Arial"/>
                <w:bCs/>
                <w:i w:val="0"/>
                <w:iCs/>
                <w:sz w:val="20"/>
                <w:szCs w:val="20"/>
                <w:lang w:val="ru-RU" w:eastAsia="ru-RU"/>
              </w:rPr>
            </w:pPr>
            <w:r w:rsidRPr="00C17E04">
              <w:rPr>
                <w:rFonts w:ascii="Arial" w:hAnsi="Arial" w:cs="Arial"/>
                <w:bCs/>
                <w:i w:val="0"/>
                <w:iCs/>
                <w:sz w:val="20"/>
                <w:szCs w:val="20"/>
                <w:lang w:val="ru-RU" w:eastAsia="ru-RU"/>
              </w:rPr>
              <w:t>Число учреждений всего</w:t>
            </w:r>
          </w:p>
        </w:tc>
        <w:tc>
          <w:tcPr>
            <w:tcW w:w="1422" w:type="dxa"/>
          </w:tcPr>
          <w:p w:rsidR="0080280B" w:rsidRPr="00C17E04" w:rsidRDefault="0080280B" w:rsidP="00185B9F">
            <w:pPr>
              <w:pStyle w:val="S4"/>
              <w:spacing w:line="360" w:lineRule="auto"/>
              <w:ind w:left="0"/>
              <w:jc w:val="both"/>
              <w:rPr>
                <w:rFonts w:ascii="Arial" w:hAnsi="Arial" w:cs="Arial"/>
                <w:bCs/>
                <w:i w:val="0"/>
                <w:iCs/>
                <w:sz w:val="20"/>
                <w:szCs w:val="20"/>
                <w:lang w:val="ru-RU" w:eastAsia="ru-RU"/>
              </w:rPr>
            </w:pPr>
            <w:r w:rsidRPr="00C17E04">
              <w:rPr>
                <w:rFonts w:ascii="Arial" w:hAnsi="Arial" w:cs="Arial"/>
                <w:bCs/>
                <w:i w:val="0"/>
                <w:iCs/>
                <w:sz w:val="20"/>
                <w:szCs w:val="20"/>
                <w:lang w:val="ru-RU" w:eastAsia="ru-RU"/>
              </w:rPr>
              <w:t>единиц</w:t>
            </w:r>
          </w:p>
        </w:tc>
        <w:tc>
          <w:tcPr>
            <w:tcW w:w="1372" w:type="dxa"/>
          </w:tcPr>
          <w:p w:rsidR="0080280B" w:rsidRPr="00C17E04" w:rsidRDefault="0080280B" w:rsidP="00185B9F">
            <w:pPr>
              <w:pStyle w:val="S4"/>
              <w:spacing w:line="360" w:lineRule="auto"/>
              <w:ind w:left="0"/>
              <w:jc w:val="both"/>
              <w:rPr>
                <w:rFonts w:ascii="Arial" w:hAnsi="Arial" w:cs="Arial"/>
                <w:bCs/>
                <w:i w:val="0"/>
                <w:iCs/>
                <w:sz w:val="20"/>
                <w:szCs w:val="20"/>
                <w:lang w:val="ru-RU" w:eastAsia="ru-RU"/>
              </w:rPr>
            </w:pPr>
            <w:r w:rsidRPr="00C17E04">
              <w:rPr>
                <w:rFonts w:ascii="Arial" w:hAnsi="Arial" w:cs="Arial"/>
                <w:bCs/>
                <w:i w:val="0"/>
                <w:iCs/>
                <w:sz w:val="20"/>
                <w:szCs w:val="20"/>
                <w:lang w:val="ru-RU" w:eastAsia="ru-RU"/>
              </w:rPr>
              <w:t>98</w:t>
            </w:r>
          </w:p>
        </w:tc>
        <w:tc>
          <w:tcPr>
            <w:tcW w:w="1372" w:type="dxa"/>
          </w:tcPr>
          <w:p w:rsidR="0080280B" w:rsidRPr="00C17E04" w:rsidRDefault="0080280B" w:rsidP="00185B9F">
            <w:pPr>
              <w:pStyle w:val="S4"/>
              <w:spacing w:line="360" w:lineRule="auto"/>
              <w:ind w:left="0"/>
              <w:jc w:val="both"/>
              <w:rPr>
                <w:rFonts w:ascii="Arial" w:hAnsi="Arial" w:cs="Arial"/>
                <w:bCs/>
                <w:i w:val="0"/>
                <w:iCs/>
                <w:sz w:val="20"/>
                <w:szCs w:val="20"/>
                <w:lang w:val="ru-RU" w:eastAsia="ru-RU"/>
              </w:rPr>
            </w:pPr>
            <w:r w:rsidRPr="00C17E04">
              <w:rPr>
                <w:rFonts w:ascii="Arial" w:hAnsi="Arial" w:cs="Arial"/>
                <w:bCs/>
                <w:i w:val="0"/>
                <w:iCs/>
                <w:sz w:val="20"/>
                <w:szCs w:val="20"/>
                <w:lang w:val="ru-RU" w:eastAsia="ru-RU"/>
              </w:rPr>
              <w:t>98</w:t>
            </w:r>
          </w:p>
        </w:tc>
        <w:tc>
          <w:tcPr>
            <w:tcW w:w="1402" w:type="dxa"/>
          </w:tcPr>
          <w:p w:rsidR="0080280B" w:rsidRPr="00C17E04" w:rsidRDefault="0080280B" w:rsidP="00185B9F">
            <w:pPr>
              <w:pStyle w:val="S4"/>
              <w:spacing w:line="360" w:lineRule="auto"/>
              <w:ind w:left="0"/>
              <w:jc w:val="both"/>
              <w:rPr>
                <w:rFonts w:ascii="Arial" w:hAnsi="Arial" w:cs="Arial"/>
                <w:bCs/>
                <w:i w:val="0"/>
                <w:iCs/>
                <w:sz w:val="20"/>
                <w:szCs w:val="20"/>
                <w:lang w:val="ru-RU" w:eastAsia="ru-RU"/>
              </w:rPr>
            </w:pPr>
            <w:r w:rsidRPr="00C17E04">
              <w:rPr>
                <w:rFonts w:ascii="Arial" w:hAnsi="Arial" w:cs="Arial"/>
                <w:bCs/>
                <w:i w:val="0"/>
                <w:iCs/>
                <w:sz w:val="20"/>
                <w:szCs w:val="20"/>
                <w:lang w:val="ru-RU" w:eastAsia="ru-RU"/>
              </w:rPr>
              <w:t>98</w:t>
            </w:r>
          </w:p>
        </w:tc>
        <w:tc>
          <w:tcPr>
            <w:tcW w:w="1399" w:type="dxa"/>
          </w:tcPr>
          <w:p w:rsidR="0080280B" w:rsidRPr="00C17E04" w:rsidRDefault="0080280B" w:rsidP="00185B9F">
            <w:pPr>
              <w:pStyle w:val="S4"/>
              <w:spacing w:line="360" w:lineRule="auto"/>
              <w:ind w:left="0"/>
              <w:jc w:val="both"/>
              <w:rPr>
                <w:rFonts w:ascii="Arial" w:hAnsi="Arial" w:cs="Arial"/>
                <w:bCs/>
                <w:i w:val="0"/>
                <w:iCs/>
                <w:sz w:val="20"/>
                <w:szCs w:val="20"/>
                <w:lang w:val="ru-RU" w:eastAsia="ru-RU"/>
              </w:rPr>
            </w:pPr>
            <w:r w:rsidRPr="00C17E04">
              <w:rPr>
                <w:rFonts w:ascii="Arial" w:hAnsi="Arial" w:cs="Arial"/>
                <w:bCs/>
                <w:i w:val="0"/>
                <w:iCs/>
                <w:sz w:val="20"/>
                <w:szCs w:val="20"/>
                <w:lang w:val="ru-RU" w:eastAsia="ru-RU"/>
              </w:rPr>
              <w:t>84</w:t>
            </w:r>
          </w:p>
        </w:tc>
      </w:tr>
      <w:tr w:rsidR="0080280B" w:rsidRPr="00A31D45" w:rsidTr="00185B9F">
        <w:tc>
          <w:tcPr>
            <w:tcW w:w="1753" w:type="dxa"/>
          </w:tcPr>
          <w:p w:rsidR="0080280B" w:rsidRPr="00C17E04" w:rsidRDefault="0080280B" w:rsidP="00185B9F">
            <w:pPr>
              <w:pStyle w:val="S4"/>
              <w:spacing w:line="360" w:lineRule="auto"/>
              <w:ind w:left="0"/>
              <w:jc w:val="both"/>
              <w:rPr>
                <w:rFonts w:ascii="Arial" w:hAnsi="Arial" w:cs="Arial"/>
                <w:bCs/>
                <w:i w:val="0"/>
                <w:iCs/>
                <w:sz w:val="20"/>
                <w:szCs w:val="20"/>
                <w:lang w:val="ru-RU" w:eastAsia="ru-RU"/>
              </w:rPr>
            </w:pPr>
            <w:r w:rsidRPr="00C17E04">
              <w:rPr>
                <w:rFonts w:ascii="Arial" w:hAnsi="Arial" w:cs="Arial"/>
                <w:bCs/>
                <w:i w:val="0"/>
                <w:iCs/>
                <w:sz w:val="20"/>
                <w:szCs w:val="20"/>
                <w:lang w:val="ru-RU" w:eastAsia="ru-RU"/>
              </w:rPr>
              <w:t>Из них</w:t>
            </w:r>
          </w:p>
        </w:tc>
        <w:tc>
          <w:tcPr>
            <w:tcW w:w="1422" w:type="dxa"/>
          </w:tcPr>
          <w:p w:rsidR="0080280B" w:rsidRPr="00C17E04" w:rsidRDefault="0080280B" w:rsidP="00185B9F">
            <w:pPr>
              <w:pStyle w:val="S4"/>
              <w:spacing w:line="360" w:lineRule="auto"/>
              <w:ind w:left="0"/>
              <w:jc w:val="both"/>
              <w:rPr>
                <w:rFonts w:ascii="Arial" w:hAnsi="Arial" w:cs="Arial"/>
                <w:bCs/>
                <w:i w:val="0"/>
                <w:iCs/>
                <w:sz w:val="20"/>
                <w:szCs w:val="20"/>
                <w:lang w:val="ru-RU" w:eastAsia="ru-RU"/>
              </w:rPr>
            </w:pPr>
          </w:p>
        </w:tc>
        <w:tc>
          <w:tcPr>
            <w:tcW w:w="1372" w:type="dxa"/>
          </w:tcPr>
          <w:p w:rsidR="0080280B" w:rsidRPr="00C17E04" w:rsidRDefault="0080280B" w:rsidP="00185B9F">
            <w:pPr>
              <w:pStyle w:val="S4"/>
              <w:spacing w:line="360" w:lineRule="auto"/>
              <w:ind w:left="0"/>
              <w:jc w:val="both"/>
              <w:rPr>
                <w:rFonts w:ascii="Arial" w:hAnsi="Arial" w:cs="Arial"/>
                <w:bCs/>
                <w:i w:val="0"/>
                <w:iCs/>
                <w:sz w:val="20"/>
                <w:szCs w:val="20"/>
                <w:lang w:val="ru-RU" w:eastAsia="ru-RU"/>
              </w:rPr>
            </w:pPr>
          </w:p>
        </w:tc>
        <w:tc>
          <w:tcPr>
            <w:tcW w:w="1372" w:type="dxa"/>
          </w:tcPr>
          <w:p w:rsidR="0080280B" w:rsidRPr="00C17E04" w:rsidRDefault="0080280B" w:rsidP="00185B9F">
            <w:pPr>
              <w:pStyle w:val="S4"/>
              <w:spacing w:line="360" w:lineRule="auto"/>
              <w:ind w:left="0"/>
              <w:jc w:val="both"/>
              <w:rPr>
                <w:rFonts w:ascii="Arial" w:hAnsi="Arial" w:cs="Arial"/>
                <w:bCs/>
                <w:i w:val="0"/>
                <w:iCs/>
                <w:sz w:val="20"/>
                <w:szCs w:val="20"/>
                <w:lang w:val="ru-RU" w:eastAsia="ru-RU"/>
              </w:rPr>
            </w:pPr>
          </w:p>
        </w:tc>
        <w:tc>
          <w:tcPr>
            <w:tcW w:w="1402" w:type="dxa"/>
          </w:tcPr>
          <w:p w:rsidR="0080280B" w:rsidRPr="00C17E04" w:rsidRDefault="0080280B" w:rsidP="00185B9F">
            <w:pPr>
              <w:pStyle w:val="S4"/>
              <w:spacing w:line="360" w:lineRule="auto"/>
              <w:ind w:left="0"/>
              <w:jc w:val="both"/>
              <w:rPr>
                <w:rFonts w:ascii="Arial" w:hAnsi="Arial" w:cs="Arial"/>
                <w:bCs/>
                <w:i w:val="0"/>
                <w:iCs/>
                <w:sz w:val="20"/>
                <w:szCs w:val="20"/>
                <w:lang w:val="ru-RU" w:eastAsia="ru-RU"/>
              </w:rPr>
            </w:pPr>
          </w:p>
        </w:tc>
        <w:tc>
          <w:tcPr>
            <w:tcW w:w="1399" w:type="dxa"/>
          </w:tcPr>
          <w:p w:rsidR="0080280B" w:rsidRPr="00C17E04" w:rsidRDefault="0080280B" w:rsidP="00185B9F">
            <w:pPr>
              <w:pStyle w:val="S4"/>
              <w:spacing w:line="360" w:lineRule="auto"/>
              <w:ind w:left="0"/>
              <w:jc w:val="both"/>
              <w:rPr>
                <w:rFonts w:ascii="Arial" w:hAnsi="Arial" w:cs="Arial"/>
                <w:bCs/>
                <w:i w:val="0"/>
                <w:iCs/>
                <w:sz w:val="20"/>
                <w:szCs w:val="20"/>
                <w:lang w:val="ru-RU" w:eastAsia="ru-RU"/>
              </w:rPr>
            </w:pPr>
          </w:p>
        </w:tc>
      </w:tr>
      <w:tr w:rsidR="0080280B" w:rsidRPr="00A31D45" w:rsidTr="00185B9F">
        <w:tc>
          <w:tcPr>
            <w:tcW w:w="1753" w:type="dxa"/>
          </w:tcPr>
          <w:p w:rsidR="0080280B" w:rsidRPr="00C17E04" w:rsidRDefault="0080280B" w:rsidP="00185B9F">
            <w:pPr>
              <w:pStyle w:val="S4"/>
              <w:spacing w:line="360" w:lineRule="auto"/>
              <w:ind w:left="0"/>
              <w:jc w:val="both"/>
              <w:rPr>
                <w:rFonts w:ascii="Arial" w:hAnsi="Arial" w:cs="Arial"/>
                <w:bCs/>
                <w:i w:val="0"/>
                <w:iCs/>
                <w:sz w:val="20"/>
                <w:szCs w:val="20"/>
                <w:lang w:val="ru-RU" w:eastAsia="ru-RU"/>
              </w:rPr>
            </w:pPr>
            <w:r w:rsidRPr="00C17E04">
              <w:rPr>
                <w:rFonts w:ascii="Arial" w:hAnsi="Arial" w:cs="Arial"/>
                <w:bCs/>
                <w:i w:val="0"/>
                <w:iCs/>
                <w:sz w:val="20"/>
                <w:szCs w:val="20"/>
                <w:lang w:val="ru-RU" w:eastAsia="ru-RU"/>
              </w:rPr>
              <w:t>Общедоступных библиотек</w:t>
            </w:r>
          </w:p>
        </w:tc>
        <w:tc>
          <w:tcPr>
            <w:tcW w:w="1422" w:type="dxa"/>
          </w:tcPr>
          <w:p w:rsidR="0080280B" w:rsidRPr="00C17E04" w:rsidRDefault="0080280B" w:rsidP="00185B9F">
            <w:pPr>
              <w:pStyle w:val="S4"/>
              <w:spacing w:line="360" w:lineRule="auto"/>
              <w:ind w:left="0"/>
              <w:jc w:val="both"/>
              <w:rPr>
                <w:rFonts w:ascii="Arial" w:hAnsi="Arial" w:cs="Arial"/>
                <w:bCs/>
                <w:i w:val="0"/>
                <w:iCs/>
                <w:sz w:val="20"/>
                <w:szCs w:val="20"/>
                <w:lang w:val="ru-RU" w:eastAsia="ru-RU"/>
              </w:rPr>
            </w:pPr>
            <w:r w:rsidRPr="00C17E04">
              <w:rPr>
                <w:rFonts w:ascii="Arial" w:hAnsi="Arial" w:cs="Arial"/>
                <w:bCs/>
                <w:i w:val="0"/>
                <w:iCs/>
                <w:sz w:val="20"/>
                <w:szCs w:val="20"/>
                <w:lang w:val="ru-RU" w:eastAsia="ru-RU"/>
              </w:rPr>
              <w:t>единиц</w:t>
            </w:r>
          </w:p>
        </w:tc>
        <w:tc>
          <w:tcPr>
            <w:tcW w:w="1372" w:type="dxa"/>
          </w:tcPr>
          <w:p w:rsidR="0080280B" w:rsidRPr="00C17E04" w:rsidRDefault="0080280B" w:rsidP="00185B9F">
            <w:pPr>
              <w:pStyle w:val="S4"/>
              <w:spacing w:line="360" w:lineRule="auto"/>
              <w:ind w:left="0"/>
              <w:jc w:val="both"/>
              <w:rPr>
                <w:rFonts w:ascii="Arial" w:hAnsi="Arial" w:cs="Arial"/>
                <w:bCs/>
                <w:i w:val="0"/>
                <w:iCs/>
                <w:sz w:val="20"/>
                <w:szCs w:val="20"/>
                <w:lang w:val="ru-RU" w:eastAsia="ru-RU"/>
              </w:rPr>
            </w:pPr>
            <w:r w:rsidRPr="00C17E04">
              <w:rPr>
                <w:rFonts w:ascii="Arial" w:hAnsi="Arial" w:cs="Arial"/>
                <w:bCs/>
                <w:i w:val="0"/>
                <w:iCs/>
                <w:sz w:val="20"/>
                <w:szCs w:val="20"/>
                <w:lang w:val="ru-RU" w:eastAsia="ru-RU"/>
              </w:rPr>
              <w:t>49</w:t>
            </w:r>
          </w:p>
        </w:tc>
        <w:tc>
          <w:tcPr>
            <w:tcW w:w="1372" w:type="dxa"/>
          </w:tcPr>
          <w:p w:rsidR="0080280B" w:rsidRPr="00C17E04" w:rsidRDefault="0080280B" w:rsidP="00185B9F">
            <w:pPr>
              <w:pStyle w:val="S4"/>
              <w:spacing w:line="360" w:lineRule="auto"/>
              <w:ind w:left="0"/>
              <w:jc w:val="both"/>
              <w:rPr>
                <w:rFonts w:ascii="Arial" w:hAnsi="Arial" w:cs="Arial"/>
                <w:bCs/>
                <w:i w:val="0"/>
                <w:iCs/>
                <w:sz w:val="20"/>
                <w:szCs w:val="20"/>
                <w:lang w:val="ru-RU" w:eastAsia="ru-RU"/>
              </w:rPr>
            </w:pPr>
            <w:r w:rsidRPr="00C17E04">
              <w:rPr>
                <w:rFonts w:ascii="Arial" w:hAnsi="Arial" w:cs="Arial"/>
                <w:bCs/>
                <w:i w:val="0"/>
                <w:iCs/>
                <w:sz w:val="20"/>
                <w:szCs w:val="20"/>
                <w:lang w:val="ru-RU" w:eastAsia="ru-RU"/>
              </w:rPr>
              <w:t>49</w:t>
            </w:r>
          </w:p>
        </w:tc>
        <w:tc>
          <w:tcPr>
            <w:tcW w:w="1402" w:type="dxa"/>
          </w:tcPr>
          <w:p w:rsidR="0080280B" w:rsidRPr="00C17E04" w:rsidRDefault="0080280B" w:rsidP="00185B9F">
            <w:pPr>
              <w:pStyle w:val="S4"/>
              <w:spacing w:line="360" w:lineRule="auto"/>
              <w:ind w:left="0"/>
              <w:jc w:val="both"/>
              <w:rPr>
                <w:rFonts w:ascii="Arial" w:hAnsi="Arial" w:cs="Arial"/>
                <w:bCs/>
                <w:i w:val="0"/>
                <w:iCs/>
                <w:sz w:val="20"/>
                <w:szCs w:val="20"/>
                <w:lang w:val="ru-RU" w:eastAsia="ru-RU"/>
              </w:rPr>
            </w:pPr>
            <w:r w:rsidRPr="00C17E04">
              <w:rPr>
                <w:rFonts w:ascii="Arial" w:hAnsi="Arial" w:cs="Arial"/>
                <w:bCs/>
                <w:i w:val="0"/>
                <w:iCs/>
                <w:sz w:val="20"/>
                <w:szCs w:val="20"/>
                <w:lang w:val="ru-RU" w:eastAsia="ru-RU"/>
              </w:rPr>
              <w:t>49</w:t>
            </w:r>
          </w:p>
        </w:tc>
        <w:tc>
          <w:tcPr>
            <w:tcW w:w="1399" w:type="dxa"/>
          </w:tcPr>
          <w:p w:rsidR="0080280B" w:rsidRPr="00C17E04" w:rsidRDefault="0080280B" w:rsidP="00185B9F">
            <w:pPr>
              <w:pStyle w:val="S4"/>
              <w:spacing w:line="360" w:lineRule="auto"/>
              <w:ind w:left="0"/>
              <w:jc w:val="both"/>
              <w:rPr>
                <w:rFonts w:ascii="Arial" w:hAnsi="Arial" w:cs="Arial"/>
                <w:bCs/>
                <w:i w:val="0"/>
                <w:iCs/>
                <w:sz w:val="20"/>
                <w:szCs w:val="20"/>
                <w:lang w:val="ru-RU" w:eastAsia="ru-RU"/>
              </w:rPr>
            </w:pPr>
            <w:r w:rsidRPr="00C17E04">
              <w:rPr>
                <w:rFonts w:ascii="Arial" w:hAnsi="Arial" w:cs="Arial"/>
                <w:bCs/>
                <w:i w:val="0"/>
                <w:iCs/>
                <w:sz w:val="20"/>
                <w:szCs w:val="20"/>
                <w:lang w:val="ru-RU" w:eastAsia="ru-RU"/>
              </w:rPr>
              <w:t>45</w:t>
            </w:r>
          </w:p>
        </w:tc>
      </w:tr>
      <w:tr w:rsidR="0080280B" w:rsidRPr="00A31D45" w:rsidTr="00185B9F">
        <w:tc>
          <w:tcPr>
            <w:tcW w:w="1753" w:type="dxa"/>
          </w:tcPr>
          <w:p w:rsidR="0080280B" w:rsidRPr="00C17E04" w:rsidRDefault="0080280B" w:rsidP="00185B9F">
            <w:pPr>
              <w:pStyle w:val="S4"/>
              <w:spacing w:line="360" w:lineRule="auto"/>
              <w:ind w:left="0"/>
              <w:jc w:val="both"/>
              <w:rPr>
                <w:rFonts w:ascii="Arial" w:hAnsi="Arial" w:cs="Arial"/>
                <w:bCs/>
                <w:i w:val="0"/>
                <w:iCs/>
                <w:sz w:val="20"/>
                <w:szCs w:val="20"/>
                <w:lang w:val="ru-RU" w:eastAsia="ru-RU"/>
              </w:rPr>
            </w:pPr>
            <w:r w:rsidRPr="00C17E04">
              <w:rPr>
                <w:rFonts w:ascii="Arial" w:hAnsi="Arial" w:cs="Arial"/>
                <w:bCs/>
                <w:i w:val="0"/>
                <w:iCs/>
                <w:sz w:val="20"/>
                <w:szCs w:val="20"/>
                <w:lang w:val="ru-RU" w:eastAsia="ru-RU"/>
              </w:rPr>
              <w:t>Учреждений культурно-досугового типа</w:t>
            </w:r>
          </w:p>
        </w:tc>
        <w:tc>
          <w:tcPr>
            <w:tcW w:w="1422" w:type="dxa"/>
          </w:tcPr>
          <w:p w:rsidR="0080280B" w:rsidRPr="00C17E04" w:rsidRDefault="0080280B" w:rsidP="00185B9F">
            <w:pPr>
              <w:pStyle w:val="S4"/>
              <w:spacing w:line="360" w:lineRule="auto"/>
              <w:ind w:left="0"/>
              <w:jc w:val="both"/>
              <w:rPr>
                <w:rFonts w:ascii="Arial" w:hAnsi="Arial" w:cs="Arial"/>
                <w:bCs/>
                <w:i w:val="0"/>
                <w:iCs/>
                <w:sz w:val="20"/>
                <w:szCs w:val="20"/>
                <w:lang w:val="ru-RU" w:eastAsia="ru-RU"/>
              </w:rPr>
            </w:pPr>
            <w:r w:rsidRPr="00C17E04">
              <w:rPr>
                <w:rFonts w:ascii="Arial" w:hAnsi="Arial" w:cs="Arial"/>
                <w:bCs/>
                <w:i w:val="0"/>
                <w:iCs/>
                <w:sz w:val="20"/>
                <w:szCs w:val="20"/>
                <w:lang w:val="ru-RU" w:eastAsia="ru-RU"/>
              </w:rPr>
              <w:t>единиц</w:t>
            </w:r>
          </w:p>
        </w:tc>
        <w:tc>
          <w:tcPr>
            <w:tcW w:w="1372" w:type="dxa"/>
          </w:tcPr>
          <w:p w:rsidR="0080280B" w:rsidRPr="00C17E04" w:rsidRDefault="0080280B" w:rsidP="00185B9F">
            <w:pPr>
              <w:pStyle w:val="S4"/>
              <w:spacing w:line="360" w:lineRule="auto"/>
              <w:ind w:left="0"/>
              <w:jc w:val="both"/>
              <w:rPr>
                <w:rFonts w:ascii="Arial" w:hAnsi="Arial" w:cs="Arial"/>
                <w:bCs/>
                <w:i w:val="0"/>
                <w:iCs/>
                <w:sz w:val="20"/>
                <w:szCs w:val="20"/>
                <w:lang w:val="ru-RU" w:eastAsia="ru-RU"/>
              </w:rPr>
            </w:pPr>
            <w:r w:rsidRPr="00C17E04">
              <w:rPr>
                <w:rFonts w:ascii="Arial" w:hAnsi="Arial" w:cs="Arial"/>
                <w:bCs/>
                <w:i w:val="0"/>
                <w:iCs/>
                <w:sz w:val="20"/>
                <w:szCs w:val="20"/>
                <w:lang w:val="ru-RU" w:eastAsia="ru-RU"/>
              </w:rPr>
              <w:t>44</w:t>
            </w:r>
          </w:p>
        </w:tc>
        <w:tc>
          <w:tcPr>
            <w:tcW w:w="1372" w:type="dxa"/>
          </w:tcPr>
          <w:p w:rsidR="0080280B" w:rsidRPr="00C17E04" w:rsidRDefault="0080280B" w:rsidP="00185B9F">
            <w:pPr>
              <w:pStyle w:val="S4"/>
              <w:spacing w:line="360" w:lineRule="auto"/>
              <w:ind w:left="0"/>
              <w:jc w:val="both"/>
              <w:rPr>
                <w:rFonts w:ascii="Arial" w:hAnsi="Arial" w:cs="Arial"/>
                <w:bCs/>
                <w:i w:val="0"/>
                <w:iCs/>
                <w:sz w:val="20"/>
                <w:szCs w:val="20"/>
                <w:lang w:val="ru-RU" w:eastAsia="ru-RU"/>
              </w:rPr>
            </w:pPr>
            <w:r w:rsidRPr="00C17E04">
              <w:rPr>
                <w:rFonts w:ascii="Arial" w:hAnsi="Arial" w:cs="Arial"/>
                <w:bCs/>
                <w:i w:val="0"/>
                <w:iCs/>
                <w:sz w:val="20"/>
                <w:szCs w:val="20"/>
                <w:lang w:val="ru-RU" w:eastAsia="ru-RU"/>
              </w:rPr>
              <w:t>44</w:t>
            </w:r>
          </w:p>
        </w:tc>
        <w:tc>
          <w:tcPr>
            <w:tcW w:w="1402" w:type="dxa"/>
          </w:tcPr>
          <w:p w:rsidR="0080280B" w:rsidRPr="00C17E04" w:rsidRDefault="0080280B" w:rsidP="00185B9F">
            <w:pPr>
              <w:pStyle w:val="S4"/>
              <w:spacing w:line="360" w:lineRule="auto"/>
              <w:ind w:left="0"/>
              <w:jc w:val="both"/>
              <w:rPr>
                <w:rFonts w:ascii="Arial" w:hAnsi="Arial" w:cs="Arial"/>
                <w:bCs/>
                <w:i w:val="0"/>
                <w:iCs/>
                <w:sz w:val="20"/>
                <w:szCs w:val="20"/>
                <w:lang w:val="ru-RU" w:eastAsia="ru-RU"/>
              </w:rPr>
            </w:pPr>
            <w:r w:rsidRPr="00C17E04">
              <w:rPr>
                <w:rFonts w:ascii="Arial" w:hAnsi="Arial" w:cs="Arial"/>
                <w:bCs/>
                <w:i w:val="0"/>
                <w:iCs/>
                <w:sz w:val="20"/>
                <w:szCs w:val="20"/>
                <w:lang w:val="ru-RU" w:eastAsia="ru-RU"/>
              </w:rPr>
              <w:t>44</w:t>
            </w:r>
          </w:p>
        </w:tc>
        <w:tc>
          <w:tcPr>
            <w:tcW w:w="1399" w:type="dxa"/>
          </w:tcPr>
          <w:p w:rsidR="0080280B" w:rsidRPr="00C17E04" w:rsidRDefault="0080280B" w:rsidP="00185B9F">
            <w:pPr>
              <w:pStyle w:val="S4"/>
              <w:spacing w:line="360" w:lineRule="auto"/>
              <w:ind w:left="0"/>
              <w:jc w:val="both"/>
              <w:rPr>
                <w:rFonts w:ascii="Arial" w:hAnsi="Arial" w:cs="Arial"/>
                <w:bCs/>
                <w:i w:val="0"/>
                <w:iCs/>
                <w:sz w:val="20"/>
                <w:szCs w:val="20"/>
                <w:lang w:val="ru-RU" w:eastAsia="ru-RU"/>
              </w:rPr>
            </w:pPr>
            <w:r w:rsidRPr="00C17E04">
              <w:rPr>
                <w:rFonts w:ascii="Arial" w:hAnsi="Arial" w:cs="Arial"/>
                <w:bCs/>
                <w:i w:val="0"/>
                <w:iCs/>
                <w:sz w:val="20"/>
                <w:szCs w:val="20"/>
                <w:lang w:val="ru-RU" w:eastAsia="ru-RU"/>
              </w:rPr>
              <w:t>39</w:t>
            </w:r>
          </w:p>
        </w:tc>
      </w:tr>
      <w:tr w:rsidR="0080280B" w:rsidRPr="00A31D45" w:rsidTr="00185B9F">
        <w:tc>
          <w:tcPr>
            <w:tcW w:w="1753" w:type="dxa"/>
          </w:tcPr>
          <w:p w:rsidR="0080280B" w:rsidRPr="00C17E04" w:rsidRDefault="0080280B" w:rsidP="00185B9F">
            <w:pPr>
              <w:pStyle w:val="S4"/>
              <w:spacing w:line="360" w:lineRule="auto"/>
              <w:ind w:left="0"/>
              <w:jc w:val="both"/>
              <w:rPr>
                <w:rFonts w:ascii="Arial" w:hAnsi="Arial" w:cs="Arial"/>
                <w:bCs/>
                <w:i w:val="0"/>
                <w:iCs/>
                <w:sz w:val="20"/>
                <w:szCs w:val="20"/>
                <w:lang w:val="ru-RU" w:eastAsia="ru-RU"/>
              </w:rPr>
            </w:pPr>
            <w:r w:rsidRPr="00C17E04">
              <w:rPr>
                <w:rFonts w:ascii="Arial" w:hAnsi="Arial" w:cs="Arial"/>
                <w:bCs/>
                <w:i w:val="0"/>
                <w:iCs/>
                <w:sz w:val="20"/>
                <w:szCs w:val="20"/>
                <w:lang w:val="ru-RU" w:eastAsia="ru-RU"/>
              </w:rPr>
              <w:t>В них мест</w:t>
            </w:r>
          </w:p>
        </w:tc>
        <w:tc>
          <w:tcPr>
            <w:tcW w:w="1422" w:type="dxa"/>
          </w:tcPr>
          <w:p w:rsidR="0080280B" w:rsidRPr="00C17E04" w:rsidRDefault="0080280B" w:rsidP="00185B9F">
            <w:pPr>
              <w:pStyle w:val="S4"/>
              <w:spacing w:line="360" w:lineRule="auto"/>
              <w:ind w:left="0"/>
              <w:jc w:val="both"/>
              <w:rPr>
                <w:rFonts w:ascii="Arial" w:hAnsi="Arial" w:cs="Arial"/>
                <w:bCs/>
                <w:i w:val="0"/>
                <w:iCs/>
                <w:sz w:val="20"/>
                <w:szCs w:val="20"/>
                <w:lang w:val="ru-RU" w:eastAsia="ru-RU"/>
              </w:rPr>
            </w:pPr>
            <w:r w:rsidRPr="00C17E04">
              <w:rPr>
                <w:rFonts w:ascii="Arial" w:hAnsi="Arial" w:cs="Arial"/>
                <w:bCs/>
                <w:i w:val="0"/>
                <w:iCs/>
                <w:sz w:val="20"/>
                <w:szCs w:val="20"/>
                <w:lang w:val="ru-RU" w:eastAsia="ru-RU"/>
              </w:rPr>
              <w:t>мест</w:t>
            </w:r>
          </w:p>
        </w:tc>
        <w:tc>
          <w:tcPr>
            <w:tcW w:w="1372" w:type="dxa"/>
          </w:tcPr>
          <w:p w:rsidR="0080280B" w:rsidRPr="00C17E04" w:rsidRDefault="0080280B" w:rsidP="00185B9F">
            <w:pPr>
              <w:pStyle w:val="S4"/>
              <w:spacing w:line="360" w:lineRule="auto"/>
              <w:ind w:left="0"/>
              <w:jc w:val="both"/>
              <w:rPr>
                <w:rFonts w:ascii="Arial" w:hAnsi="Arial" w:cs="Arial"/>
                <w:bCs/>
                <w:i w:val="0"/>
                <w:iCs/>
                <w:sz w:val="20"/>
                <w:szCs w:val="20"/>
                <w:lang w:val="ru-RU" w:eastAsia="ru-RU"/>
              </w:rPr>
            </w:pPr>
            <w:r w:rsidRPr="00C17E04">
              <w:rPr>
                <w:rFonts w:ascii="Arial" w:hAnsi="Arial" w:cs="Arial"/>
                <w:bCs/>
                <w:i w:val="0"/>
                <w:iCs/>
                <w:sz w:val="20"/>
                <w:szCs w:val="20"/>
                <w:lang w:val="ru-RU" w:eastAsia="ru-RU"/>
              </w:rPr>
              <w:t>3637</w:t>
            </w:r>
          </w:p>
        </w:tc>
        <w:tc>
          <w:tcPr>
            <w:tcW w:w="1372" w:type="dxa"/>
          </w:tcPr>
          <w:p w:rsidR="0080280B" w:rsidRPr="00C17E04" w:rsidRDefault="0080280B" w:rsidP="00185B9F">
            <w:pPr>
              <w:pStyle w:val="S4"/>
              <w:spacing w:line="360" w:lineRule="auto"/>
              <w:ind w:left="0"/>
              <w:jc w:val="both"/>
              <w:rPr>
                <w:rFonts w:ascii="Arial" w:hAnsi="Arial" w:cs="Arial"/>
                <w:bCs/>
                <w:i w:val="0"/>
                <w:iCs/>
                <w:sz w:val="20"/>
                <w:szCs w:val="20"/>
                <w:lang w:val="ru-RU" w:eastAsia="ru-RU"/>
              </w:rPr>
            </w:pPr>
            <w:r w:rsidRPr="00C17E04">
              <w:rPr>
                <w:rFonts w:ascii="Arial" w:hAnsi="Arial" w:cs="Arial"/>
                <w:bCs/>
                <w:i w:val="0"/>
                <w:iCs/>
                <w:sz w:val="20"/>
                <w:szCs w:val="20"/>
                <w:lang w:val="ru-RU" w:eastAsia="ru-RU"/>
              </w:rPr>
              <w:t>3637</w:t>
            </w:r>
          </w:p>
        </w:tc>
        <w:tc>
          <w:tcPr>
            <w:tcW w:w="1402" w:type="dxa"/>
          </w:tcPr>
          <w:p w:rsidR="0080280B" w:rsidRPr="00C17E04" w:rsidRDefault="0080280B" w:rsidP="00185B9F">
            <w:pPr>
              <w:pStyle w:val="S4"/>
              <w:spacing w:line="360" w:lineRule="auto"/>
              <w:ind w:left="0"/>
              <w:jc w:val="both"/>
              <w:rPr>
                <w:rFonts w:ascii="Arial" w:hAnsi="Arial" w:cs="Arial"/>
                <w:bCs/>
                <w:i w:val="0"/>
                <w:iCs/>
                <w:sz w:val="20"/>
                <w:szCs w:val="20"/>
                <w:lang w:val="ru-RU" w:eastAsia="ru-RU"/>
              </w:rPr>
            </w:pPr>
            <w:r w:rsidRPr="00C17E04">
              <w:rPr>
                <w:rFonts w:ascii="Arial" w:hAnsi="Arial" w:cs="Arial"/>
                <w:bCs/>
                <w:i w:val="0"/>
                <w:iCs/>
                <w:sz w:val="20"/>
                <w:szCs w:val="20"/>
                <w:lang w:val="ru-RU" w:eastAsia="ru-RU"/>
              </w:rPr>
              <w:t>3637</w:t>
            </w:r>
          </w:p>
        </w:tc>
        <w:tc>
          <w:tcPr>
            <w:tcW w:w="1399" w:type="dxa"/>
          </w:tcPr>
          <w:p w:rsidR="0080280B" w:rsidRPr="00C17E04" w:rsidRDefault="0080280B" w:rsidP="00185B9F">
            <w:pPr>
              <w:pStyle w:val="S4"/>
              <w:spacing w:line="360" w:lineRule="auto"/>
              <w:ind w:left="0"/>
              <w:jc w:val="both"/>
              <w:rPr>
                <w:rFonts w:ascii="Arial" w:hAnsi="Arial" w:cs="Arial"/>
                <w:bCs/>
                <w:i w:val="0"/>
                <w:iCs/>
                <w:sz w:val="20"/>
                <w:szCs w:val="20"/>
                <w:lang w:val="ru-RU" w:eastAsia="ru-RU"/>
              </w:rPr>
            </w:pPr>
            <w:r w:rsidRPr="00C17E04">
              <w:rPr>
                <w:rFonts w:ascii="Arial" w:hAnsi="Arial" w:cs="Arial"/>
                <w:bCs/>
                <w:i w:val="0"/>
                <w:iCs/>
                <w:sz w:val="20"/>
                <w:szCs w:val="20"/>
                <w:lang w:val="ru-RU" w:eastAsia="ru-RU"/>
              </w:rPr>
              <w:t>3223</w:t>
            </w:r>
          </w:p>
        </w:tc>
      </w:tr>
      <w:tr w:rsidR="0080280B" w:rsidRPr="00A31D45" w:rsidTr="00185B9F">
        <w:tc>
          <w:tcPr>
            <w:tcW w:w="1753" w:type="dxa"/>
          </w:tcPr>
          <w:p w:rsidR="0080280B" w:rsidRPr="00C17E04" w:rsidRDefault="0080280B" w:rsidP="00185B9F">
            <w:pPr>
              <w:pStyle w:val="S4"/>
              <w:spacing w:line="360" w:lineRule="auto"/>
              <w:ind w:left="0"/>
              <w:jc w:val="both"/>
              <w:rPr>
                <w:rFonts w:ascii="Arial" w:hAnsi="Arial" w:cs="Arial"/>
                <w:bCs/>
                <w:i w:val="0"/>
                <w:iCs/>
                <w:sz w:val="20"/>
                <w:szCs w:val="20"/>
                <w:lang w:val="ru-RU" w:eastAsia="ru-RU"/>
              </w:rPr>
            </w:pPr>
            <w:r w:rsidRPr="00C17E04">
              <w:rPr>
                <w:rFonts w:ascii="Arial" w:hAnsi="Arial" w:cs="Arial"/>
                <w:bCs/>
                <w:i w:val="0"/>
                <w:iCs/>
                <w:sz w:val="20"/>
                <w:szCs w:val="20"/>
                <w:lang w:val="ru-RU" w:eastAsia="ru-RU"/>
              </w:rPr>
              <w:t xml:space="preserve">Театров </w:t>
            </w:r>
          </w:p>
        </w:tc>
        <w:tc>
          <w:tcPr>
            <w:tcW w:w="1422" w:type="dxa"/>
          </w:tcPr>
          <w:p w:rsidR="0080280B" w:rsidRPr="00C17E04" w:rsidRDefault="0080280B" w:rsidP="00185B9F">
            <w:pPr>
              <w:pStyle w:val="S4"/>
              <w:spacing w:line="360" w:lineRule="auto"/>
              <w:ind w:left="0"/>
              <w:jc w:val="both"/>
              <w:rPr>
                <w:rFonts w:ascii="Arial" w:hAnsi="Arial" w:cs="Arial"/>
                <w:bCs/>
                <w:i w:val="0"/>
                <w:iCs/>
                <w:sz w:val="20"/>
                <w:szCs w:val="20"/>
                <w:lang w:val="ru-RU" w:eastAsia="ru-RU"/>
              </w:rPr>
            </w:pPr>
            <w:r w:rsidRPr="00C17E04">
              <w:rPr>
                <w:rFonts w:ascii="Arial" w:hAnsi="Arial" w:cs="Arial"/>
                <w:bCs/>
                <w:i w:val="0"/>
                <w:iCs/>
                <w:sz w:val="20"/>
                <w:szCs w:val="20"/>
                <w:lang w:val="ru-RU" w:eastAsia="ru-RU"/>
              </w:rPr>
              <w:t>единиц</w:t>
            </w:r>
          </w:p>
        </w:tc>
        <w:tc>
          <w:tcPr>
            <w:tcW w:w="1372" w:type="dxa"/>
          </w:tcPr>
          <w:p w:rsidR="0080280B" w:rsidRPr="00C17E04" w:rsidRDefault="0080280B" w:rsidP="00185B9F">
            <w:pPr>
              <w:pStyle w:val="S4"/>
              <w:spacing w:line="360" w:lineRule="auto"/>
              <w:ind w:left="0"/>
              <w:jc w:val="both"/>
              <w:rPr>
                <w:rFonts w:ascii="Arial" w:hAnsi="Arial" w:cs="Arial"/>
                <w:bCs/>
                <w:i w:val="0"/>
                <w:iCs/>
                <w:sz w:val="20"/>
                <w:szCs w:val="20"/>
                <w:lang w:val="ru-RU" w:eastAsia="ru-RU"/>
              </w:rPr>
            </w:pPr>
            <w:r w:rsidRPr="00C17E04">
              <w:rPr>
                <w:rFonts w:ascii="Arial" w:hAnsi="Arial" w:cs="Arial"/>
                <w:bCs/>
                <w:i w:val="0"/>
                <w:iCs/>
                <w:sz w:val="20"/>
                <w:szCs w:val="20"/>
                <w:lang w:val="ru-RU" w:eastAsia="ru-RU"/>
              </w:rPr>
              <w:t>2</w:t>
            </w:r>
          </w:p>
        </w:tc>
        <w:tc>
          <w:tcPr>
            <w:tcW w:w="1372" w:type="dxa"/>
          </w:tcPr>
          <w:p w:rsidR="0080280B" w:rsidRPr="00C17E04" w:rsidRDefault="0080280B" w:rsidP="00185B9F">
            <w:pPr>
              <w:pStyle w:val="S4"/>
              <w:spacing w:line="360" w:lineRule="auto"/>
              <w:ind w:left="0"/>
              <w:jc w:val="both"/>
              <w:rPr>
                <w:rFonts w:ascii="Arial" w:hAnsi="Arial" w:cs="Arial"/>
                <w:bCs/>
                <w:i w:val="0"/>
                <w:iCs/>
                <w:sz w:val="20"/>
                <w:szCs w:val="20"/>
                <w:lang w:val="ru-RU" w:eastAsia="ru-RU"/>
              </w:rPr>
            </w:pPr>
            <w:r w:rsidRPr="00C17E04">
              <w:rPr>
                <w:rFonts w:ascii="Arial" w:hAnsi="Arial" w:cs="Arial"/>
                <w:bCs/>
                <w:i w:val="0"/>
                <w:iCs/>
                <w:sz w:val="20"/>
                <w:szCs w:val="20"/>
                <w:lang w:val="ru-RU" w:eastAsia="ru-RU"/>
              </w:rPr>
              <w:t>2</w:t>
            </w:r>
          </w:p>
        </w:tc>
        <w:tc>
          <w:tcPr>
            <w:tcW w:w="1402" w:type="dxa"/>
          </w:tcPr>
          <w:p w:rsidR="0080280B" w:rsidRPr="00C17E04" w:rsidRDefault="0080280B" w:rsidP="00185B9F">
            <w:pPr>
              <w:pStyle w:val="S4"/>
              <w:spacing w:line="360" w:lineRule="auto"/>
              <w:ind w:left="0"/>
              <w:jc w:val="both"/>
              <w:rPr>
                <w:rFonts w:ascii="Arial" w:hAnsi="Arial" w:cs="Arial"/>
                <w:bCs/>
                <w:i w:val="0"/>
                <w:iCs/>
                <w:sz w:val="20"/>
                <w:szCs w:val="20"/>
                <w:lang w:val="ru-RU" w:eastAsia="ru-RU"/>
              </w:rPr>
            </w:pPr>
            <w:r w:rsidRPr="00C17E04">
              <w:rPr>
                <w:rFonts w:ascii="Arial" w:hAnsi="Arial" w:cs="Arial"/>
                <w:bCs/>
                <w:i w:val="0"/>
                <w:iCs/>
                <w:sz w:val="20"/>
                <w:szCs w:val="20"/>
                <w:lang w:val="ru-RU" w:eastAsia="ru-RU"/>
              </w:rPr>
              <w:t>2</w:t>
            </w:r>
          </w:p>
        </w:tc>
        <w:tc>
          <w:tcPr>
            <w:tcW w:w="1399" w:type="dxa"/>
          </w:tcPr>
          <w:p w:rsidR="0080280B" w:rsidRPr="00C17E04" w:rsidRDefault="0080280B" w:rsidP="00185B9F">
            <w:pPr>
              <w:pStyle w:val="S4"/>
              <w:spacing w:line="360" w:lineRule="auto"/>
              <w:ind w:left="0"/>
              <w:jc w:val="both"/>
              <w:rPr>
                <w:rFonts w:ascii="Arial" w:hAnsi="Arial" w:cs="Arial"/>
                <w:bCs/>
                <w:i w:val="0"/>
                <w:iCs/>
                <w:sz w:val="20"/>
                <w:szCs w:val="20"/>
                <w:lang w:val="ru-RU" w:eastAsia="ru-RU"/>
              </w:rPr>
            </w:pPr>
            <w:r w:rsidRPr="00C17E04">
              <w:rPr>
                <w:rFonts w:ascii="Arial" w:hAnsi="Arial" w:cs="Arial"/>
                <w:bCs/>
                <w:i w:val="0"/>
                <w:iCs/>
                <w:sz w:val="20"/>
                <w:szCs w:val="20"/>
                <w:lang w:val="ru-RU" w:eastAsia="ru-RU"/>
              </w:rPr>
              <w:t>2</w:t>
            </w:r>
          </w:p>
        </w:tc>
      </w:tr>
      <w:tr w:rsidR="0080280B" w:rsidRPr="00A31D45" w:rsidTr="00185B9F">
        <w:tc>
          <w:tcPr>
            <w:tcW w:w="1753" w:type="dxa"/>
          </w:tcPr>
          <w:p w:rsidR="0080280B" w:rsidRPr="00C17E04" w:rsidRDefault="0080280B" w:rsidP="00185B9F">
            <w:pPr>
              <w:pStyle w:val="S4"/>
              <w:spacing w:line="360" w:lineRule="auto"/>
              <w:ind w:left="0"/>
              <w:jc w:val="both"/>
              <w:rPr>
                <w:rFonts w:ascii="Arial" w:hAnsi="Arial" w:cs="Arial"/>
                <w:bCs/>
                <w:i w:val="0"/>
                <w:iCs/>
                <w:sz w:val="20"/>
                <w:szCs w:val="20"/>
                <w:lang w:val="ru-RU" w:eastAsia="ru-RU"/>
              </w:rPr>
            </w:pPr>
            <w:r w:rsidRPr="00C17E04">
              <w:rPr>
                <w:rFonts w:ascii="Arial" w:hAnsi="Arial" w:cs="Arial"/>
                <w:bCs/>
                <w:i w:val="0"/>
                <w:iCs/>
                <w:sz w:val="20"/>
                <w:szCs w:val="20"/>
                <w:lang w:val="ru-RU" w:eastAsia="ru-RU"/>
              </w:rPr>
              <w:t>Музыкальных и художественных школ</w:t>
            </w:r>
          </w:p>
        </w:tc>
        <w:tc>
          <w:tcPr>
            <w:tcW w:w="1422" w:type="dxa"/>
          </w:tcPr>
          <w:p w:rsidR="0080280B" w:rsidRPr="00C17E04" w:rsidRDefault="0080280B" w:rsidP="00185B9F">
            <w:pPr>
              <w:pStyle w:val="S4"/>
              <w:spacing w:line="360" w:lineRule="auto"/>
              <w:ind w:left="0"/>
              <w:jc w:val="both"/>
              <w:rPr>
                <w:rFonts w:ascii="Arial" w:hAnsi="Arial" w:cs="Arial"/>
                <w:bCs/>
                <w:i w:val="0"/>
                <w:iCs/>
                <w:sz w:val="20"/>
                <w:szCs w:val="20"/>
                <w:lang w:val="ru-RU" w:eastAsia="ru-RU"/>
              </w:rPr>
            </w:pPr>
            <w:r w:rsidRPr="00C17E04">
              <w:rPr>
                <w:rFonts w:ascii="Arial" w:hAnsi="Arial" w:cs="Arial"/>
                <w:bCs/>
                <w:i w:val="0"/>
                <w:iCs/>
                <w:sz w:val="20"/>
                <w:szCs w:val="20"/>
                <w:lang w:val="ru-RU" w:eastAsia="ru-RU"/>
              </w:rPr>
              <w:t>единиц</w:t>
            </w:r>
          </w:p>
        </w:tc>
        <w:tc>
          <w:tcPr>
            <w:tcW w:w="1372" w:type="dxa"/>
          </w:tcPr>
          <w:p w:rsidR="0080280B" w:rsidRPr="00C17E04" w:rsidRDefault="0080280B" w:rsidP="00185B9F">
            <w:pPr>
              <w:pStyle w:val="S4"/>
              <w:spacing w:line="360" w:lineRule="auto"/>
              <w:ind w:left="0"/>
              <w:jc w:val="both"/>
              <w:rPr>
                <w:rFonts w:ascii="Arial" w:hAnsi="Arial" w:cs="Arial"/>
                <w:bCs/>
                <w:i w:val="0"/>
                <w:iCs/>
                <w:sz w:val="20"/>
                <w:szCs w:val="20"/>
                <w:lang w:val="ru-RU" w:eastAsia="ru-RU"/>
              </w:rPr>
            </w:pPr>
            <w:r w:rsidRPr="00C17E04">
              <w:rPr>
                <w:rFonts w:ascii="Arial" w:hAnsi="Arial" w:cs="Arial"/>
                <w:bCs/>
                <w:i w:val="0"/>
                <w:iCs/>
                <w:sz w:val="20"/>
                <w:szCs w:val="20"/>
                <w:lang w:val="ru-RU" w:eastAsia="ru-RU"/>
              </w:rPr>
              <w:t>3</w:t>
            </w:r>
          </w:p>
        </w:tc>
        <w:tc>
          <w:tcPr>
            <w:tcW w:w="1372" w:type="dxa"/>
          </w:tcPr>
          <w:p w:rsidR="0080280B" w:rsidRPr="00C17E04" w:rsidRDefault="0080280B" w:rsidP="00185B9F">
            <w:pPr>
              <w:pStyle w:val="S4"/>
              <w:spacing w:line="360" w:lineRule="auto"/>
              <w:ind w:left="0"/>
              <w:jc w:val="both"/>
              <w:rPr>
                <w:rFonts w:ascii="Arial" w:hAnsi="Arial" w:cs="Arial"/>
                <w:bCs/>
                <w:i w:val="0"/>
                <w:iCs/>
                <w:sz w:val="20"/>
                <w:szCs w:val="20"/>
                <w:lang w:val="ru-RU" w:eastAsia="ru-RU"/>
              </w:rPr>
            </w:pPr>
            <w:r w:rsidRPr="00C17E04">
              <w:rPr>
                <w:rFonts w:ascii="Arial" w:hAnsi="Arial" w:cs="Arial"/>
                <w:bCs/>
                <w:i w:val="0"/>
                <w:iCs/>
                <w:sz w:val="20"/>
                <w:szCs w:val="20"/>
                <w:lang w:val="ru-RU" w:eastAsia="ru-RU"/>
              </w:rPr>
              <w:t>3</w:t>
            </w:r>
          </w:p>
        </w:tc>
        <w:tc>
          <w:tcPr>
            <w:tcW w:w="1402" w:type="dxa"/>
          </w:tcPr>
          <w:p w:rsidR="0080280B" w:rsidRPr="00C17E04" w:rsidRDefault="0080280B" w:rsidP="00185B9F">
            <w:pPr>
              <w:pStyle w:val="S4"/>
              <w:spacing w:line="360" w:lineRule="auto"/>
              <w:ind w:left="0"/>
              <w:jc w:val="both"/>
              <w:rPr>
                <w:rFonts w:ascii="Arial" w:hAnsi="Arial" w:cs="Arial"/>
                <w:bCs/>
                <w:i w:val="0"/>
                <w:iCs/>
                <w:sz w:val="20"/>
                <w:szCs w:val="20"/>
                <w:lang w:val="ru-RU" w:eastAsia="ru-RU"/>
              </w:rPr>
            </w:pPr>
            <w:r w:rsidRPr="00C17E04">
              <w:rPr>
                <w:rFonts w:ascii="Arial" w:hAnsi="Arial" w:cs="Arial"/>
                <w:bCs/>
                <w:i w:val="0"/>
                <w:iCs/>
                <w:sz w:val="20"/>
                <w:szCs w:val="20"/>
                <w:lang w:val="ru-RU" w:eastAsia="ru-RU"/>
              </w:rPr>
              <w:t>3</w:t>
            </w:r>
          </w:p>
        </w:tc>
        <w:tc>
          <w:tcPr>
            <w:tcW w:w="1399" w:type="dxa"/>
          </w:tcPr>
          <w:p w:rsidR="0080280B" w:rsidRPr="00C17E04" w:rsidRDefault="0080280B" w:rsidP="00185B9F">
            <w:pPr>
              <w:pStyle w:val="S4"/>
              <w:spacing w:line="360" w:lineRule="auto"/>
              <w:ind w:left="0"/>
              <w:jc w:val="both"/>
              <w:rPr>
                <w:rFonts w:ascii="Arial" w:hAnsi="Arial" w:cs="Arial"/>
                <w:bCs/>
                <w:i w:val="0"/>
                <w:iCs/>
                <w:sz w:val="20"/>
                <w:szCs w:val="20"/>
                <w:lang w:val="ru-RU" w:eastAsia="ru-RU"/>
              </w:rPr>
            </w:pPr>
            <w:r w:rsidRPr="00C17E04">
              <w:rPr>
                <w:rFonts w:ascii="Arial" w:hAnsi="Arial" w:cs="Arial"/>
                <w:bCs/>
                <w:i w:val="0"/>
                <w:iCs/>
                <w:sz w:val="20"/>
                <w:szCs w:val="20"/>
                <w:lang w:val="ru-RU" w:eastAsia="ru-RU"/>
              </w:rPr>
              <w:t>3</w:t>
            </w:r>
          </w:p>
        </w:tc>
      </w:tr>
      <w:tr w:rsidR="0080280B" w:rsidRPr="00A31D45" w:rsidTr="00185B9F">
        <w:tc>
          <w:tcPr>
            <w:tcW w:w="1753" w:type="dxa"/>
          </w:tcPr>
          <w:p w:rsidR="0080280B" w:rsidRPr="00C17E04" w:rsidRDefault="0080280B" w:rsidP="00185B9F">
            <w:pPr>
              <w:pStyle w:val="S4"/>
              <w:spacing w:line="360" w:lineRule="auto"/>
              <w:ind w:left="0"/>
              <w:jc w:val="both"/>
              <w:rPr>
                <w:rFonts w:ascii="Arial" w:hAnsi="Arial" w:cs="Arial"/>
                <w:bCs/>
                <w:i w:val="0"/>
                <w:iCs/>
                <w:sz w:val="20"/>
                <w:szCs w:val="20"/>
                <w:lang w:val="ru-RU" w:eastAsia="ru-RU"/>
              </w:rPr>
            </w:pPr>
            <w:r w:rsidRPr="00C17E04">
              <w:rPr>
                <w:rFonts w:ascii="Arial" w:hAnsi="Arial" w:cs="Arial"/>
                <w:bCs/>
                <w:i w:val="0"/>
                <w:iCs/>
                <w:sz w:val="20"/>
                <w:szCs w:val="20"/>
                <w:lang w:val="ru-RU" w:eastAsia="ru-RU"/>
              </w:rPr>
              <w:t>Численность населения, участвующих в культурно- досуговых мероприятиях</w:t>
            </w:r>
          </w:p>
        </w:tc>
        <w:tc>
          <w:tcPr>
            <w:tcW w:w="1422" w:type="dxa"/>
          </w:tcPr>
          <w:p w:rsidR="0080280B" w:rsidRPr="00C17E04" w:rsidRDefault="0080280B" w:rsidP="00185B9F">
            <w:pPr>
              <w:pStyle w:val="S4"/>
              <w:spacing w:line="360" w:lineRule="auto"/>
              <w:ind w:left="0"/>
              <w:jc w:val="both"/>
              <w:rPr>
                <w:rFonts w:ascii="Arial" w:hAnsi="Arial" w:cs="Arial"/>
                <w:bCs/>
                <w:i w:val="0"/>
                <w:iCs/>
                <w:sz w:val="20"/>
                <w:szCs w:val="20"/>
                <w:lang w:val="ru-RU" w:eastAsia="ru-RU"/>
              </w:rPr>
            </w:pPr>
            <w:r w:rsidRPr="00C17E04">
              <w:rPr>
                <w:rFonts w:ascii="Arial" w:hAnsi="Arial" w:cs="Arial"/>
                <w:bCs/>
                <w:i w:val="0"/>
                <w:iCs/>
                <w:sz w:val="20"/>
                <w:szCs w:val="20"/>
                <w:lang w:val="ru-RU" w:eastAsia="ru-RU"/>
              </w:rPr>
              <w:t>человек</w:t>
            </w:r>
          </w:p>
        </w:tc>
        <w:tc>
          <w:tcPr>
            <w:tcW w:w="1372" w:type="dxa"/>
          </w:tcPr>
          <w:p w:rsidR="0080280B" w:rsidRPr="00C17E04" w:rsidRDefault="0080280B" w:rsidP="00185B9F">
            <w:pPr>
              <w:pStyle w:val="S4"/>
              <w:spacing w:line="360" w:lineRule="auto"/>
              <w:ind w:left="0"/>
              <w:jc w:val="both"/>
              <w:rPr>
                <w:rFonts w:ascii="Arial" w:hAnsi="Arial" w:cs="Arial"/>
                <w:bCs/>
                <w:i w:val="0"/>
                <w:iCs/>
                <w:sz w:val="20"/>
                <w:szCs w:val="20"/>
                <w:lang w:val="ru-RU" w:eastAsia="ru-RU"/>
              </w:rPr>
            </w:pPr>
            <w:r w:rsidRPr="00C17E04">
              <w:rPr>
                <w:rFonts w:ascii="Arial" w:hAnsi="Arial" w:cs="Arial"/>
                <w:bCs/>
                <w:i w:val="0"/>
                <w:iCs/>
                <w:sz w:val="20"/>
                <w:szCs w:val="20"/>
                <w:lang w:val="ru-RU" w:eastAsia="ru-RU"/>
              </w:rPr>
              <w:t>39750</w:t>
            </w:r>
          </w:p>
        </w:tc>
        <w:tc>
          <w:tcPr>
            <w:tcW w:w="1372" w:type="dxa"/>
          </w:tcPr>
          <w:p w:rsidR="0080280B" w:rsidRPr="00C17E04" w:rsidRDefault="0080280B" w:rsidP="00185B9F">
            <w:pPr>
              <w:pStyle w:val="S4"/>
              <w:spacing w:line="360" w:lineRule="auto"/>
              <w:ind w:left="0"/>
              <w:jc w:val="both"/>
              <w:rPr>
                <w:rFonts w:ascii="Arial" w:hAnsi="Arial" w:cs="Arial"/>
                <w:bCs/>
                <w:i w:val="0"/>
                <w:iCs/>
                <w:sz w:val="20"/>
                <w:szCs w:val="20"/>
                <w:lang w:val="ru-RU" w:eastAsia="ru-RU"/>
              </w:rPr>
            </w:pPr>
            <w:r w:rsidRPr="00C17E04">
              <w:rPr>
                <w:rFonts w:ascii="Arial" w:hAnsi="Arial" w:cs="Arial"/>
                <w:bCs/>
                <w:i w:val="0"/>
                <w:iCs/>
                <w:sz w:val="20"/>
                <w:szCs w:val="20"/>
                <w:lang w:val="ru-RU" w:eastAsia="ru-RU"/>
              </w:rPr>
              <w:t>41890</w:t>
            </w:r>
          </w:p>
        </w:tc>
        <w:tc>
          <w:tcPr>
            <w:tcW w:w="1402" w:type="dxa"/>
          </w:tcPr>
          <w:p w:rsidR="0080280B" w:rsidRPr="00C17E04" w:rsidRDefault="0080280B" w:rsidP="00185B9F">
            <w:pPr>
              <w:pStyle w:val="S4"/>
              <w:spacing w:line="360" w:lineRule="auto"/>
              <w:ind w:left="0"/>
              <w:jc w:val="both"/>
              <w:rPr>
                <w:rFonts w:ascii="Arial" w:hAnsi="Arial" w:cs="Arial"/>
                <w:bCs/>
                <w:i w:val="0"/>
                <w:iCs/>
                <w:sz w:val="20"/>
                <w:szCs w:val="20"/>
                <w:lang w:val="ru-RU" w:eastAsia="ru-RU"/>
              </w:rPr>
            </w:pPr>
            <w:r w:rsidRPr="00C17E04">
              <w:rPr>
                <w:rFonts w:ascii="Arial" w:hAnsi="Arial" w:cs="Arial"/>
                <w:bCs/>
                <w:i w:val="0"/>
                <w:iCs/>
                <w:sz w:val="20"/>
                <w:szCs w:val="20"/>
                <w:lang w:val="ru-RU" w:eastAsia="ru-RU"/>
              </w:rPr>
              <w:t>107488</w:t>
            </w:r>
          </w:p>
        </w:tc>
        <w:tc>
          <w:tcPr>
            <w:tcW w:w="1399" w:type="dxa"/>
          </w:tcPr>
          <w:p w:rsidR="0080280B" w:rsidRPr="00C17E04" w:rsidRDefault="0080280B" w:rsidP="00185B9F">
            <w:pPr>
              <w:pStyle w:val="S4"/>
              <w:spacing w:line="360" w:lineRule="auto"/>
              <w:ind w:left="0"/>
              <w:jc w:val="both"/>
              <w:rPr>
                <w:rFonts w:ascii="Arial" w:hAnsi="Arial" w:cs="Arial"/>
                <w:bCs/>
                <w:i w:val="0"/>
                <w:iCs/>
                <w:sz w:val="20"/>
                <w:szCs w:val="20"/>
                <w:lang w:val="ru-RU" w:eastAsia="ru-RU"/>
              </w:rPr>
            </w:pPr>
            <w:r w:rsidRPr="00C17E04">
              <w:rPr>
                <w:rFonts w:ascii="Arial" w:hAnsi="Arial" w:cs="Arial"/>
                <w:bCs/>
                <w:i w:val="0"/>
                <w:iCs/>
                <w:sz w:val="20"/>
                <w:szCs w:val="20"/>
                <w:lang w:val="ru-RU" w:eastAsia="ru-RU"/>
              </w:rPr>
              <w:t>110500</w:t>
            </w:r>
          </w:p>
        </w:tc>
      </w:tr>
      <w:tr w:rsidR="0080280B" w:rsidRPr="00A31D45" w:rsidTr="00185B9F">
        <w:tc>
          <w:tcPr>
            <w:tcW w:w="1753" w:type="dxa"/>
          </w:tcPr>
          <w:p w:rsidR="0080280B" w:rsidRPr="00C17E04" w:rsidRDefault="0080280B" w:rsidP="00185B9F">
            <w:pPr>
              <w:pStyle w:val="S4"/>
              <w:spacing w:line="360" w:lineRule="auto"/>
              <w:ind w:left="0"/>
              <w:jc w:val="both"/>
              <w:rPr>
                <w:rFonts w:ascii="Arial" w:hAnsi="Arial" w:cs="Arial"/>
                <w:bCs/>
                <w:i w:val="0"/>
                <w:iCs/>
                <w:sz w:val="20"/>
                <w:szCs w:val="20"/>
                <w:lang w:val="ru-RU" w:eastAsia="ru-RU"/>
              </w:rPr>
            </w:pPr>
            <w:r w:rsidRPr="00C17E04">
              <w:rPr>
                <w:rFonts w:ascii="Arial" w:hAnsi="Arial" w:cs="Arial"/>
                <w:bCs/>
                <w:i w:val="0"/>
                <w:iCs/>
                <w:sz w:val="20"/>
                <w:szCs w:val="20"/>
                <w:lang w:val="ru-RU" w:eastAsia="ru-RU"/>
              </w:rPr>
              <w:t>Численность работников</w:t>
            </w:r>
          </w:p>
        </w:tc>
        <w:tc>
          <w:tcPr>
            <w:tcW w:w="1422" w:type="dxa"/>
          </w:tcPr>
          <w:p w:rsidR="0080280B" w:rsidRPr="00C17E04" w:rsidRDefault="0080280B" w:rsidP="00185B9F">
            <w:pPr>
              <w:pStyle w:val="S4"/>
              <w:spacing w:line="360" w:lineRule="auto"/>
              <w:ind w:left="0"/>
              <w:jc w:val="both"/>
              <w:rPr>
                <w:rFonts w:ascii="Arial" w:hAnsi="Arial" w:cs="Arial"/>
                <w:bCs/>
                <w:i w:val="0"/>
                <w:iCs/>
                <w:sz w:val="20"/>
                <w:szCs w:val="20"/>
                <w:lang w:val="ru-RU" w:eastAsia="ru-RU"/>
              </w:rPr>
            </w:pPr>
            <w:r w:rsidRPr="00C17E04">
              <w:rPr>
                <w:rFonts w:ascii="Arial" w:hAnsi="Arial" w:cs="Arial"/>
                <w:bCs/>
                <w:i w:val="0"/>
                <w:iCs/>
                <w:sz w:val="20"/>
                <w:szCs w:val="20"/>
                <w:lang w:val="ru-RU" w:eastAsia="ru-RU"/>
              </w:rPr>
              <w:t>человек</w:t>
            </w:r>
          </w:p>
        </w:tc>
        <w:tc>
          <w:tcPr>
            <w:tcW w:w="1372" w:type="dxa"/>
          </w:tcPr>
          <w:p w:rsidR="0080280B" w:rsidRPr="00C17E04" w:rsidRDefault="0080280B" w:rsidP="00185B9F">
            <w:pPr>
              <w:pStyle w:val="S4"/>
              <w:spacing w:line="360" w:lineRule="auto"/>
              <w:ind w:left="0"/>
              <w:jc w:val="both"/>
              <w:rPr>
                <w:rFonts w:ascii="Arial" w:hAnsi="Arial" w:cs="Arial"/>
                <w:bCs/>
                <w:i w:val="0"/>
                <w:iCs/>
                <w:sz w:val="20"/>
                <w:szCs w:val="20"/>
                <w:lang w:val="ru-RU" w:eastAsia="ru-RU"/>
              </w:rPr>
            </w:pPr>
            <w:r w:rsidRPr="00C17E04">
              <w:rPr>
                <w:rFonts w:ascii="Arial" w:hAnsi="Arial" w:cs="Arial"/>
                <w:bCs/>
                <w:i w:val="0"/>
                <w:iCs/>
                <w:sz w:val="20"/>
                <w:szCs w:val="20"/>
                <w:lang w:val="ru-RU" w:eastAsia="ru-RU"/>
              </w:rPr>
              <w:t>252</w:t>
            </w:r>
          </w:p>
        </w:tc>
        <w:tc>
          <w:tcPr>
            <w:tcW w:w="1372" w:type="dxa"/>
          </w:tcPr>
          <w:p w:rsidR="0080280B" w:rsidRPr="00C17E04" w:rsidRDefault="0080280B" w:rsidP="00185B9F">
            <w:pPr>
              <w:pStyle w:val="S4"/>
              <w:spacing w:line="360" w:lineRule="auto"/>
              <w:ind w:left="0"/>
              <w:jc w:val="both"/>
              <w:rPr>
                <w:rFonts w:ascii="Arial" w:hAnsi="Arial" w:cs="Arial"/>
                <w:bCs/>
                <w:i w:val="0"/>
                <w:iCs/>
                <w:sz w:val="20"/>
                <w:szCs w:val="20"/>
                <w:lang w:val="ru-RU" w:eastAsia="ru-RU"/>
              </w:rPr>
            </w:pPr>
            <w:r w:rsidRPr="00C17E04">
              <w:rPr>
                <w:rFonts w:ascii="Arial" w:hAnsi="Arial" w:cs="Arial"/>
                <w:bCs/>
                <w:i w:val="0"/>
                <w:iCs/>
                <w:sz w:val="20"/>
                <w:szCs w:val="20"/>
                <w:lang w:val="ru-RU" w:eastAsia="ru-RU"/>
              </w:rPr>
              <w:t>165</w:t>
            </w:r>
          </w:p>
        </w:tc>
        <w:tc>
          <w:tcPr>
            <w:tcW w:w="1402" w:type="dxa"/>
          </w:tcPr>
          <w:p w:rsidR="0080280B" w:rsidRPr="00C17E04" w:rsidRDefault="0080280B" w:rsidP="00185B9F">
            <w:pPr>
              <w:pStyle w:val="S4"/>
              <w:spacing w:line="360" w:lineRule="auto"/>
              <w:ind w:left="0"/>
              <w:jc w:val="both"/>
              <w:rPr>
                <w:rFonts w:ascii="Arial" w:hAnsi="Arial" w:cs="Arial"/>
                <w:bCs/>
                <w:i w:val="0"/>
                <w:iCs/>
                <w:sz w:val="20"/>
                <w:szCs w:val="20"/>
                <w:lang w:val="ru-RU" w:eastAsia="ru-RU"/>
              </w:rPr>
            </w:pPr>
            <w:r w:rsidRPr="00C17E04">
              <w:rPr>
                <w:rFonts w:ascii="Arial" w:hAnsi="Arial" w:cs="Arial"/>
                <w:bCs/>
                <w:i w:val="0"/>
                <w:iCs/>
                <w:sz w:val="20"/>
                <w:szCs w:val="20"/>
                <w:lang w:val="ru-RU" w:eastAsia="ru-RU"/>
              </w:rPr>
              <w:t>212</w:t>
            </w:r>
          </w:p>
        </w:tc>
        <w:tc>
          <w:tcPr>
            <w:tcW w:w="1399" w:type="dxa"/>
          </w:tcPr>
          <w:p w:rsidR="0080280B" w:rsidRPr="00C17E04" w:rsidRDefault="0080280B" w:rsidP="00185B9F">
            <w:pPr>
              <w:pStyle w:val="S4"/>
              <w:spacing w:line="360" w:lineRule="auto"/>
              <w:ind w:left="0"/>
              <w:jc w:val="both"/>
              <w:rPr>
                <w:rFonts w:ascii="Arial" w:hAnsi="Arial" w:cs="Arial"/>
                <w:bCs/>
                <w:i w:val="0"/>
                <w:iCs/>
                <w:sz w:val="20"/>
                <w:szCs w:val="20"/>
                <w:lang w:val="ru-RU" w:eastAsia="ru-RU"/>
              </w:rPr>
            </w:pPr>
            <w:r w:rsidRPr="00C17E04">
              <w:rPr>
                <w:rFonts w:ascii="Arial" w:hAnsi="Arial" w:cs="Arial"/>
                <w:bCs/>
                <w:i w:val="0"/>
                <w:iCs/>
                <w:sz w:val="20"/>
                <w:szCs w:val="20"/>
                <w:lang w:val="ru-RU" w:eastAsia="ru-RU"/>
              </w:rPr>
              <w:t>186</w:t>
            </w:r>
          </w:p>
        </w:tc>
      </w:tr>
    </w:tbl>
    <w:p w:rsidR="0080280B" w:rsidRPr="007A04D5" w:rsidRDefault="0080280B" w:rsidP="0080280B">
      <w:pPr>
        <w:spacing w:line="360" w:lineRule="auto"/>
        <w:ind w:firstLine="720"/>
        <w:jc w:val="both"/>
        <w:rPr>
          <w:rFonts w:ascii="Arial" w:hAnsi="Arial" w:cs="Arial"/>
        </w:rPr>
      </w:pPr>
      <w:r w:rsidRPr="007A04D5">
        <w:rPr>
          <w:rFonts w:ascii="Arial" w:hAnsi="Arial" w:cs="Arial"/>
          <w:bCs/>
          <w:i/>
          <w:iCs/>
        </w:rPr>
        <w:tab/>
      </w:r>
      <w:r w:rsidRPr="007A04D5">
        <w:rPr>
          <w:rFonts w:ascii="Arial" w:hAnsi="Arial" w:cs="Arial"/>
        </w:rPr>
        <w:t>Одним из значимых событий стало введение в эксплуатацию в районном центре -Центра традиционной культуры народов России общей площадью 1375,2 кв.м.</w:t>
      </w:r>
    </w:p>
    <w:p w:rsidR="0080280B" w:rsidRPr="007A04D5" w:rsidRDefault="0080280B" w:rsidP="0080280B">
      <w:pPr>
        <w:spacing w:line="360" w:lineRule="auto"/>
        <w:ind w:firstLine="720"/>
        <w:jc w:val="both"/>
        <w:rPr>
          <w:rFonts w:ascii="Arial" w:hAnsi="Arial" w:cs="Arial"/>
        </w:rPr>
        <w:sectPr w:rsidR="0080280B" w:rsidRPr="007A04D5" w:rsidSect="00636CC7">
          <w:pgSz w:w="11906" w:h="16838"/>
          <w:pgMar w:top="1134" w:right="1701" w:bottom="1134" w:left="1701" w:header="708" w:footer="708" w:gutter="0"/>
          <w:cols w:space="708"/>
          <w:docGrid w:linePitch="360"/>
        </w:sectPr>
      </w:pPr>
    </w:p>
    <w:p w:rsidR="0080280B" w:rsidRDefault="0080280B" w:rsidP="0080280B">
      <w:pPr>
        <w:pStyle w:val="aff3"/>
        <w:keepNext/>
      </w:pPr>
      <w:r>
        <w:lastRenderedPageBreak/>
        <w:t xml:space="preserve">Таблица </w:t>
      </w:r>
      <w:fldSimple w:instr=" SEQ Таблица \* ARABIC ">
        <w:r>
          <w:rPr>
            <w:noProof/>
          </w:rPr>
          <w:t>19</w:t>
        </w:r>
      </w:fldSimple>
      <w:r>
        <w:t xml:space="preserve">. </w:t>
      </w:r>
      <w:r w:rsidRPr="00C17609">
        <w:t>Расчет потребности в учреждениях культуры и искусства</w:t>
      </w:r>
    </w:p>
    <w:tbl>
      <w:tblPr>
        <w:tblW w:w="0" w:type="auto"/>
        <w:tblLayout w:type="fixed"/>
        <w:tblLook w:val="04A0"/>
      </w:tblPr>
      <w:tblGrid>
        <w:gridCol w:w="561"/>
        <w:gridCol w:w="2221"/>
        <w:gridCol w:w="1122"/>
        <w:gridCol w:w="983"/>
        <w:gridCol w:w="1277"/>
        <w:gridCol w:w="890"/>
        <w:gridCol w:w="1053"/>
        <w:gridCol w:w="1349"/>
        <w:gridCol w:w="920"/>
        <w:gridCol w:w="920"/>
        <w:gridCol w:w="3490"/>
      </w:tblGrid>
      <w:tr w:rsidR="0080280B" w:rsidRPr="007A04D5" w:rsidTr="00185B9F">
        <w:trPr>
          <w:trHeight w:val="600"/>
        </w:trPr>
        <w:tc>
          <w:tcPr>
            <w:tcW w:w="5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 п/п</w:t>
            </w:r>
          </w:p>
        </w:tc>
        <w:tc>
          <w:tcPr>
            <w:tcW w:w="22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Наименование  учреждений обслуживания</w:t>
            </w:r>
          </w:p>
        </w:tc>
        <w:tc>
          <w:tcPr>
            <w:tcW w:w="1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Един. изм.</w:t>
            </w:r>
          </w:p>
        </w:tc>
        <w:tc>
          <w:tcPr>
            <w:tcW w:w="2260" w:type="dxa"/>
            <w:gridSpan w:val="2"/>
            <w:tcBorders>
              <w:top w:val="single" w:sz="4" w:space="0" w:color="auto"/>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 xml:space="preserve">Норма </w:t>
            </w:r>
          </w:p>
        </w:tc>
        <w:tc>
          <w:tcPr>
            <w:tcW w:w="89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Расчетная емкость объектов</w:t>
            </w:r>
          </w:p>
        </w:tc>
        <w:tc>
          <w:tcPr>
            <w:tcW w:w="2402" w:type="dxa"/>
            <w:gridSpan w:val="2"/>
            <w:tcBorders>
              <w:top w:val="single" w:sz="4" w:space="0" w:color="auto"/>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Проектная емкость  существующих сохраняемых объектов</w:t>
            </w:r>
          </w:p>
        </w:tc>
        <w:tc>
          <w:tcPr>
            <w:tcW w:w="1840" w:type="dxa"/>
            <w:gridSpan w:val="2"/>
            <w:tcBorders>
              <w:top w:val="single" w:sz="4" w:space="0" w:color="auto"/>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Отклонение от расчетной емкости</w:t>
            </w:r>
          </w:p>
        </w:tc>
        <w:tc>
          <w:tcPr>
            <w:tcW w:w="34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Объекты и объемы нового строительства/реконструкции</w:t>
            </w:r>
          </w:p>
        </w:tc>
      </w:tr>
      <w:tr w:rsidR="0080280B" w:rsidRPr="007A04D5" w:rsidTr="00185B9F">
        <w:trPr>
          <w:trHeight w:val="1020"/>
        </w:trPr>
        <w:tc>
          <w:tcPr>
            <w:tcW w:w="561" w:type="dxa"/>
            <w:vMerge/>
            <w:tcBorders>
              <w:top w:val="single" w:sz="4" w:space="0" w:color="auto"/>
              <w:left w:val="single" w:sz="4" w:space="0" w:color="auto"/>
              <w:bottom w:val="single" w:sz="4" w:space="0" w:color="auto"/>
              <w:right w:val="single" w:sz="4" w:space="0" w:color="auto"/>
            </w:tcBorders>
            <w:vAlign w:val="center"/>
            <w:hideMark/>
          </w:tcPr>
          <w:p w:rsidR="0080280B" w:rsidRPr="007A04D5" w:rsidRDefault="0080280B" w:rsidP="00185B9F">
            <w:pPr>
              <w:spacing w:line="360" w:lineRule="auto"/>
              <w:rPr>
                <w:rFonts w:ascii="Arial" w:hAnsi="Arial" w:cs="Arial"/>
              </w:rPr>
            </w:pPr>
          </w:p>
        </w:tc>
        <w:tc>
          <w:tcPr>
            <w:tcW w:w="2221" w:type="dxa"/>
            <w:vMerge/>
            <w:tcBorders>
              <w:top w:val="single" w:sz="4" w:space="0" w:color="auto"/>
              <w:left w:val="single" w:sz="4" w:space="0" w:color="auto"/>
              <w:bottom w:val="single" w:sz="4" w:space="0" w:color="auto"/>
              <w:right w:val="single" w:sz="4" w:space="0" w:color="auto"/>
            </w:tcBorders>
            <w:vAlign w:val="center"/>
            <w:hideMark/>
          </w:tcPr>
          <w:p w:rsidR="0080280B" w:rsidRPr="007A04D5" w:rsidRDefault="0080280B" w:rsidP="00185B9F">
            <w:pPr>
              <w:spacing w:line="360" w:lineRule="auto"/>
              <w:rPr>
                <w:rFonts w:ascii="Arial" w:hAnsi="Arial" w:cs="Arial"/>
              </w:rPr>
            </w:pPr>
          </w:p>
        </w:tc>
        <w:tc>
          <w:tcPr>
            <w:tcW w:w="1122" w:type="dxa"/>
            <w:vMerge/>
            <w:tcBorders>
              <w:top w:val="single" w:sz="4" w:space="0" w:color="auto"/>
              <w:left w:val="single" w:sz="4" w:space="0" w:color="auto"/>
              <w:bottom w:val="single" w:sz="4" w:space="0" w:color="auto"/>
              <w:right w:val="single" w:sz="4" w:space="0" w:color="auto"/>
            </w:tcBorders>
            <w:vAlign w:val="center"/>
            <w:hideMark/>
          </w:tcPr>
          <w:p w:rsidR="0080280B" w:rsidRPr="007A04D5" w:rsidRDefault="0080280B" w:rsidP="00185B9F">
            <w:pPr>
              <w:spacing w:line="360" w:lineRule="auto"/>
              <w:rPr>
                <w:rFonts w:ascii="Arial" w:hAnsi="Arial" w:cs="Arial"/>
              </w:rPr>
            </w:pPr>
          </w:p>
        </w:tc>
        <w:tc>
          <w:tcPr>
            <w:tcW w:w="983" w:type="dxa"/>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значение</w:t>
            </w:r>
          </w:p>
        </w:tc>
        <w:tc>
          <w:tcPr>
            <w:tcW w:w="1277" w:type="dxa"/>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примечание</w:t>
            </w:r>
          </w:p>
        </w:tc>
        <w:tc>
          <w:tcPr>
            <w:tcW w:w="890" w:type="dxa"/>
            <w:vMerge/>
            <w:tcBorders>
              <w:top w:val="single" w:sz="4" w:space="0" w:color="auto"/>
              <w:left w:val="single" w:sz="4" w:space="0" w:color="auto"/>
              <w:bottom w:val="single" w:sz="4" w:space="0" w:color="auto"/>
              <w:right w:val="single" w:sz="4" w:space="0" w:color="auto"/>
            </w:tcBorders>
            <w:vAlign w:val="center"/>
            <w:hideMark/>
          </w:tcPr>
          <w:p w:rsidR="0080280B" w:rsidRPr="007A04D5" w:rsidRDefault="0080280B" w:rsidP="00185B9F">
            <w:pPr>
              <w:spacing w:line="360" w:lineRule="auto"/>
              <w:rPr>
                <w:rFonts w:ascii="Arial" w:hAnsi="Arial" w:cs="Arial"/>
              </w:rPr>
            </w:pPr>
          </w:p>
        </w:tc>
        <w:tc>
          <w:tcPr>
            <w:tcW w:w="1053" w:type="dxa"/>
            <w:tcBorders>
              <w:top w:val="nil"/>
              <w:left w:val="nil"/>
              <w:bottom w:val="single" w:sz="4" w:space="0" w:color="auto"/>
              <w:right w:val="single" w:sz="4" w:space="0" w:color="auto"/>
            </w:tcBorders>
            <w:shd w:val="clear" w:color="auto" w:fill="auto"/>
            <w:textDirection w:val="btLr"/>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значение</w:t>
            </w:r>
          </w:p>
        </w:tc>
        <w:tc>
          <w:tcPr>
            <w:tcW w:w="1349" w:type="dxa"/>
            <w:tcBorders>
              <w:top w:val="nil"/>
              <w:left w:val="nil"/>
              <w:bottom w:val="single" w:sz="4" w:space="0" w:color="auto"/>
              <w:right w:val="single" w:sz="4" w:space="0" w:color="auto"/>
            </w:tcBorders>
            <w:shd w:val="clear" w:color="auto" w:fill="auto"/>
            <w:textDirection w:val="btLr"/>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 обеспеченности</w:t>
            </w:r>
          </w:p>
        </w:tc>
        <w:tc>
          <w:tcPr>
            <w:tcW w:w="920" w:type="dxa"/>
            <w:tcBorders>
              <w:top w:val="nil"/>
              <w:left w:val="nil"/>
              <w:bottom w:val="single" w:sz="4" w:space="0" w:color="auto"/>
              <w:right w:val="single" w:sz="4" w:space="0" w:color="auto"/>
            </w:tcBorders>
            <w:shd w:val="clear" w:color="auto" w:fill="auto"/>
            <w:textDirection w:val="btLr"/>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значение</w:t>
            </w:r>
          </w:p>
        </w:tc>
        <w:tc>
          <w:tcPr>
            <w:tcW w:w="920" w:type="dxa"/>
            <w:tcBorders>
              <w:top w:val="nil"/>
              <w:left w:val="nil"/>
              <w:bottom w:val="single" w:sz="4" w:space="0" w:color="auto"/>
              <w:right w:val="single" w:sz="4" w:space="0" w:color="auto"/>
            </w:tcBorders>
            <w:shd w:val="clear" w:color="auto" w:fill="auto"/>
            <w:textDirection w:val="btLr"/>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w:t>
            </w:r>
          </w:p>
        </w:tc>
        <w:tc>
          <w:tcPr>
            <w:tcW w:w="3490" w:type="dxa"/>
            <w:vMerge/>
            <w:tcBorders>
              <w:top w:val="single" w:sz="4" w:space="0" w:color="auto"/>
              <w:left w:val="single" w:sz="4" w:space="0" w:color="auto"/>
              <w:bottom w:val="single" w:sz="4" w:space="0" w:color="auto"/>
              <w:right w:val="single" w:sz="4" w:space="0" w:color="auto"/>
            </w:tcBorders>
            <w:vAlign w:val="center"/>
            <w:hideMark/>
          </w:tcPr>
          <w:p w:rsidR="0080280B" w:rsidRPr="007A04D5" w:rsidRDefault="0080280B" w:rsidP="00185B9F">
            <w:pPr>
              <w:spacing w:line="360" w:lineRule="auto"/>
              <w:rPr>
                <w:rFonts w:ascii="Arial" w:hAnsi="Arial" w:cs="Arial"/>
              </w:rPr>
            </w:pPr>
          </w:p>
        </w:tc>
      </w:tr>
      <w:tr w:rsidR="0080280B" w:rsidRPr="007A04D5" w:rsidTr="00185B9F">
        <w:trPr>
          <w:trHeight w:val="315"/>
        </w:trPr>
        <w:tc>
          <w:tcPr>
            <w:tcW w:w="561" w:type="dxa"/>
            <w:tcBorders>
              <w:top w:val="nil"/>
              <w:left w:val="single" w:sz="4" w:space="0" w:color="auto"/>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1</w:t>
            </w:r>
          </w:p>
        </w:tc>
        <w:tc>
          <w:tcPr>
            <w:tcW w:w="2221" w:type="dxa"/>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2</w:t>
            </w:r>
          </w:p>
        </w:tc>
        <w:tc>
          <w:tcPr>
            <w:tcW w:w="1122" w:type="dxa"/>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3</w:t>
            </w:r>
          </w:p>
        </w:tc>
        <w:tc>
          <w:tcPr>
            <w:tcW w:w="983" w:type="dxa"/>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4</w:t>
            </w:r>
          </w:p>
        </w:tc>
        <w:tc>
          <w:tcPr>
            <w:tcW w:w="1277" w:type="dxa"/>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5</w:t>
            </w:r>
          </w:p>
        </w:tc>
        <w:tc>
          <w:tcPr>
            <w:tcW w:w="890" w:type="dxa"/>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6</w:t>
            </w:r>
          </w:p>
        </w:tc>
        <w:tc>
          <w:tcPr>
            <w:tcW w:w="1053" w:type="dxa"/>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7</w:t>
            </w:r>
          </w:p>
        </w:tc>
        <w:tc>
          <w:tcPr>
            <w:tcW w:w="1349" w:type="dxa"/>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8</w:t>
            </w:r>
          </w:p>
        </w:tc>
        <w:tc>
          <w:tcPr>
            <w:tcW w:w="920" w:type="dxa"/>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9</w:t>
            </w:r>
          </w:p>
        </w:tc>
        <w:tc>
          <w:tcPr>
            <w:tcW w:w="920" w:type="dxa"/>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10</w:t>
            </w:r>
          </w:p>
        </w:tc>
        <w:tc>
          <w:tcPr>
            <w:tcW w:w="3490" w:type="dxa"/>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11</w:t>
            </w:r>
          </w:p>
        </w:tc>
      </w:tr>
      <w:tr w:rsidR="0080280B" w:rsidRPr="007A04D5" w:rsidTr="00185B9F">
        <w:trPr>
          <w:trHeight w:val="315"/>
        </w:trPr>
        <w:tc>
          <w:tcPr>
            <w:tcW w:w="14786"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b/>
                <w:bCs/>
              </w:rPr>
            </w:pPr>
            <w:r w:rsidRPr="007A04D5">
              <w:rPr>
                <w:rFonts w:ascii="Arial" w:hAnsi="Arial" w:cs="Arial"/>
                <w:b/>
                <w:bCs/>
              </w:rPr>
              <w:t>Учреждения культуры и искусства</w:t>
            </w:r>
          </w:p>
        </w:tc>
      </w:tr>
      <w:tr w:rsidR="0080280B" w:rsidRPr="007A04D5" w:rsidTr="00185B9F">
        <w:trPr>
          <w:trHeight w:val="510"/>
        </w:trPr>
        <w:tc>
          <w:tcPr>
            <w:tcW w:w="561" w:type="dxa"/>
            <w:tcBorders>
              <w:top w:val="nil"/>
              <w:left w:val="single" w:sz="4" w:space="0" w:color="auto"/>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1</w:t>
            </w:r>
          </w:p>
        </w:tc>
        <w:tc>
          <w:tcPr>
            <w:tcW w:w="2221" w:type="dxa"/>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rPr>
                <w:rFonts w:ascii="Arial" w:hAnsi="Arial" w:cs="Arial"/>
              </w:rPr>
            </w:pPr>
            <w:r w:rsidRPr="007A04D5">
              <w:rPr>
                <w:rFonts w:ascii="Arial" w:hAnsi="Arial" w:cs="Arial"/>
              </w:rPr>
              <w:t>Клубы сельских поселений</w:t>
            </w:r>
          </w:p>
        </w:tc>
        <w:tc>
          <w:tcPr>
            <w:tcW w:w="1122" w:type="dxa"/>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кв.м. площади</w:t>
            </w:r>
          </w:p>
        </w:tc>
        <w:tc>
          <w:tcPr>
            <w:tcW w:w="983" w:type="dxa"/>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50</w:t>
            </w:r>
          </w:p>
        </w:tc>
        <w:tc>
          <w:tcPr>
            <w:tcW w:w="1277" w:type="dxa"/>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на 1 тыс. чел.</w:t>
            </w:r>
          </w:p>
        </w:tc>
        <w:tc>
          <w:tcPr>
            <w:tcW w:w="890" w:type="dxa"/>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13 671</w:t>
            </w:r>
          </w:p>
        </w:tc>
        <w:tc>
          <w:tcPr>
            <w:tcW w:w="1053" w:type="dxa"/>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 </w:t>
            </w:r>
          </w:p>
        </w:tc>
        <w:tc>
          <w:tcPr>
            <w:tcW w:w="1349" w:type="dxa"/>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 </w:t>
            </w:r>
          </w:p>
        </w:tc>
        <w:tc>
          <w:tcPr>
            <w:tcW w:w="920" w:type="dxa"/>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 </w:t>
            </w:r>
          </w:p>
        </w:tc>
        <w:tc>
          <w:tcPr>
            <w:tcW w:w="920" w:type="dxa"/>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 </w:t>
            </w:r>
          </w:p>
        </w:tc>
        <w:tc>
          <w:tcPr>
            <w:tcW w:w="3490" w:type="dxa"/>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 xml:space="preserve">нет данных по площади </w:t>
            </w:r>
          </w:p>
        </w:tc>
      </w:tr>
      <w:tr w:rsidR="0080280B" w:rsidRPr="007A04D5" w:rsidTr="00185B9F">
        <w:trPr>
          <w:trHeight w:val="255"/>
        </w:trPr>
        <w:tc>
          <w:tcPr>
            <w:tcW w:w="561" w:type="dxa"/>
            <w:tcBorders>
              <w:top w:val="nil"/>
              <w:left w:val="single" w:sz="4" w:space="0" w:color="auto"/>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2</w:t>
            </w:r>
          </w:p>
        </w:tc>
        <w:tc>
          <w:tcPr>
            <w:tcW w:w="2221" w:type="dxa"/>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rPr>
                <w:rFonts w:ascii="Arial" w:hAnsi="Arial" w:cs="Arial"/>
              </w:rPr>
            </w:pPr>
            <w:r w:rsidRPr="007A04D5">
              <w:rPr>
                <w:rFonts w:ascii="Arial" w:hAnsi="Arial" w:cs="Arial"/>
              </w:rPr>
              <w:t>Сельские массовые библиотеки</w:t>
            </w:r>
          </w:p>
        </w:tc>
        <w:tc>
          <w:tcPr>
            <w:tcW w:w="1122" w:type="dxa"/>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мест</w:t>
            </w:r>
          </w:p>
        </w:tc>
        <w:tc>
          <w:tcPr>
            <w:tcW w:w="983" w:type="dxa"/>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4</w:t>
            </w:r>
          </w:p>
        </w:tc>
        <w:tc>
          <w:tcPr>
            <w:tcW w:w="1277" w:type="dxa"/>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на 1 тыс. чел.</w:t>
            </w:r>
          </w:p>
        </w:tc>
        <w:tc>
          <w:tcPr>
            <w:tcW w:w="890" w:type="dxa"/>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1 094</w:t>
            </w:r>
          </w:p>
        </w:tc>
        <w:tc>
          <w:tcPr>
            <w:tcW w:w="1053" w:type="dxa"/>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 </w:t>
            </w:r>
          </w:p>
        </w:tc>
        <w:tc>
          <w:tcPr>
            <w:tcW w:w="1349" w:type="dxa"/>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 </w:t>
            </w:r>
          </w:p>
        </w:tc>
        <w:tc>
          <w:tcPr>
            <w:tcW w:w="920" w:type="dxa"/>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 </w:t>
            </w:r>
          </w:p>
        </w:tc>
        <w:tc>
          <w:tcPr>
            <w:tcW w:w="920" w:type="dxa"/>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 </w:t>
            </w:r>
          </w:p>
        </w:tc>
        <w:tc>
          <w:tcPr>
            <w:tcW w:w="3490" w:type="dxa"/>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нет данных по местам</w:t>
            </w:r>
          </w:p>
        </w:tc>
      </w:tr>
    </w:tbl>
    <w:p w:rsidR="0080280B" w:rsidRPr="007A04D5" w:rsidRDefault="0080280B" w:rsidP="0080280B">
      <w:pPr>
        <w:spacing w:line="360" w:lineRule="auto"/>
        <w:ind w:firstLine="720"/>
        <w:jc w:val="both"/>
        <w:rPr>
          <w:rFonts w:ascii="Arial" w:hAnsi="Arial" w:cs="Arial"/>
        </w:rPr>
      </w:pPr>
    </w:p>
    <w:p w:rsidR="0080280B" w:rsidRPr="007A04D5" w:rsidRDefault="0080280B" w:rsidP="0080280B">
      <w:pPr>
        <w:spacing w:line="360" w:lineRule="auto"/>
        <w:ind w:firstLine="720"/>
        <w:jc w:val="both"/>
        <w:rPr>
          <w:rFonts w:ascii="Arial" w:hAnsi="Arial" w:cs="Arial"/>
        </w:rPr>
      </w:pPr>
    </w:p>
    <w:p w:rsidR="0080280B" w:rsidRPr="007A04D5" w:rsidRDefault="0080280B" w:rsidP="0080280B">
      <w:pPr>
        <w:spacing w:line="360" w:lineRule="auto"/>
        <w:ind w:firstLine="720"/>
        <w:jc w:val="both"/>
        <w:rPr>
          <w:rFonts w:ascii="Arial" w:hAnsi="Arial" w:cs="Arial"/>
        </w:rPr>
        <w:sectPr w:rsidR="0080280B" w:rsidRPr="007A04D5" w:rsidSect="001F124D">
          <w:pgSz w:w="16838" w:h="11906" w:orient="landscape"/>
          <w:pgMar w:top="1701" w:right="1134" w:bottom="1701" w:left="1134" w:header="708" w:footer="708" w:gutter="0"/>
          <w:cols w:space="708"/>
          <w:docGrid w:linePitch="360"/>
        </w:sectPr>
      </w:pPr>
    </w:p>
    <w:p w:rsidR="0080280B" w:rsidRPr="007A04D5" w:rsidRDefault="0080280B" w:rsidP="0080280B">
      <w:pPr>
        <w:spacing w:line="360" w:lineRule="auto"/>
        <w:jc w:val="both"/>
        <w:rPr>
          <w:rFonts w:ascii="Arial" w:hAnsi="Arial" w:cs="Arial"/>
        </w:rPr>
      </w:pPr>
    </w:p>
    <w:p w:rsidR="0080280B" w:rsidRPr="007A04D5" w:rsidRDefault="0080280B" w:rsidP="0080280B">
      <w:pPr>
        <w:pStyle w:val="ac"/>
        <w:spacing w:line="360" w:lineRule="auto"/>
        <w:rPr>
          <w:rFonts w:ascii="Arial" w:hAnsi="Arial" w:cs="Arial"/>
          <w:sz w:val="24"/>
          <w:szCs w:val="24"/>
        </w:rPr>
      </w:pPr>
      <w:r w:rsidRPr="007A04D5">
        <w:rPr>
          <w:rFonts w:ascii="Arial" w:hAnsi="Arial" w:cs="Arial"/>
          <w:sz w:val="24"/>
          <w:szCs w:val="24"/>
        </w:rPr>
        <w:t xml:space="preserve">В соответствии со Стратегией социально- экономического развития Хасавюртовского муниципального района на период до 2025 года для развития культуры и искусства: </w:t>
      </w:r>
    </w:p>
    <w:p w:rsidR="0080280B" w:rsidRPr="007A04D5" w:rsidRDefault="0080280B" w:rsidP="0080280B">
      <w:pPr>
        <w:pStyle w:val="ac"/>
        <w:spacing w:line="360" w:lineRule="auto"/>
        <w:ind w:hanging="142"/>
        <w:rPr>
          <w:rFonts w:ascii="Arial" w:hAnsi="Arial" w:cs="Arial"/>
          <w:sz w:val="24"/>
          <w:szCs w:val="24"/>
        </w:rPr>
      </w:pPr>
      <w:r w:rsidRPr="007A04D5">
        <w:rPr>
          <w:rFonts w:ascii="Arial" w:hAnsi="Arial" w:cs="Arial"/>
          <w:sz w:val="24"/>
          <w:szCs w:val="24"/>
        </w:rPr>
        <w:t xml:space="preserve">1. Строительство СДК в с.Костек и реконструкция действующих объектов культуры, укрепление материально-технической базы объектов культуры. </w:t>
      </w:r>
    </w:p>
    <w:p w:rsidR="0080280B" w:rsidRPr="007A04D5" w:rsidRDefault="0080280B" w:rsidP="0080280B">
      <w:pPr>
        <w:pStyle w:val="35"/>
        <w:ind w:left="0" w:firstLine="0"/>
        <w:rPr>
          <w:rFonts w:ascii="Arial" w:hAnsi="Arial" w:cs="Arial"/>
          <w:bCs/>
          <w:i/>
          <w:sz w:val="24"/>
          <w:szCs w:val="24"/>
        </w:rPr>
      </w:pPr>
      <w:bookmarkStart w:id="57" w:name="_Toc40192391"/>
      <w:bookmarkStart w:id="58" w:name="_Toc40192518"/>
      <w:r w:rsidRPr="007A04D5">
        <w:rPr>
          <w:rFonts w:ascii="Arial" w:hAnsi="Arial" w:cs="Arial"/>
          <w:bCs/>
          <w:i/>
          <w:sz w:val="24"/>
          <w:szCs w:val="24"/>
        </w:rPr>
        <w:t>2.6.5.Учреждения физкультуры и спорта</w:t>
      </w:r>
      <w:bookmarkEnd w:id="57"/>
      <w:bookmarkEnd w:id="58"/>
    </w:p>
    <w:p w:rsidR="0080280B" w:rsidRPr="007A04D5" w:rsidRDefault="0080280B" w:rsidP="0080280B">
      <w:pPr>
        <w:spacing w:line="360" w:lineRule="auto"/>
        <w:ind w:firstLine="720"/>
        <w:jc w:val="both"/>
        <w:rPr>
          <w:rFonts w:ascii="Arial" w:hAnsi="Arial" w:cs="Arial"/>
        </w:rPr>
      </w:pPr>
      <w:r w:rsidRPr="007A04D5">
        <w:rPr>
          <w:rFonts w:ascii="Arial" w:hAnsi="Arial" w:cs="Arial"/>
        </w:rPr>
        <w:t xml:space="preserve"> Учреждения по физической культуре в Хасавюртовском районе представлены 242 спортивными  сооружениями, отдельно стоящими и организованными при школах.</w:t>
      </w:r>
    </w:p>
    <w:p w:rsidR="0080280B" w:rsidRPr="007A04D5" w:rsidRDefault="0080280B" w:rsidP="0080280B">
      <w:pPr>
        <w:spacing w:line="360" w:lineRule="auto"/>
        <w:ind w:firstLine="720"/>
        <w:jc w:val="both"/>
        <w:rPr>
          <w:rFonts w:ascii="Arial" w:hAnsi="Arial" w:cs="Arial"/>
        </w:rPr>
      </w:pPr>
      <w:r w:rsidRPr="007A04D5">
        <w:rPr>
          <w:rFonts w:ascii="Arial" w:hAnsi="Arial" w:cs="Arial"/>
        </w:rPr>
        <w:t>В районе  -  41 спортивный зал, 199 -  спортивные площадки и поля, 1 стадион, 1 бассейн. Секции и кружки посещают 8865 человек.  Функционируют детские спортивные школы в сел. Ботаюрт, филиалы ДЮСШ им.Порсукова во многих селах района и СДЮСШОР им.Сайтиева в черте города. 8 мини-футбольных площадок с искусственным покрытием (из них 4 – частные).</w:t>
      </w:r>
    </w:p>
    <w:p w:rsidR="0080280B" w:rsidRPr="007A04D5" w:rsidRDefault="0080280B" w:rsidP="0080280B">
      <w:pPr>
        <w:spacing w:line="360" w:lineRule="auto"/>
        <w:ind w:firstLine="720"/>
        <w:jc w:val="both"/>
        <w:rPr>
          <w:rFonts w:ascii="Arial" w:hAnsi="Arial" w:cs="Arial"/>
        </w:rPr>
      </w:pPr>
      <w:r w:rsidRPr="007A04D5">
        <w:rPr>
          <w:rFonts w:ascii="Arial" w:hAnsi="Arial" w:cs="Arial"/>
        </w:rPr>
        <w:t>Потребность в  строительстве спортивных залов от фактического составляет 21 единиц, требуется капитальный ремонт 2 залов. Уровень обеспеченности спортивными залами  от нормативной потребности составляет 25,5 %.</w:t>
      </w:r>
    </w:p>
    <w:p w:rsidR="0080280B" w:rsidRPr="007A04D5" w:rsidRDefault="0080280B" w:rsidP="0080280B">
      <w:pPr>
        <w:spacing w:line="360" w:lineRule="auto"/>
        <w:ind w:firstLine="720"/>
        <w:jc w:val="both"/>
        <w:rPr>
          <w:rFonts w:ascii="Arial" w:hAnsi="Arial" w:cs="Arial"/>
        </w:rPr>
      </w:pPr>
      <w:r w:rsidRPr="007A04D5">
        <w:rPr>
          <w:rFonts w:ascii="Arial" w:hAnsi="Arial" w:cs="Arial"/>
        </w:rPr>
        <w:t>Удельный     вес     населения, систематически    занимающегося физической культурой и  спортом составляет  39  % и их количество имеет постоянную тенденцию к росту. В связи с этим необходимо увеличивать число спортивных объектов, в том числе, таких как спортивные залы и бассейны.</w:t>
      </w:r>
    </w:p>
    <w:p w:rsidR="0080280B" w:rsidRDefault="0080280B" w:rsidP="0080280B">
      <w:pPr>
        <w:pStyle w:val="aff3"/>
        <w:keepNext/>
      </w:pPr>
      <w:r>
        <w:t xml:space="preserve">Таблица </w:t>
      </w:r>
      <w:fldSimple w:instr=" SEQ Таблица \* ARABIC ">
        <w:r>
          <w:rPr>
            <w:noProof/>
          </w:rPr>
          <w:t>20</w:t>
        </w:r>
      </w:fldSimple>
      <w:r>
        <w:t>. Характеристика объектоа физической культуры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1"/>
        <w:gridCol w:w="2178"/>
        <w:gridCol w:w="1115"/>
        <w:gridCol w:w="1134"/>
        <w:gridCol w:w="992"/>
        <w:gridCol w:w="1335"/>
      </w:tblGrid>
      <w:tr w:rsidR="0080280B" w:rsidRPr="00A31D45" w:rsidTr="00185B9F">
        <w:tc>
          <w:tcPr>
            <w:tcW w:w="1521"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 п/п</w:t>
            </w:r>
          </w:p>
        </w:tc>
        <w:tc>
          <w:tcPr>
            <w:tcW w:w="2178"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Наименование показателей</w:t>
            </w:r>
          </w:p>
        </w:tc>
        <w:tc>
          <w:tcPr>
            <w:tcW w:w="1115"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Ед.изм.</w:t>
            </w:r>
          </w:p>
        </w:tc>
        <w:tc>
          <w:tcPr>
            <w:tcW w:w="1134"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2016</w:t>
            </w:r>
          </w:p>
        </w:tc>
        <w:tc>
          <w:tcPr>
            <w:tcW w:w="992"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2017</w:t>
            </w:r>
          </w:p>
        </w:tc>
        <w:tc>
          <w:tcPr>
            <w:tcW w:w="1335" w:type="dxa"/>
            <w:tcBorders>
              <w:right w:val="single" w:sz="4" w:space="0" w:color="000000"/>
            </w:tcBorders>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2018</w:t>
            </w:r>
          </w:p>
        </w:tc>
      </w:tr>
      <w:tr w:rsidR="0080280B" w:rsidRPr="00A31D45" w:rsidTr="00185B9F">
        <w:tc>
          <w:tcPr>
            <w:tcW w:w="1521"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1.</w:t>
            </w:r>
          </w:p>
        </w:tc>
        <w:tc>
          <w:tcPr>
            <w:tcW w:w="2178"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Всего спортсооружений</w:t>
            </w:r>
          </w:p>
        </w:tc>
        <w:tc>
          <w:tcPr>
            <w:tcW w:w="1115" w:type="dxa"/>
          </w:tcPr>
          <w:p w:rsidR="0080280B" w:rsidRPr="00A31D45" w:rsidRDefault="0080280B" w:rsidP="00185B9F">
            <w:pPr>
              <w:spacing w:line="360" w:lineRule="auto"/>
              <w:jc w:val="both"/>
              <w:rPr>
                <w:rFonts w:ascii="Arial" w:hAnsi="Arial" w:cs="Arial"/>
                <w:sz w:val="20"/>
                <w:szCs w:val="20"/>
              </w:rPr>
            </w:pPr>
          </w:p>
        </w:tc>
        <w:tc>
          <w:tcPr>
            <w:tcW w:w="1134"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242</w:t>
            </w:r>
          </w:p>
        </w:tc>
        <w:tc>
          <w:tcPr>
            <w:tcW w:w="992"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242</w:t>
            </w:r>
          </w:p>
        </w:tc>
        <w:tc>
          <w:tcPr>
            <w:tcW w:w="1335" w:type="dxa"/>
            <w:tcBorders>
              <w:right w:val="single" w:sz="4" w:space="0" w:color="000000"/>
            </w:tcBorders>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242</w:t>
            </w:r>
          </w:p>
        </w:tc>
      </w:tr>
      <w:tr w:rsidR="0080280B" w:rsidRPr="00A31D45" w:rsidTr="00185B9F">
        <w:tc>
          <w:tcPr>
            <w:tcW w:w="1521"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1.1.</w:t>
            </w:r>
          </w:p>
        </w:tc>
        <w:tc>
          <w:tcPr>
            <w:tcW w:w="2178"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В т.ч. спортивные залы</w:t>
            </w:r>
          </w:p>
        </w:tc>
        <w:tc>
          <w:tcPr>
            <w:tcW w:w="1115" w:type="dxa"/>
          </w:tcPr>
          <w:p w:rsidR="0080280B" w:rsidRPr="00A31D45" w:rsidRDefault="0080280B" w:rsidP="00185B9F">
            <w:pPr>
              <w:spacing w:line="360" w:lineRule="auto"/>
              <w:jc w:val="both"/>
              <w:rPr>
                <w:rFonts w:ascii="Arial" w:hAnsi="Arial" w:cs="Arial"/>
                <w:sz w:val="20"/>
                <w:szCs w:val="20"/>
              </w:rPr>
            </w:pPr>
          </w:p>
        </w:tc>
        <w:tc>
          <w:tcPr>
            <w:tcW w:w="1134"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37</w:t>
            </w:r>
          </w:p>
        </w:tc>
        <w:tc>
          <w:tcPr>
            <w:tcW w:w="992"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38</w:t>
            </w:r>
          </w:p>
        </w:tc>
        <w:tc>
          <w:tcPr>
            <w:tcW w:w="1335" w:type="dxa"/>
            <w:tcBorders>
              <w:right w:val="single" w:sz="4" w:space="0" w:color="000000"/>
            </w:tcBorders>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41</w:t>
            </w:r>
          </w:p>
        </w:tc>
      </w:tr>
      <w:tr w:rsidR="0080280B" w:rsidRPr="00A31D45" w:rsidTr="00185B9F">
        <w:tc>
          <w:tcPr>
            <w:tcW w:w="1521"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1.1.1.</w:t>
            </w:r>
          </w:p>
        </w:tc>
        <w:tc>
          <w:tcPr>
            <w:tcW w:w="2178"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Их общая площадь</w:t>
            </w:r>
          </w:p>
        </w:tc>
        <w:tc>
          <w:tcPr>
            <w:tcW w:w="1115"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Кв.м.</w:t>
            </w:r>
          </w:p>
        </w:tc>
        <w:tc>
          <w:tcPr>
            <w:tcW w:w="1134"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9449</w:t>
            </w:r>
          </w:p>
        </w:tc>
        <w:tc>
          <w:tcPr>
            <w:tcW w:w="992"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10673</w:t>
            </w:r>
          </w:p>
        </w:tc>
        <w:tc>
          <w:tcPr>
            <w:tcW w:w="1335" w:type="dxa"/>
            <w:tcBorders>
              <w:right w:val="single" w:sz="4" w:space="0" w:color="000000"/>
            </w:tcBorders>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10493</w:t>
            </w:r>
          </w:p>
        </w:tc>
      </w:tr>
      <w:tr w:rsidR="0080280B" w:rsidRPr="00A31D45" w:rsidTr="00185B9F">
        <w:tc>
          <w:tcPr>
            <w:tcW w:w="1521"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1.2.</w:t>
            </w:r>
          </w:p>
        </w:tc>
        <w:tc>
          <w:tcPr>
            <w:tcW w:w="2178"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Плавательные бассейны</w:t>
            </w:r>
          </w:p>
        </w:tc>
        <w:tc>
          <w:tcPr>
            <w:tcW w:w="1115" w:type="dxa"/>
          </w:tcPr>
          <w:p w:rsidR="0080280B" w:rsidRPr="00A31D45" w:rsidRDefault="0080280B" w:rsidP="00185B9F">
            <w:pPr>
              <w:spacing w:line="360" w:lineRule="auto"/>
              <w:jc w:val="both"/>
              <w:rPr>
                <w:rFonts w:ascii="Arial" w:hAnsi="Arial" w:cs="Arial"/>
                <w:sz w:val="20"/>
                <w:szCs w:val="20"/>
              </w:rPr>
            </w:pPr>
          </w:p>
        </w:tc>
        <w:tc>
          <w:tcPr>
            <w:tcW w:w="1134"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1</w:t>
            </w:r>
          </w:p>
        </w:tc>
        <w:tc>
          <w:tcPr>
            <w:tcW w:w="992"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1</w:t>
            </w:r>
          </w:p>
        </w:tc>
        <w:tc>
          <w:tcPr>
            <w:tcW w:w="1335" w:type="dxa"/>
            <w:tcBorders>
              <w:right w:val="single" w:sz="4" w:space="0" w:color="000000"/>
            </w:tcBorders>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1</w:t>
            </w:r>
          </w:p>
        </w:tc>
      </w:tr>
      <w:tr w:rsidR="0080280B" w:rsidRPr="00A31D45" w:rsidTr="00185B9F">
        <w:tc>
          <w:tcPr>
            <w:tcW w:w="1521" w:type="dxa"/>
          </w:tcPr>
          <w:p w:rsidR="0080280B" w:rsidRPr="00A31D45" w:rsidRDefault="0080280B" w:rsidP="00C04F7F">
            <w:pPr>
              <w:numPr>
                <w:ilvl w:val="0"/>
                <w:numId w:val="17"/>
              </w:numPr>
              <w:spacing w:line="360" w:lineRule="auto"/>
              <w:jc w:val="both"/>
              <w:rPr>
                <w:rFonts w:ascii="Arial" w:hAnsi="Arial" w:cs="Arial"/>
                <w:sz w:val="20"/>
                <w:szCs w:val="20"/>
              </w:rPr>
            </w:pPr>
          </w:p>
        </w:tc>
        <w:tc>
          <w:tcPr>
            <w:tcW w:w="2178"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 xml:space="preserve">Стадионы </w:t>
            </w:r>
          </w:p>
        </w:tc>
        <w:tc>
          <w:tcPr>
            <w:tcW w:w="1115" w:type="dxa"/>
          </w:tcPr>
          <w:p w:rsidR="0080280B" w:rsidRPr="00A31D45" w:rsidRDefault="0080280B" w:rsidP="00185B9F">
            <w:pPr>
              <w:spacing w:line="360" w:lineRule="auto"/>
              <w:jc w:val="both"/>
              <w:rPr>
                <w:rFonts w:ascii="Arial" w:hAnsi="Arial" w:cs="Arial"/>
                <w:sz w:val="20"/>
                <w:szCs w:val="20"/>
              </w:rPr>
            </w:pPr>
          </w:p>
        </w:tc>
        <w:tc>
          <w:tcPr>
            <w:tcW w:w="1134"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1</w:t>
            </w:r>
          </w:p>
        </w:tc>
        <w:tc>
          <w:tcPr>
            <w:tcW w:w="992"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1</w:t>
            </w:r>
          </w:p>
        </w:tc>
        <w:tc>
          <w:tcPr>
            <w:tcW w:w="1335" w:type="dxa"/>
            <w:tcBorders>
              <w:right w:val="single" w:sz="4" w:space="0" w:color="000000"/>
            </w:tcBorders>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1</w:t>
            </w:r>
          </w:p>
        </w:tc>
      </w:tr>
      <w:tr w:rsidR="0080280B" w:rsidRPr="00A31D45" w:rsidTr="00185B9F">
        <w:tc>
          <w:tcPr>
            <w:tcW w:w="1521"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lastRenderedPageBreak/>
              <w:t>2.1.</w:t>
            </w:r>
          </w:p>
        </w:tc>
        <w:tc>
          <w:tcPr>
            <w:tcW w:w="2178"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В т.ч.ч трибунами на 1500 мест</w:t>
            </w:r>
          </w:p>
        </w:tc>
        <w:tc>
          <w:tcPr>
            <w:tcW w:w="1115" w:type="dxa"/>
          </w:tcPr>
          <w:p w:rsidR="0080280B" w:rsidRPr="00A31D45" w:rsidRDefault="0080280B" w:rsidP="00185B9F">
            <w:pPr>
              <w:spacing w:line="360" w:lineRule="auto"/>
              <w:jc w:val="both"/>
              <w:rPr>
                <w:rFonts w:ascii="Arial" w:hAnsi="Arial" w:cs="Arial"/>
                <w:sz w:val="20"/>
                <w:szCs w:val="20"/>
              </w:rPr>
            </w:pPr>
          </w:p>
        </w:tc>
        <w:tc>
          <w:tcPr>
            <w:tcW w:w="1134"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1</w:t>
            </w:r>
          </w:p>
        </w:tc>
        <w:tc>
          <w:tcPr>
            <w:tcW w:w="992"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1</w:t>
            </w:r>
          </w:p>
        </w:tc>
        <w:tc>
          <w:tcPr>
            <w:tcW w:w="1335" w:type="dxa"/>
            <w:tcBorders>
              <w:right w:val="single" w:sz="4" w:space="0" w:color="000000"/>
            </w:tcBorders>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1</w:t>
            </w:r>
          </w:p>
        </w:tc>
      </w:tr>
      <w:tr w:rsidR="0080280B" w:rsidRPr="00A31D45" w:rsidTr="00185B9F">
        <w:tc>
          <w:tcPr>
            <w:tcW w:w="1521"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3.</w:t>
            </w:r>
          </w:p>
        </w:tc>
        <w:tc>
          <w:tcPr>
            <w:tcW w:w="2178"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Спортивные площадки</w:t>
            </w:r>
          </w:p>
        </w:tc>
        <w:tc>
          <w:tcPr>
            <w:tcW w:w="1115" w:type="dxa"/>
          </w:tcPr>
          <w:p w:rsidR="0080280B" w:rsidRPr="00A31D45" w:rsidRDefault="0080280B" w:rsidP="00185B9F">
            <w:pPr>
              <w:spacing w:line="360" w:lineRule="auto"/>
              <w:jc w:val="both"/>
              <w:rPr>
                <w:rFonts w:ascii="Arial" w:hAnsi="Arial" w:cs="Arial"/>
                <w:sz w:val="20"/>
                <w:szCs w:val="20"/>
              </w:rPr>
            </w:pPr>
          </w:p>
        </w:tc>
        <w:tc>
          <w:tcPr>
            <w:tcW w:w="1134"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203</w:t>
            </w:r>
          </w:p>
        </w:tc>
        <w:tc>
          <w:tcPr>
            <w:tcW w:w="992"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203</w:t>
            </w:r>
          </w:p>
        </w:tc>
        <w:tc>
          <w:tcPr>
            <w:tcW w:w="1335" w:type="dxa"/>
            <w:tcBorders>
              <w:right w:val="single" w:sz="4" w:space="0" w:color="000000"/>
            </w:tcBorders>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199</w:t>
            </w:r>
          </w:p>
        </w:tc>
      </w:tr>
      <w:tr w:rsidR="0080280B" w:rsidRPr="00A31D45" w:rsidTr="00185B9F">
        <w:tc>
          <w:tcPr>
            <w:tcW w:w="1521"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4.</w:t>
            </w:r>
          </w:p>
        </w:tc>
        <w:tc>
          <w:tcPr>
            <w:tcW w:w="2178"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Игровые площадки для детей</w:t>
            </w:r>
          </w:p>
        </w:tc>
        <w:tc>
          <w:tcPr>
            <w:tcW w:w="1115" w:type="dxa"/>
          </w:tcPr>
          <w:p w:rsidR="0080280B" w:rsidRPr="00A31D45" w:rsidRDefault="0080280B" w:rsidP="00185B9F">
            <w:pPr>
              <w:spacing w:line="360" w:lineRule="auto"/>
              <w:jc w:val="both"/>
              <w:rPr>
                <w:rFonts w:ascii="Arial" w:hAnsi="Arial" w:cs="Arial"/>
                <w:sz w:val="20"/>
                <w:szCs w:val="20"/>
              </w:rPr>
            </w:pPr>
          </w:p>
        </w:tc>
        <w:tc>
          <w:tcPr>
            <w:tcW w:w="1134"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12</w:t>
            </w:r>
          </w:p>
        </w:tc>
        <w:tc>
          <w:tcPr>
            <w:tcW w:w="992"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12</w:t>
            </w:r>
          </w:p>
        </w:tc>
        <w:tc>
          <w:tcPr>
            <w:tcW w:w="1335" w:type="dxa"/>
            <w:tcBorders>
              <w:right w:val="single" w:sz="4" w:space="0" w:color="000000"/>
            </w:tcBorders>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12</w:t>
            </w:r>
          </w:p>
        </w:tc>
      </w:tr>
      <w:tr w:rsidR="0080280B" w:rsidRPr="00A31D45" w:rsidTr="00185B9F">
        <w:tc>
          <w:tcPr>
            <w:tcW w:w="1521"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5.</w:t>
            </w:r>
          </w:p>
        </w:tc>
        <w:tc>
          <w:tcPr>
            <w:tcW w:w="2178"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Численность населения, систематически занимающихся физической культурой и спортом</w:t>
            </w:r>
          </w:p>
        </w:tc>
        <w:tc>
          <w:tcPr>
            <w:tcW w:w="1115"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человек</w:t>
            </w:r>
          </w:p>
        </w:tc>
        <w:tc>
          <w:tcPr>
            <w:tcW w:w="1134"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55318</w:t>
            </w:r>
          </w:p>
        </w:tc>
        <w:tc>
          <w:tcPr>
            <w:tcW w:w="992"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67611</w:t>
            </w:r>
          </w:p>
        </w:tc>
        <w:tc>
          <w:tcPr>
            <w:tcW w:w="1335" w:type="dxa"/>
            <w:tcBorders>
              <w:right w:val="single" w:sz="4" w:space="0" w:color="000000"/>
            </w:tcBorders>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67706</w:t>
            </w:r>
          </w:p>
        </w:tc>
      </w:tr>
    </w:tbl>
    <w:p w:rsidR="0080280B" w:rsidRPr="007A04D5" w:rsidRDefault="0080280B" w:rsidP="0080280B">
      <w:pPr>
        <w:pStyle w:val="ac"/>
        <w:spacing w:line="360" w:lineRule="auto"/>
        <w:rPr>
          <w:rFonts w:ascii="Arial" w:hAnsi="Arial" w:cs="Arial"/>
          <w:sz w:val="24"/>
          <w:szCs w:val="24"/>
        </w:rPr>
        <w:sectPr w:rsidR="0080280B" w:rsidRPr="007A04D5" w:rsidSect="00636CC7">
          <w:pgSz w:w="11906" w:h="16838"/>
          <w:pgMar w:top="1134" w:right="1701" w:bottom="1134" w:left="1701" w:header="708" w:footer="708" w:gutter="0"/>
          <w:cols w:space="708"/>
          <w:docGrid w:linePitch="360"/>
        </w:sectPr>
      </w:pPr>
    </w:p>
    <w:p w:rsidR="0080280B" w:rsidRDefault="0080280B" w:rsidP="0080280B">
      <w:pPr>
        <w:pStyle w:val="aff3"/>
        <w:keepNext/>
      </w:pPr>
      <w:r>
        <w:lastRenderedPageBreak/>
        <w:t xml:space="preserve">Таблица </w:t>
      </w:r>
      <w:fldSimple w:instr=" SEQ Таблица \* ARABIC ">
        <w:r>
          <w:rPr>
            <w:noProof/>
          </w:rPr>
          <w:t>21</w:t>
        </w:r>
      </w:fldSimple>
      <w:r>
        <w:t xml:space="preserve">. </w:t>
      </w:r>
      <w:r w:rsidRPr="00210F4A">
        <w:t>Расчет потребности в физкультурно- спортивных сооружениях</w:t>
      </w:r>
    </w:p>
    <w:tbl>
      <w:tblPr>
        <w:tblW w:w="0" w:type="auto"/>
        <w:tblLayout w:type="fixed"/>
        <w:tblLook w:val="04A0"/>
      </w:tblPr>
      <w:tblGrid>
        <w:gridCol w:w="579"/>
        <w:gridCol w:w="2270"/>
        <w:gridCol w:w="879"/>
        <w:gridCol w:w="1137"/>
        <w:gridCol w:w="1442"/>
        <w:gridCol w:w="686"/>
        <w:gridCol w:w="61"/>
        <w:gridCol w:w="1094"/>
        <w:gridCol w:w="1235"/>
        <w:gridCol w:w="972"/>
        <w:gridCol w:w="782"/>
        <w:gridCol w:w="3649"/>
      </w:tblGrid>
      <w:tr w:rsidR="0080280B" w:rsidRPr="00A31D45" w:rsidTr="00185B9F">
        <w:trPr>
          <w:trHeight w:val="600"/>
        </w:trPr>
        <w:tc>
          <w:tcPr>
            <w:tcW w:w="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 п/п</w:t>
            </w:r>
          </w:p>
        </w:tc>
        <w:tc>
          <w:tcPr>
            <w:tcW w:w="22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Наименование  учреждений обслуживания</w:t>
            </w:r>
          </w:p>
        </w:tc>
        <w:tc>
          <w:tcPr>
            <w:tcW w:w="8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Един. изм.</w:t>
            </w:r>
          </w:p>
        </w:tc>
        <w:tc>
          <w:tcPr>
            <w:tcW w:w="2579" w:type="dxa"/>
            <w:gridSpan w:val="2"/>
            <w:tcBorders>
              <w:top w:val="single" w:sz="4" w:space="0" w:color="auto"/>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 xml:space="preserve">Норма </w:t>
            </w:r>
          </w:p>
        </w:tc>
        <w:tc>
          <w:tcPr>
            <w:tcW w:w="68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Расчетная емкость объектов</w:t>
            </w:r>
          </w:p>
        </w:tc>
        <w:tc>
          <w:tcPr>
            <w:tcW w:w="2390" w:type="dxa"/>
            <w:gridSpan w:val="3"/>
            <w:tcBorders>
              <w:top w:val="single" w:sz="4" w:space="0" w:color="auto"/>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Проектная емкость  существующих сохраняемых объектов</w:t>
            </w:r>
          </w:p>
        </w:tc>
        <w:tc>
          <w:tcPr>
            <w:tcW w:w="1754" w:type="dxa"/>
            <w:gridSpan w:val="2"/>
            <w:tcBorders>
              <w:top w:val="single" w:sz="4" w:space="0" w:color="auto"/>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Отклонение от расчетной емкости</w:t>
            </w:r>
          </w:p>
        </w:tc>
        <w:tc>
          <w:tcPr>
            <w:tcW w:w="36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Объекты и объемы нового строительства/реконструкции</w:t>
            </w:r>
          </w:p>
        </w:tc>
      </w:tr>
      <w:tr w:rsidR="0080280B" w:rsidRPr="00A31D45" w:rsidTr="00185B9F">
        <w:trPr>
          <w:trHeight w:val="1020"/>
        </w:trPr>
        <w:tc>
          <w:tcPr>
            <w:tcW w:w="579" w:type="dxa"/>
            <w:vMerge/>
            <w:tcBorders>
              <w:top w:val="single" w:sz="4" w:space="0" w:color="auto"/>
              <w:left w:val="single" w:sz="4" w:space="0" w:color="auto"/>
              <w:bottom w:val="single" w:sz="4" w:space="0" w:color="auto"/>
              <w:right w:val="single" w:sz="4" w:space="0" w:color="auto"/>
            </w:tcBorders>
            <w:vAlign w:val="center"/>
            <w:hideMark/>
          </w:tcPr>
          <w:p w:rsidR="0080280B" w:rsidRPr="00A31D45" w:rsidRDefault="0080280B" w:rsidP="00185B9F">
            <w:pPr>
              <w:spacing w:line="360" w:lineRule="auto"/>
              <w:rPr>
                <w:rFonts w:ascii="Arial" w:hAnsi="Arial" w:cs="Arial"/>
                <w:sz w:val="20"/>
                <w:szCs w:val="20"/>
              </w:rPr>
            </w:pPr>
          </w:p>
        </w:tc>
        <w:tc>
          <w:tcPr>
            <w:tcW w:w="2270" w:type="dxa"/>
            <w:vMerge/>
            <w:tcBorders>
              <w:top w:val="single" w:sz="4" w:space="0" w:color="auto"/>
              <w:left w:val="single" w:sz="4" w:space="0" w:color="auto"/>
              <w:bottom w:val="single" w:sz="4" w:space="0" w:color="auto"/>
              <w:right w:val="single" w:sz="4" w:space="0" w:color="auto"/>
            </w:tcBorders>
            <w:vAlign w:val="center"/>
            <w:hideMark/>
          </w:tcPr>
          <w:p w:rsidR="0080280B" w:rsidRPr="00A31D45" w:rsidRDefault="0080280B" w:rsidP="00185B9F">
            <w:pPr>
              <w:spacing w:line="360" w:lineRule="auto"/>
              <w:rPr>
                <w:rFonts w:ascii="Arial" w:hAnsi="Arial" w:cs="Arial"/>
                <w:sz w:val="20"/>
                <w:szCs w:val="20"/>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rsidR="0080280B" w:rsidRPr="00A31D45" w:rsidRDefault="0080280B" w:rsidP="00185B9F">
            <w:pPr>
              <w:spacing w:line="360" w:lineRule="auto"/>
              <w:rPr>
                <w:rFonts w:ascii="Arial" w:hAnsi="Arial" w:cs="Arial"/>
                <w:sz w:val="20"/>
                <w:szCs w:val="20"/>
              </w:rPr>
            </w:pPr>
          </w:p>
        </w:tc>
        <w:tc>
          <w:tcPr>
            <w:tcW w:w="1137" w:type="dxa"/>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значение</w:t>
            </w:r>
          </w:p>
        </w:tc>
        <w:tc>
          <w:tcPr>
            <w:tcW w:w="1442" w:type="dxa"/>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примечание</w:t>
            </w:r>
          </w:p>
        </w:tc>
        <w:tc>
          <w:tcPr>
            <w:tcW w:w="686" w:type="dxa"/>
            <w:vMerge/>
            <w:tcBorders>
              <w:top w:val="single" w:sz="4" w:space="0" w:color="auto"/>
              <w:left w:val="single" w:sz="4" w:space="0" w:color="auto"/>
              <w:bottom w:val="single" w:sz="4" w:space="0" w:color="auto"/>
              <w:right w:val="single" w:sz="4" w:space="0" w:color="auto"/>
            </w:tcBorders>
            <w:vAlign w:val="center"/>
            <w:hideMark/>
          </w:tcPr>
          <w:p w:rsidR="0080280B" w:rsidRPr="00A31D45" w:rsidRDefault="0080280B" w:rsidP="00185B9F">
            <w:pPr>
              <w:spacing w:line="360" w:lineRule="auto"/>
              <w:rPr>
                <w:rFonts w:ascii="Arial" w:hAnsi="Arial" w:cs="Arial"/>
                <w:sz w:val="20"/>
                <w:szCs w:val="20"/>
              </w:rPr>
            </w:pPr>
          </w:p>
        </w:tc>
        <w:tc>
          <w:tcPr>
            <w:tcW w:w="1155" w:type="dxa"/>
            <w:gridSpan w:val="2"/>
            <w:tcBorders>
              <w:top w:val="nil"/>
              <w:left w:val="nil"/>
              <w:bottom w:val="single" w:sz="4" w:space="0" w:color="auto"/>
              <w:right w:val="single" w:sz="4" w:space="0" w:color="auto"/>
            </w:tcBorders>
            <w:shd w:val="clear" w:color="auto" w:fill="auto"/>
            <w:textDirection w:val="btLr"/>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значение</w:t>
            </w:r>
          </w:p>
        </w:tc>
        <w:tc>
          <w:tcPr>
            <w:tcW w:w="1235" w:type="dxa"/>
            <w:tcBorders>
              <w:top w:val="nil"/>
              <w:left w:val="nil"/>
              <w:bottom w:val="single" w:sz="4" w:space="0" w:color="auto"/>
              <w:right w:val="single" w:sz="4" w:space="0" w:color="auto"/>
            </w:tcBorders>
            <w:shd w:val="clear" w:color="auto" w:fill="auto"/>
            <w:textDirection w:val="btLr"/>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 обеспеченности</w:t>
            </w:r>
          </w:p>
        </w:tc>
        <w:tc>
          <w:tcPr>
            <w:tcW w:w="972" w:type="dxa"/>
            <w:tcBorders>
              <w:top w:val="nil"/>
              <w:left w:val="nil"/>
              <w:bottom w:val="single" w:sz="4" w:space="0" w:color="auto"/>
              <w:right w:val="single" w:sz="4" w:space="0" w:color="auto"/>
            </w:tcBorders>
            <w:shd w:val="clear" w:color="auto" w:fill="auto"/>
            <w:textDirection w:val="btLr"/>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значение</w:t>
            </w:r>
          </w:p>
        </w:tc>
        <w:tc>
          <w:tcPr>
            <w:tcW w:w="782" w:type="dxa"/>
            <w:tcBorders>
              <w:top w:val="nil"/>
              <w:left w:val="nil"/>
              <w:bottom w:val="single" w:sz="4" w:space="0" w:color="auto"/>
              <w:right w:val="single" w:sz="4" w:space="0" w:color="auto"/>
            </w:tcBorders>
            <w:shd w:val="clear" w:color="auto" w:fill="auto"/>
            <w:textDirection w:val="btLr"/>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w:t>
            </w:r>
          </w:p>
        </w:tc>
        <w:tc>
          <w:tcPr>
            <w:tcW w:w="3649" w:type="dxa"/>
            <w:vMerge/>
            <w:tcBorders>
              <w:top w:val="single" w:sz="4" w:space="0" w:color="auto"/>
              <w:left w:val="single" w:sz="4" w:space="0" w:color="auto"/>
              <w:bottom w:val="single" w:sz="4" w:space="0" w:color="auto"/>
              <w:right w:val="single" w:sz="4" w:space="0" w:color="auto"/>
            </w:tcBorders>
            <w:vAlign w:val="center"/>
            <w:hideMark/>
          </w:tcPr>
          <w:p w:rsidR="0080280B" w:rsidRPr="00A31D45" w:rsidRDefault="0080280B" w:rsidP="00185B9F">
            <w:pPr>
              <w:spacing w:line="360" w:lineRule="auto"/>
              <w:rPr>
                <w:rFonts w:ascii="Arial" w:hAnsi="Arial" w:cs="Arial"/>
                <w:sz w:val="20"/>
                <w:szCs w:val="20"/>
              </w:rPr>
            </w:pPr>
          </w:p>
        </w:tc>
      </w:tr>
      <w:tr w:rsidR="0080280B" w:rsidRPr="00A31D45" w:rsidTr="00185B9F">
        <w:trPr>
          <w:trHeight w:val="31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1</w:t>
            </w:r>
          </w:p>
        </w:tc>
        <w:tc>
          <w:tcPr>
            <w:tcW w:w="2270" w:type="dxa"/>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2</w:t>
            </w:r>
          </w:p>
        </w:tc>
        <w:tc>
          <w:tcPr>
            <w:tcW w:w="879" w:type="dxa"/>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3</w:t>
            </w:r>
          </w:p>
        </w:tc>
        <w:tc>
          <w:tcPr>
            <w:tcW w:w="1137" w:type="dxa"/>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4</w:t>
            </w:r>
          </w:p>
        </w:tc>
        <w:tc>
          <w:tcPr>
            <w:tcW w:w="1442" w:type="dxa"/>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5</w:t>
            </w:r>
          </w:p>
        </w:tc>
        <w:tc>
          <w:tcPr>
            <w:tcW w:w="686" w:type="dxa"/>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6</w:t>
            </w:r>
          </w:p>
        </w:tc>
        <w:tc>
          <w:tcPr>
            <w:tcW w:w="1155" w:type="dxa"/>
            <w:gridSpan w:val="2"/>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7</w:t>
            </w:r>
          </w:p>
        </w:tc>
        <w:tc>
          <w:tcPr>
            <w:tcW w:w="1235" w:type="dxa"/>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8</w:t>
            </w:r>
          </w:p>
        </w:tc>
        <w:tc>
          <w:tcPr>
            <w:tcW w:w="972" w:type="dxa"/>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9</w:t>
            </w:r>
          </w:p>
        </w:tc>
        <w:tc>
          <w:tcPr>
            <w:tcW w:w="782" w:type="dxa"/>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10</w:t>
            </w:r>
          </w:p>
        </w:tc>
        <w:tc>
          <w:tcPr>
            <w:tcW w:w="3649" w:type="dxa"/>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11</w:t>
            </w:r>
          </w:p>
        </w:tc>
      </w:tr>
      <w:tr w:rsidR="0080280B" w:rsidRPr="00A31D45" w:rsidTr="00185B9F">
        <w:trPr>
          <w:trHeight w:val="315"/>
        </w:trPr>
        <w:tc>
          <w:tcPr>
            <w:tcW w:w="14786"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b/>
                <w:bCs/>
                <w:sz w:val="20"/>
                <w:szCs w:val="20"/>
              </w:rPr>
            </w:pPr>
            <w:r w:rsidRPr="00A31D45">
              <w:rPr>
                <w:rFonts w:ascii="Arial" w:hAnsi="Arial" w:cs="Arial"/>
                <w:b/>
                <w:bCs/>
                <w:sz w:val="20"/>
                <w:szCs w:val="20"/>
              </w:rPr>
              <w:t>Физкультурно-спортивные сооружения</w:t>
            </w:r>
          </w:p>
        </w:tc>
      </w:tr>
      <w:tr w:rsidR="0080280B" w:rsidRPr="00A31D45" w:rsidTr="00185B9F">
        <w:trPr>
          <w:trHeight w:val="76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1</w:t>
            </w:r>
          </w:p>
        </w:tc>
        <w:tc>
          <w:tcPr>
            <w:tcW w:w="2270" w:type="dxa"/>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rPr>
                <w:rFonts w:ascii="Arial" w:hAnsi="Arial" w:cs="Arial"/>
                <w:sz w:val="20"/>
                <w:szCs w:val="20"/>
              </w:rPr>
            </w:pPr>
            <w:r w:rsidRPr="00A31D45">
              <w:rPr>
                <w:rFonts w:ascii="Arial" w:hAnsi="Arial" w:cs="Arial"/>
                <w:sz w:val="20"/>
                <w:szCs w:val="20"/>
              </w:rPr>
              <w:t>Территория плоскостных спортивных сооружений (на 1 тыс. чел.)</w:t>
            </w:r>
          </w:p>
        </w:tc>
        <w:tc>
          <w:tcPr>
            <w:tcW w:w="879" w:type="dxa"/>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га</w:t>
            </w:r>
          </w:p>
        </w:tc>
        <w:tc>
          <w:tcPr>
            <w:tcW w:w="1137" w:type="dxa"/>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0,1</w:t>
            </w:r>
          </w:p>
        </w:tc>
        <w:tc>
          <w:tcPr>
            <w:tcW w:w="1442" w:type="dxa"/>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на 1 тыс. чел.</w:t>
            </w:r>
          </w:p>
        </w:tc>
        <w:tc>
          <w:tcPr>
            <w:tcW w:w="747" w:type="dxa"/>
            <w:gridSpan w:val="2"/>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27,3</w:t>
            </w:r>
          </w:p>
        </w:tc>
        <w:tc>
          <w:tcPr>
            <w:tcW w:w="1094" w:type="dxa"/>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0,03</w:t>
            </w:r>
          </w:p>
        </w:tc>
        <w:tc>
          <w:tcPr>
            <w:tcW w:w="1235" w:type="dxa"/>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0,1</w:t>
            </w:r>
          </w:p>
        </w:tc>
        <w:tc>
          <w:tcPr>
            <w:tcW w:w="972" w:type="dxa"/>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27,3</w:t>
            </w:r>
          </w:p>
        </w:tc>
        <w:tc>
          <w:tcPr>
            <w:tcW w:w="782" w:type="dxa"/>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99,9</w:t>
            </w:r>
          </w:p>
        </w:tc>
        <w:tc>
          <w:tcPr>
            <w:tcW w:w="3649" w:type="dxa"/>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нет данных по площади плоскостных сооружений</w:t>
            </w:r>
          </w:p>
        </w:tc>
      </w:tr>
      <w:tr w:rsidR="0080280B" w:rsidRPr="00A31D45" w:rsidTr="00185B9F">
        <w:trPr>
          <w:trHeight w:val="51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2</w:t>
            </w:r>
          </w:p>
        </w:tc>
        <w:tc>
          <w:tcPr>
            <w:tcW w:w="2270" w:type="dxa"/>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rPr>
                <w:rFonts w:ascii="Arial" w:hAnsi="Arial" w:cs="Arial"/>
                <w:sz w:val="20"/>
                <w:szCs w:val="20"/>
              </w:rPr>
            </w:pPr>
            <w:r w:rsidRPr="00A31D45">
              <w:rPr>
                <w:rFonts w:ascii="Arial" w:hAnsi="Arial" w:cs="Arial"/>
                <w:sz w:val="20"/>
                <w:szCs w:val="20"/>
              </w:rPr>
              <w:t>Спортивные залы</w:t>
            </w:r>
          </w:p>
        </w:tc>
        <w:tc>
          <w:tcPr>
            <w:tcW w:w="879" w:type="dxa"/>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м</w:t>
            </w:r>
            <w:r w:rsidRPr="00A31D45">
              <w:rPr>
                <w:rFonts w:ascii="Arial" w:hAnsi="Arial" w:cs="Arial"/>
                <w:sz w:val="20"/>
                <w:szCs w:val="20"/>
                <w:vertAlign w:val="superscript"/>
              </w:rPr>
              <w:t>2</w:t>
            </w:r>
            <w:r w:rsidRPr="00A31D45">
              <w:rPr>
                <w:rFonts w:ascii="Arial" w:hAnsi="Arial" w:cs="Arial"/>
                <w:sz w:val="20"/>
                <w:szCs w:val="20"/>
              </w:rPr>
              <w:t xml:space="preserve"> площ. зала </w:t>
            </w:r>
          </w:p>
        </w:tc>
        <w:tc>
          <w:tcPr>
            <w:tcW w:w="1137" w:type="dxa"/>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30</w:t>
            </w:r>
          </w:p>
        </w:tc>
        <w:tc>
          <w:tcPr>
            <w:tcW w:w="1442" w:type="dxa"/>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на 1 тыс. чел.</w:t>
            </w:r>
          </w:p>
        </w:tc>
        <w:tc>
          <w:tcPr>
            <w:tcW w:w="747" w:type="dxa"/>
            <w:gridSpan w:val="2"/>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8 202,4</w:t>
            </w:r>
          </w:p>
        </w:tc>
        <w:tc>
          <w:tcPr>
            <w:tcW w:w="1094" w:type="dxa"/>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10 493</w:t>
            </w:r>
          </w:p>
        </w:tc>
        <w:tc>
          <w:tcPr>
            <w:tcW w:w="1235" w:type="dxa"/>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127,9</w:t>
            </w:r>
          </w:p>
        </w:tc>
        <w:tc>
          <w:tcPr>
            <w:tcW w:w="972" w:type="dxa"/>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-2 290,6</w:t>
            </w:r>
          </w:p>
        </w:tc>
        <w:tc>
          <w:tcPr>
            <w:tcW w:w="782" w:type="dxa"/>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-27,9</w:t>
            </w:r>
          </w:p>
        </w:tc>
        <w:tc>
          <w:tcPr>
            <w:tcW w:w="3649" w:type="dxa"/>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 </w:t>
            </w:r>
          </w:p>
        </w:tc>
      </w:tr>
    </w:tbl>
    <w:p w:rsidR="0080280B" w:rsidRPr="007A04D5" w:rsidRDefault="0080280B" w:rsidP="0080280B">
      <w:pPr>
        <w:pStyle w:val="ac"/>
        <w:spacing w:line="360" w:lineRule="auto"/>
        <w:rPr>
          <w:rFonts w:ascii="Arial" w:hAnsi="Arial" w:cs="Arial"/>
          <w:sz w:val="24"/>
          <w:szCs w:val="24"/>
        </w:rPr>
        <w:sectPr w:rsidR="0080280B" w:rsidRPr="007A04D5" w:rsidSect="00636CC7">
          <w:pgSz w:w="16838" w:h="11906" w:orient="landscape"/>
          <w:pgMar w:top="1701" w:right="1134" w:bottom="1701" w:left="1134" w:header="708" w:footer="708" w:gutter="0"/>
          <w:cols w:space="708"/>
          <w:docGrid w:linePitch="360"/>
        </w:sectPr>
      </w:pPr>
    </w:p>
    <w:p w:rsidR="0080280B" w:rsidRPr="007A04D5" w:rsidRDefault="0080280B" w:rsidP="0080280B">
      <w:pPr>
        <w:pStyle w:val="ac"/>
        <w:spacing w:line="360" w:lineRule="auto"/>
        <w:rPr>
          <w:rFonts w:ascii="Arial" w:hAnsi="Arial" w:cs="Arial"/>
          <w:sz w:val="24"/>
          <w:szCs w:val="24"/>
        </w:rPr>
      </w:pPr>
    </w:p>
    <w:p w:rsidR="0080280B" w:rsidRPr="007A04D5" w:rsidRDefault="0080280B" w:rsidP="0080280B">
      <w:pPr>
        <w:pStyle w:val="ac"/>
        <w:spacing w:line="360" w:lineRule="auto"/>
        <w:rPr>
          <w:rFonts w:ascii="Arial" w:hAnsi="Arial" w:cs="Arial"/>
          <w:bCs/>
          <w:i/>
          <w:iCs/>
          <w:sz w:val="24"/>
          <w:szCs w:val="24"/>
        </w:rPr>
      </w:pPr>
      <w:r w:rsidRPr="007A04D5">
        <w:rPr>
          <w:rFonts w:ascii="Arial" w:hAnsi="Arial" w:cs="Arial"/>
          <w:sz w:val="24"/>
          <w:szCs w:val="24"/>
        </w:rPr>
        <w:t>В соответствии со Стратегией социально- экономического развития Хасавюртовского муниципального района на период до 2025 года для  развития физкультуры и спорта Проектом предлагается:</w:t>
      </w:r>
      <w:r w:rsidRPr="007A04D5">
        <w:rPr>
          <w:rFonts w:ascii="Arial" w:hAnsi="Arial" w:cs="Arial"/>
          <w:bCs/>
          <w:i/>
          <w:iCs/>
          <w:sz w:val="24"/>
          <w:szCs w:val="24"/>
        </w:rPr>
        <w:t xml:space="preserve"> </w:t>
      </w:r>
    </w:p>
    <w:p w:rsidR="0080280B" w:rsidRPr="007A04D5" w:rsidRDefault="0080280B" w:rsidP="0080280B">
      <w:pPr>
        <w:spacing w:line="360" w:lineRule="auto"/>
        <w:jc w:val="both"/>
        <w:rPr>
          <w:rFonts w:ascii="Arial" w:hAnsi="Arial" w:cs="Arial"/>
        </w:rPr>
      </w:pPr>
      <w:r w:rsidRPr="007A04D5">
        <w:rPr>
          <w:rFonts w:ascii="Arial" w:hAnsi="Arial" w:cs="Arial"/>
        </w:rPr>
        <w:t>1. Строительство и реконструкция существующих объектов, строительство и ввод в эксплуатацию физкультурно-оздоровительных комплексов.</w:t>
      </w:r>
    </w:p>
    <w:p w:rsidR="0080280B" w:rsidRPr="007A04D5" w:rsidRDefault="0080280B" w:rsidP="0080280B">
      <w:pPr>
        <w:spacing w:line="360" w:lineRule="auto"/>
        <w:ind w:firstLine="720"/>
        <w:jc w:val="both"/>
        <w:rPr>
          <w:rFonts w:ascii="Arial" w:hAnsi="Arial" w:cs="Arial"/>
        </w:rPr>
      </w:pPr>
    </w:p>
    <w:p w:rsidR="0080280B" w:rsidRPr="007A04D5" w:rsidRDefault="0080280B" w:rsidP="0080280B">
      <w:pPr>
        <w:spacing w:line="360" w:lineRule="auto"/>
        <w:ind w:firstLine="720"/>
        <w:jc w:val="both"/>
        <w:rPr>
          <w:rFonts w:ascii="Arial" w:hAnsi="Arial" w:cs="Arial"/>
        </w:rPr>
      </w:pPr>
    </w:p>
    <w:p w:rsidR="0080280B" w:rsidRPr="007A04D5" w:rsidRDefault="0080280B" w:rsidP="0080280B">
      <w:pPr>
        <w:pStyle w:val="35"/>
        <w:ind w:left="0" w:firstLine="0"/>
        <w:rPr>
          <w:rFonts w:ascii="Arial" w:hAnsi="Arial" w:cs="Arial"/>
          <w:bCs/>
          <w:i/>
          <w:sz w:val="24"/>
          <w:szCs w:val="24"/>
        </w:rPr>
      </w:pPr>
      <w:bookmarkStart w:id="59" w:name="_Toc40192392"/>
      <w:bookmarkStart w:id="60" w:name="_Toc40192519"/>
      <w:r w:rsidRPr="007A04D5">
        <w:rPr>
          <w:rFonts w:ascii="Arial" w:hAnsi="Arial" w:cs="Arial"/>
          <w:bCs/>
          <w:i/>
          <w:sz w:val="24"/>
          <w:szCs w:val="24"/>
        </w:rPr>
        <w:t>2.6.6.Торговля, бытовое обслуживание, общественное питание</w:t>
      </w:r>
      <w:bookmarkEnd w:id="59"/>
      <w:bookmarkEnd w:id="60"/>
    </w:p>
    <w:p w:rsidR="0080280B" w:rsidRPr="007A04D5" w:rsidRDefault="0080280B" w:rsidP="0080280B">
      <w:pPr>
        <w:spacing w:line="360" w:lineRule="auto"/>
        <w:ind w:firstLine="720"/>
        <w:jc w:val="both"/>
        <w:rPr>
          <w:rFonts w:ascii="Arial" w:hAnsi="Arial" w:cs="Arial"/>
        </w:rPr>
      </w:pPr>
      <w:r w:rsidRPr="007A04D5">
        <w:rPr>
          <w:rFonts w:ascii="Arial" w:hAnsi="Arial" w:cs="Arial"/>
        </w:rPr>
        <w:t>На территории муниципального образования  функционируют 585 объектов розничной торговли и общественного питания: 479 магазинов, 37 аптек и аптечных пунктов, 7 столовых и закусочных на 94, 18 ресторанов, кафе, баров на 2821 место, 44 автозаправочные станции. см. таб. ниже</w:t>
      </w:r>
    </w:p>
    <w:p w:rsidR="0080280B" w:rsidRDefault="0080280B" w:rsidP="0080280B">
      <w:pPr>
        <w:pStyle w:val="aff3"/>
        <w:keepNext/>
      </w:pPr>
      <w:r>
        <w:t xml:space="preserve">Таблица </w:t>
      </w:r>
      <w:fldSimple w:instr=" SEQ Таблица \* ARABIC ">
        <w:r>
          <w:rPr>
            <w:noProof/>
          </w:rPr>
          <w:t>22</w:t>
        </w:r>
      </w:fldSimple>
      <w:r>
        <w:t>. Характеристика объектов торговли, общественного питания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12"/>
        <w:gridCol w:w="1171"/>
        <w:gridCol w:w="1559"/>
        <w:gridCol w:w="1701"/>
        <w:gridCol w:w="1418"/>
      </w:tblGrid>
      <w:tr w:rsidR="0080280B" w:rsidRPr="00A31D45" w:rsidTr="00185B9F">
        <w:tc>
          <w:tcPr>
            <w:tcW w:w="2212"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Наименование показателей</w:t>
            </w:r>
          </w:p>
        </w:tc>
        <w:tc>
          <w:tcPr>
            <w:tcW w:w="1171"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Ед.изм.</w:t>
            </w:r>
          </w:p>
        </w:tc>
        <w:tc>
          <w:tcPr>
            <w:tcW w:w="1559"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2016</w:t>
            </w:r>
          </w:p>
        </w:tc>
        <w:tc>
          <w:tcPr>
            <w:tcW w:w="1701"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2017</w:t>
            </w:r>
          </w:p>
        </w:tc>
        <w:tc>
          <w:tcPr>
            <w:tcW w:w="1418"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2018</w:t>
            </w:r>
          </w:p>
        </w:tc>
      </w:tr>
      <w:tr w:rsidR="0080280B" w:rsidRPr="00A31D45" w:rsidTr="00185B9F">
        <w:tc>
          <w:tcPr>
            <w:tcW w:w="2212"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Количество объектов розничной торговли и общественного питания</w:t>
            </w:r>
          </w:p>
        </w:tc>
        <w:tc>
          <w:tcPr>
            <w:tcW w:w="1171" w:type="dxa"/>
          </w:tcPr>
          <w:p w:rsidR="0080280B" w:rsidRPr="00A31D45" w:rsidRDefault="0080280B" w:rsidP="00185B9F">
            <w:pPr>
              <w:spacing w:line="360" w:lineRule="auto"/>
              <w:jc w:val="both"/>
              <w:rPr>
                <w:rFonts w:ascii="Arial" w:hAnsi="Arial" w:cs="Arial"/>
                <w:sz w:val="20"/>
                <w:szCs w:val="20"/>
              </w:rPr>
            </w:pPr>
          </w:p>
        </w:tc>
        <w:tc>
          <w:tcPr>
            <w:tcW w:w="1559"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577</w:t>
            </w:r>
          </w:p>
        </w:tc>
        <w:tc>
          <w:tcPr>
            <w:tcW w:w="1701"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568</w:t>
            </w:r>
          </w:p>
        </w:tc>
        <w:tc>
          <w:tcPr>
            <w:tcW w:w="1418"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585</w:t>
            </w:r>
          </w:p>
        </w:tc>
      </w:tr>
      <w:tr w:rsidR="0080280B" w:rsidRPr="00A31D45" w:rsidTr="00185B9F">
        <w:tc>
          <w:tcPr>
            <w:tcW w:w="2212"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 xml:space="preserve">Магазины </w:t>
            </w:r>
          </w:p>
        </w:tc>
        <w:tc>
          <w:tcPr>
            <w:tcW w:w="1171"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единиц</w:t>
            </w:r>
          </w:p>
        </w:tc>
        <w:tc>
          <w:tcPr>
            <w:tcW w:w="1559"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491</w:t>
            </w:r>
          </w:p>
        </w:tc>
        <w:tc>
          <w:tcPr>
            <w:tcW w:w="1701"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490</w:t>
            </w:r>
          </w:p>
        </w:tc>
        <w:tc>
          <w:tcPr>
            <w:tcW w:w="1418"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479</w:t>
            </w:r>
          </w:p>
        </w:tc>
      </w:tr>
      <w:tr w:rsidR="0080280B" w:rsidRPr="00A31D45" w:rsidTr="00185B9F">
        <w:tc>
          <w:tcPr>
            <w:tcW w:w="2212"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Площадь торгового зала</w:t>
            </w:r>
          </w:p>
        </w:tc>
        <w:tc>
          <w:tcPr>
            <w:tcW w:w="1171"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Кв.м.</w:t>
            </w:r>
          </w:p>
        </w:tc>
        <w:tc>
          <w:tcPr>
            <w:tcW w:w="1559"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17620</w:t>
            </w:r>
          </w:p>
        </w:tc>
        <w:tc>
          <w:tcPr>
            <w:tcW w:w="1701"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17058</w:t>
            </w:r>
          </w:p>
        </w:tc>
        <w:tc>
          <w:tcPr>
            <w:tcW w:w="1418"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18160</w:t>
            </w:r>
          </w:p>
        </w:tc>
      </w:tr>
      <w:tr w:rsidR="0080280B" w:rsidRPr="00A31D45" w:rsidTr="00185B9F">
        <w:tc>
          <w:tcPr>
            <w:tcW w:w="2212"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павильоны</w:t>
            </w:r>
          </w:p>
        </w:tc>
        <w:tc>
          <w:tcPr>
            <w:tcW w:w="1171"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единиц</w:t>
            </w:r>
          </w:p>
        </w:tc>
        <w:tc>
          <w:tcPr>
            <w:tcW w:w="1559"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2</w:t>
            </w:r>
          </w:p>
        </w:tc>
        <w:tc>
          <w:tcPr>
            <w:tcW w:w="1701" w:type="dxa"/>
          </w:tcPr>
          <w:p w:rsidR="0080280B" w:rsidRPr="00A31D45" w:rsidRDefault="0080280B" w:rsidP="00185B9F">
            <w:pPr>
              <w:spacing w:line="360" w:lineRule="auto"/>
              <w:jc w:val="both"/>
              <w:rPr>
                <w:rFonts w:ascii="Arial" w:hAnsi="Arial" w:cs="Arial"/>
                <w:sz w:val="20"/>
                <w:szCs w:val="20"/>
              </w:rPr>
            </w:pPr>
          </w:p>
        </w:tc>
        <w:tc>
          <w:tcPr>
            <w:tcW w:w="1418" w:type="dxa"/>
          </w:tcPr>
          <w:p w:rsidR="0080280B" w:rsidRPr="00A31D45" w:rsidRDefault="0080280B" w:rsidP="00185B9F">
            <w:pPr>
              <w:spacing w:line="360" w:lineRule="auto"/>
              <w:jc w:val="both"/>
              <w:rPr>
                <w:rFonts w:ascii="Arial" w:hAnsi="Arial" w:cs="Arial"/>
                <w:sz w:val="20"/>
                <w:szCs w:val="20"/>
              </w:rPr>
            </w:pPr>
          </w:p>
        </w:tc>
      </w:tr>
      <w:tr w:rsidR="0080280B" w:rsidRPr="00A31D45" w:rsidTr="00185B9F">
        <w:tc>
          <w:tcPr>
            <w:tcW w:w="2212"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Площадь торгового зала</w:t>
            </w:r>
          </w:p>
        </w:tc>
        <w:tc>
          <w:tcPr>
            <w:tcW w:w="1171"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Кв.м.</w:t>
            </w:r>
          </w:p>
        </w:tc>
        <w:tc>
          <w:tcPr>
            <w:tcW w:w="1559"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30</w:t>
            </w:r>
          </w:p>
        </w:tc>
        <w:tc>
          <w:tcPr>
            <w:tcW w:w="1701" w:type="dxa"/>
          </w:tcPr>
          <w:p w:rsidR="0080280B" w:rsidRPr="00A31D45" w:rsidRDefault="0080280B" w:rsidP="00185B9F">
            <w:pPr>
              <w:spacing w:line="360" w:lineRule="auto"/>
              <w:jc w:val="both"/>
              <w:rPr>
                <w:rFonts w:ascii="Arial" w:hAnsi="Arial" w:cs="Arial"/>
                <w:sz w:val="20"/>
                <w:szCs w:val="20"/>
              </w:rPr>
            </w:pPr>
          </w:p>
        </w:tc>
        <w:tc>
          <w:tcPr>
            <w:tcW w:w="1418" w:type="dxa"/>
          </w:tcPr>
          <w:p w:rsidR="0080280B" w:rsidRPr="00A31D45" w:rsidRDefault="0080280B" w:rsidP="00185B9F">
            <w:pPr>
              <w:spacing w:line="360" w:lineRule="auto"/>
              <w:jc w:val="both"/>
              <w:rPr>
                <w:rFonts w:ascii="Arial" w:hAnsi="Arial" w:cs="Arial"/>
                <w:sz w:val="20"/>
                <w:szCs w:val="20"/>
              </w:rPr>
            </w:pPr>
          </w:p>
        </w:tc>
      </w:tr>
      <w:tr w:rsidR="0080280B" w:rsidRPr="00A31D45" w:rsidTr="00185B9F">
        <w:tc>
          <w:tcPr>
            <w:tcW w:w="2212"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Аптеки и аптечные пункты</w:t>
            </w:r>
          </w:p>
        </w:tc>
        <w:tc>
          <w:tcPr>
            <w:tcW w:w="1171"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единиц</w:t>
            </w:r>
          </w:p>
        </w:tc>
        <w:tc>
          <w:tcPr>
            <w:tcW w:w="1559"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396</w:t>
            </w:r>
          </w:p>
        </w:tc>
        <w:tc>
          <w:tcPr>
            <w:tcW w:w="1701"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31</w:t>
            </w:r>
          </w:p>
        </w:tc>
        <w:tc>
          <w:tcPr>
            <w:tcW w:w="1418"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37</w:t>
            </w:r>
          </w:p>
        </w:tc>
      </w:tr>
      <w:tr w:rsidR="0080280B" w:rsidRPr="00A31D45" w:rsidTr="00185B9F">
        <w:tc>
          <w:tcPr>
            <w:tcW w:w="2212"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Площадь торгового зала</w:t>
            </w:r>
          </w:p>
        </w:tc>
        <w:tc>
          <w:tcPr>
            <w:tcW w:w="1171"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Кв.м.</w:t>
            </w:r>
          </w:p>
        </w:tc>
        <w:tc>
          <w:tcPr>
            <w:tcW w:w="1559"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594</w:t>
            </w:r>
          </w:p>
        </w:tc>
        <w:tc>
          <w:tcPr>
            <w:tcW w:w="1701"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465</w:t>
            </w:r>
          </w:p>
        </w:tc>
        <w:tc>
          <w:tcPr>
            <w:tcW w:w="1418"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558</w:t>
            </w:r>
          </w:p>
        </w:tc>
      </w:tr>
      <w:tr w:rsidR="0080280B" w:rsidRPr="00A31D45" w:rsidTr="00185B9F">
        <w:tc>
          <w:tcPr>
            <w:tcW w:w="2212"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Столовые, закусочные</w:t>
            </w:r>
          </w:p>
        </w:tc>
        <w:tc>
          <w:tcPr>
            <w:tcW w:w="1171"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единиц</w:t>
            </w:r>
          </w:p>
        </w:tc>
        <w:tc>
          <w:tcPr>
            <w:tcW w:w="1559"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4</w:t>
            </w:r>
          </w:p>
        </w:tc>
        <w:tc>
          <w:tcPr>
            <w:tcW w:w="1701"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7</w:t>
            </w:r>
          </w:p>
        </w:tc>
        <w:tc>
          <w:tcPr>
            <w:tcW w:w="1418"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7</w:t>
            </w:r>
          </w:p>
        </w:tc>
      </w:tr>
      <w:tr w:rsidR="0080280B" w:rsidRPr="00A31D45" w:rsidTr="00185B9F">
        <w:tc>
          <w:tcPr>
            <w:tcW w:w="2212"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В них мест</w:t>
            </w:r>
          </w:p>
        </w:tc>
        <w:tc>
          <w:tcPr>
            <w:tcW w:w="1171"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мест</w:t>
            </w:r>
          </w:p>
        </w:tc>
        <w:tc>
          <w:tcPr>
            <w:tcW w:w="1559"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38</w:t>
            </w:r>
          </w:p>
        </w:tc>
        <w:tc>
          <w:tcPr>
            <w:tcW w:w="1701"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80</w:t>
            </w:r>
          </w:p>
        </w:tc>
        <w:tc>
          <w:tcPr>
            <w:tcW w:w="1418"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94</w:t>
            </w:r>
          </w:p>
        </w:tc>
      </w:tr>
      <w:tr w:rsidR="0080280B" w:rsidRPr="00A31D45" w:rsidTr="00185B9F">
        <w:tc>
          <w:tcPr>
            <w:tcW w:w="2212"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Площадь зала обслуживания посетителей</w:t>
            </w:r>
          </w:p>
        </w:tc>
        <w:tc>
          <w:tcPr>
            <w:tcW w:w="1171"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Кв.м.</w:t>
            </w:r>
          </w:p>
        </w:tc>
        <w:tc>
          <w:tcPr>
            <w:tcW w:w="1559"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46</w:t>
            </w:r>
          </w:p>
        </w:tc>
        <w:tc>
          <w:tcPr>
            <w:tcW w:w="1701"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108</w:t>
            </w:r>
          </w:p>
        </w:tc>
        <w:tc>
          <w:tcPr>
            <w:tcW w:w="1418"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160</w:t>
            </w:r>
          </w:p>
        </w:tc>
      </w:tr>
      <w:tr w:rsidR="0080280B" w:rsidRPr="00A31D45" w:rsidTr="00185B9F">
        <w:tc>
          <w:tcPr>
            <w:tcW w:w="2212"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Рестораны, кафе, бары</w:t>
            </w:r>
          </w:p>
        </w:tc>
        <w:tc>
          <w:tcPr>
            <w:tcW w:w="1171"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единиц</w:t>
            </w:r>
          </w:p>
        </w:tc>
        <w:tc>
          <w:tcPr>
            <w:tcW w:w="1559"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14</w:t>
            </w:r>
          </w:p>
        </w:tc>
        <w:tc>
          <w:tcPr>
            <w:tcW w:w="1701"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8</w:t>
            </w:r>
          </w:p>
        </w:tc>
        <w:tc>
          <w:tcPr>
            <w:tcW w:w="1418"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18</w:t>
            </w:r>
          </w:p>
        </w:tc>
      </w:tr>
      <w:tr w:rsidR="0080280B" w:rsidRPr="00A31D45" w:rsidTr="00185B9F">
        <w:tc>
          <w:tcPr>
            <w:tcW w:w="2212"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lastRenderedPageBreak/>
              <w:t>В них мест</w:t>
            </w:r>
          </w:p>
        </w:tc>
        <w:tc>
          <w:tcPr>
            <w:tcW w:w="1171"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мест</w:t>
            </w:r>
          </w:p>
        </w:tc>
        <w:tc>
          <w:tcPr>
            <w:tcW w:w="1559"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1962</w:t>
            </w:r>
          </w:p>
        </w:tc>
        <w:tc>
          <w:tcPr>
            <w:tcW w:w="1701"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400</w:t>
            </w:r>
          </w:p>
        </w:tc>
        <w:tc>
          <w:tcPr>
            <w:tcW w:w="1418"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2821</w:t>
            </w:r>
          </w:p>
        </w:tc>
      </w:tr>
      <w:tr w:rsidR="0080280B" w:rsidRPr="00A31D45" w:rsidTr="00185B9F">
        <w:tc>
          <w:tcPr>
            <w:tcW w:w="2212"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Площадь зала обслуживания посетителей</w:t>
            </w:r>
          </w:p>
        </w:tc>
        <w:tc>
          <w:tcPr>
            <w:tcW w:w="1171"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Кв.м.</w:t>
            </w:r>
          </w:p>
        </w:tc>
        <w:tc>
          <w:tcPr>
            <w:tcW w:w="1559"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1759</w:t>
            </w:r>
          </w:p>
        </w:tc>
        <w:tc>
          <w:tcPr>
            <w:tcW w:w="1701"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264</w:t>
            </w:r>
          </w:p>
        </w:tc>
        <w:tc>
          <w:tcPr>
            <w:tcW w:w="1418"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3458</w:t>
            </w:r>
          </w:p>
        </w:tc>
      </w:tr>
      <w:tr w:rsidR="0080280B" w:rsidRPr="00A31D45" w:rsidTr="00185B9F">
        <w:tc>
          <w:tcPr>
            <w:tcW w:w="2212"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Автозаправочные станции</w:t>
            </w:r>
          </w:p>
        </w:tc>
        <w:tc>
          <w:tcPr>
            <w:tcW w:w="1171"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единиц</w:t>
            </w:r>
          </w:p>
        </w:tc>
        <w:tc>
          <w:tcPr>
            <w:tcW w:w="1559"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27</w:t>
            </w:r>
          </w:p>
        </w:tc>
        <w:tc>
          <w:tcPr>
            <w:tcW w:w="1701"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30</w:t>
            </w:r>
          </w:p>
        </w:tc>
        <w:tc>
          <w:tcPr>
            <w:tcW w:w="1418"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44</w:t>
            </w:r>
          </w:p>
        </w:tc>
      </w:tr>
      <w:tr w:rsidR="0080280B" w:rsidRPr="00A31D45" w:rsidTr="00185B9F">
        <w:tc>
          <w:tcPr>
            <w:tcW w:w="2212"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 xml:space="preserve">Число организаций, оказывающих </w:t>
            </w:r>
          </w:p>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платные услуги населению</w:t>
            </w:r>
          </w:p>
        </w:tc>
        <w:tc>
          <w:tcPr>
            <w:tcW w:w="1171"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единиц</w:t>
            </w:r>
          </w:p>
        </w:tc>
        <w:tc>
          <w:tcPr>
            <w:tcW w:w="1559"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11</w:t>
            </w:r>
          </w:p>
        </w:tc>
        <w:tc>
          <w:tcPr>
            <w:tcW w:w="1701"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11</w:t>
            </w:r>
          </w:p>
        </w:tc>
        <w:tc>
          <w:tcPr>
            <w:tcW w:w="1418"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11</w:t>
            </w:r>
          </w:p>
        </w:tc>
      </w:tr>
      <w:tr w:rsidR="0080280B" w:rsidRPr="00A31D45" w:rsidTr="00185B9F">
        <w:tc>
          <w:tcPr>
            <w:tcW w:w="2212"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По видам услуг</w:t>
            </w:r>
          </w:p>
        </w:tc>
        <w:tc>
          <w:tcPr>
            <w:tcW w:w="1171" w:type="dxa"/>
          </w:tcPr>
          <w:p w:rsidR="0080280B" w:rsidRPr="00A31D45" w:rsidRDefault="0080280B" w:rsidP="00185B9F">
            <w:pPr>
              <w:spacing w:line="360" w:lineRule="auto"/>
              <w:jc w:val="both"/>
              <w:rPr>
                <w:rFonts w:ascii="Arial" w:hAnsi="Arial" w:cs="Arial"/>
                <w:sz w:val="20"/>
                <w:szCs w:val="20"/>
              </w:rPr>
            </w:pPr>
          </w:p>
        </w:tc>
        <w:tc>
          <w:tcPr>
            <w:tcW w:w="1559" w:type="dxa"/>
          </w:tcPr>
          <w:p w:rsidR="0080280B" w:rsidRPr="00A31D45" w:rsidRDefault="0080280B" w:rsidP="00185B9F">
            <w:pPr>
              <w:spacing w:line="360" w:lineRule="auto"/>
              <w:jc w:val="both"/>
              <w:rPr>
                <w:rFonts w:ascii="Arial" w:hAnsi="Arial" w:cs="Arial"/>
                <w:sz w:val="20"/>
                <w:szCs w:val="20"/>
              </w:rPr>
            </w:pPr>
          </w:p>
        </w:tc>
        <w:tc>
          <w:tcPr>
            <w:tcW w:w="1701" w:type="dxa"/>
          </w:tcPr>
          <w:p w:rsidR="0080280B" w:rsidRPr="00A31D45" w:rsidRDefault="0080280B" w:rsidP="00185B9F">
            <w:pPr>
              <w:spacing w:line="360" w:lineRule="auto"/>
              <w:jc w:val="both"/>
              <w:rPr>
                <w:rFonts w:ascii="Arial" w:hAnsi="Arial" w:cs="Arial"/>
                <w:sz w:val="20"/>
                <w:szCs w:val="20"/>
              </w:rPr>
            </w:pPr>
          </w:p>
        </w:tc>
        <w:tc>
          <w:tcPr>
            <w:tcW w:w="1418" w:type="dxa"/>
          </w:tcPr>
          <w:p w:rsidR="0080280B" w:rsidRPr="00A31D45" w:rsidRDefault="0080280B" w:rsidP="00185B9F">
            <w:pPr>
              <w:spacing w:line="360" w:lineRule="auto"/>
              <w:jc w:val="both"/>
              <w:rPr>
                <w:rFonts w:ascii="Arial" w:hAnsi="Arial" w:cs="Arial"/>
                <w:sz w:val="20"/>
                <w:szCs w:val="20"/>
              </w:rPr>
            </w:pPr>
          </w:p>
        </w:tc>
      </w:tr>
      <w:tr w:rsidR="0080280B" w:rsidRPr="00A31D45" w:rsidTr="00185B9F">
        <w:tc>
          <w:tcPr>
            <w:tcW w:w="2212"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Услуги пассажирского транспорта</w:t>
            </w:r>
          </w:p>
        </w:tc>
        <w:tc>
          <w:tcPr>
            <w:tcW w:w="1171"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единиц</w:t>
            </w:r>
          </w:p>
        </w:tc>
        <w:tc>
          <w:tcPr>
            <w:tcW w:w="1559"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1</w:t>
            </w:r>
          </w:p>
        </w:tc>
        <w:tc>
          <w:tcPr>
            <w:tcW w:w="1701"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1</w:t>
            </w:r>
          </w:p>
        </w:tc>
        <w:tc>
          <w:tcPr>
            <w:tcW w:w="1418"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1</w:t>
            </w:r>
          </w:p>
        </w:tc>
      </w:tr>
      <w:tr w:rsidR="0080280B" w:rsidRPr="00A31D45" w:rsidTr="00185B9F">
        <w:tc>
          <w:tcPr>
            <w:tcW w:w="2212"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Услуги связи</w:t>
            </w:r>
          </w:p>
        </w:tc>
        <w:tc>
          <w:tcPr>
            <w:tcW w:w="1171"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единиц</w:t>
            </w:r>
          </w:p>
        </w:tc>
        <w:tc>
          <w:tcPr>
            <w:tcW w:w="1559"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2</w:t>
            </w:r>
          </w:p>
        </w:tc>
        <w:tc>
          <w:tcPr>
            <w:tcW w:w="1701"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2</w:t>
            </w:r>
          </w:p>
        </w:tc>
        <w:tc>
          <w:tcPr>
            <w:tcW w:w="1418"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2</w:t>
            </w:r>
          </w:p>
        </w:tc>
      </w:tr>
      <w:tr w:rsidR="0080280B" w:rsidRPr="00A31D45" w:rsidTr="00185B9F">
        <w:tc>
          <w:tcPr>
            <w:tcW w:w="2212"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Жилищные услуги</w:t>
            </w:r>
          </w:p>
        </w:tc>
        <w:tc>
          <w:tcPr>
            <w:tcW w:w="1171"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единиц</w:t>
            </w:r>
          </w:p>
        </w:tc>
        <w:tc>
          <w:tcPr>
            <w:tcW w:w="1559"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3</w:t>
            </w:r>
          </w:p>
        </w:tc>
        <w:tc>
          <w:tcPr>
            <w:tcW w:w="1701"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3</w:t>
            </w:r>
          </w:p>
        </w:tc>
        <w:tc>
          <w:tcPr>
            <w:tcW w:w="1418"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3</w:t>
            </w:r>
          </w:p>
        </w:tc>
      </w:tr>
      <w:tr w:rsidR="0080280B" w:rsidRPr="00A31D45" w:rsidTr="00185B9F">
        <w:tc>
          <w:tcPr>
            <w:tcW w:w="2212"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Коммунальные услуги</w:t>
            </w:r>
          </w:p>
        </w:tc>
        <w:tc>
          <w:tcPr>
            <w:tcW w:w="1171"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единиц</w:t>
            </w:r>
          </w:p>
        </w:tc>
        <w:tc>
          <w:tcPr>
            <w:tcW w:w="1559"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2</w:t>
            </w:r>
          </w:p>
        </w:tc>
        <w:tc>
          <w:tcPr>
            <w:tcW w:w="1701"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2</w:t>
            </w:r>
          </w:p>
        </w:tc>
        <w:tc>
          <w:tcPr>
            <w:tcW w:w="1418"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2</w:t>
            </w:r>
          </w:p>
        </w:tc>
      </w:tr>
      <w:tr w:rsidR="0080280B" w:rsidRPr="00A31D45" w:rsidTr="00185B9F">
        <w:tc>
          <w:tcPr>
            <w:tcW w:w="2212"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Ветеринарные услуги</w:t>
            </w:r>
          </w:p>
        </w:tc>
        <w:tc>
          <w:tcPr>
            <w:tcW w:w="1171"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единиц</w:t>
            </w:r>
          </w:p>
        </w:tc>
        <w:tc>
          <w:tcPr>
            <w:tcW w:w="1559"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1</w:t>
            </w:r>
          </w:p>
        </w:tc>
        <w:tc>
          <w:tcPr>
            <w:tcW w:w="1701"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1</w:t>
            </w:r>
          </w:p>
        </w:tc>
        <w:tc>
          <w:tcPr>
            <w:tcW w:w="1418"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1</w:t>
            </w:r>
          </w:p>
        </w:tc>
      </w:tr>
      <w:tr w:rsidR="0080280B" w:rsidRPr="00A31D45" w:rsidTr="00185B9F">
        <w:tc>
          <w:tcPr>
            <w:tcW w:w="2212"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Услуги правового характера</w:t>
            </w:r>
          </w:p>
        </w:tc>
        <w:tc>
          <w:tcPr>
            <w:tcW w:w="1171"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единиц</w:t>
            </w:r>
          </w:p>
        </w:tc>
        <w:tc>
          <w:tcPr>
            <w:tcW w:w="1559"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1</w:t>
            </w:r>
          </w:p>
        </w:tc>
        <w:tc>
          <w:tcPr>
            <w:tcW w:w="1701"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1</w:t>
            </w:r>
          </w:p>
        </w:tc>
        <w:tc>
          <w:tcPr>
            <w:tcW w:w="1418"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1</w:t>
            </w:r>
          </w:p>
        </w:tc>
      </w:tr>
      <w:tr w:rsidR="0080280B" w:rsidRPr="00A31D45" w:rsidTr="00185B9F">
        <w:tc>
          <w:tcPr>
            <w:tcW w:w="2212"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Услуги в системе образования</w:t>
            </w:r>
          </w:p>
        </w:tc>
        <w:tc>
          <w:tcPr>
            <w:tcW w:w="1171"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единиц</w:t>
            </w:r>
          </w:p>
        </w:tc>
        <w:tc>
          <w:tcPr>
            <w:tcW w:w="1559"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1</w:t>
            </w:r>
          </w:p>
        </w:tc>
        <w:tc>
          <w:tcPr>
            <w:tcW w:w="1701"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1</w:t>
            </w:r>
          </w:p>
        </w:tc>
        <w:tc>
          <w:tcPr>
            <w:tcW w:w="1418" w:type="dxa"/>
          </w:tcPr>
          <w:p w:rsidR="0080280B" w:rsidRPr="00A31D45" w:rsidRDefault="0080280B" w:rsidP="00185B9F">
            <w:pPr>
              <w:spacing w:line="360" w:lineRule="auto"/>
              <w:jc w:val="both"/>
              <w:rPr>
                <w:rFonts w:ascii="Arial" w:hAnsi="Arial" w:cs="Arial"/>
                <w:sz w:val="20"/>
                <w:szCs w:val="20"/>
              </w:rPr>
            </w:pPr>
            <w:r w:rsidRPr="00A31D45">
              <w:rPr>
                <w:rFonts w:ascii="Arial" w:hAnsi="Arial" w:cs="Arial"/>
                <w:sz w:val="20"/>
                <w:szCs w:val="20"/>
              </w:rPr>
              <w:t>1</w:t>
            </w:r>
          </w:p>
        </w:tc>
      </w:tr>
    </w:tbl>
    <w:p w:rsidR="0080280B" w:rsidRPr="007A04D5" w:rsidRDefault="0080280B" w:rsidP="0080280B">
      <w:pPr>
        <w:spacing w:line="360" w:lineRule="auto"/>
        <w:ind w:firstLine="720"/>
        <w:jc w:val="both"/>
        <w:rPr>
          <w:rFonts w:ascii="Arial" w:hAnsi="Arial" w:cs="Arial"/>
        </w:rPr>
      </w:pPr>
    </w:p>
    <w:p w:rsidR="0080280B" w:rsidRPr="007A04D5" w:rsidRDefault="0080280B" w:rsidP="0080280B">
      <w:pPr>
        <w:spacing w:line="360" w:lineRule="auto"/>
        <w:ind w:firstLine="540"/>
        <w:jc w:val="both"/>
        <w:rPr>
          <w:rFonts w:ascii="Arial" w:hAnsi="Arial" w:cs="Arial"/>
        </w:rPr>
        <w:sectPr w:rsidR="0080280B" w:rsidRPr="007A04D5" w:rsidSect="00636CC7">
          <w:pgSz w:w="11906" w:h="16838"/>
          <w:pgMar w:top="1134" w:right="1701" w:bottom="1134" w:left="1701" w:header="708" w:footer="708" w:gutter="0"/>
          <w:cols w:space="708"/>
          <w:docGrid w:linePitch="360"/>
        </w:sectPr>
      </w:pPr>
    </w:p>
    <w:p w:rsidR="0080280B" w:rsidRDefault="0080280B" w:rsidP="0080280B">
      <w:pPr>
        <w:pStyle w:val="aff3"/>
        <w:keepNext/>
      </w:pPr>
      <w:r>
        <w:lastRenderedPageBreak/>
        <w:t xml:space="preserve">Таблица </w:t>
      </w:r>
      <w:fldSimple w:instr=" SEQ Таблица \* ARABIC ">
        <w:r>
          <w:rPr>
            <w:noProof/>
          </w:rPr>
          <w:t>23</w:t>
        </w:r>
      </w:fldSimple>
      <w:r>
        <w:t xml:space="preserve">. </w:t>
      </w:r>
      <w:r w:rsidRPr="0057261C">
        <w:t>Расчет потребности в объектах торговли, бытового обслуживания, общественного питания</w:t>
      </w:r>
    </w:p>
    <w:tbl>
      <w:tblPr>
        <w:tblW w:w="14912" w:type="dxa"/>
        <w:tblLook w:val="04A0"/>
      </w:tblPr>
      <w:tblGrid>
        <w:gridCol w:w="532"/>
        <w:gridCol w:w="2375"/>
        <w:gridCol w:w="1524"/>
        <w:gridCol w:w="1103"/>
        <w:gridCol w:w="1434"/>
        <w:gridCol w:w="617"/>
        <w:gridCol w:w="1219"/>
        <w:gridCol w:w="1050"/>
        <w:gridCol w:w="930"/>
        <w:gridCol w:w="735"/>
        <w:gridCol w:w="3393"/>
      </w:tblGrid>
      <w:tr w:rsidR="0080280B" w:rsidRPr="00A31D45" w:rsidTr="00185B9F">
        <w:trPr>
          <w:trHeight w:val="6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Наименование  учреждений обслуживания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Един. изм.</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 xml:space="preserve">Норма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Расчетная емкость объектов</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Проектная емкость  существующих сохраняемых объектов</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Отклонение от расчетной емкости</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Объекты и объемы нового строительства/реконструкции</w:t>
            </w:r>
          </w:p>
        </w:tc>
      </w:tr>
      <w:tr w:rsidR="0080280B" w:rsidRPr="00A31D45" w:rsidTr="00185B9F">
        <w:trPr>
          <w:trHeight w:val="10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0280B" w:rsidRPr="00A31D45" w:rsidRDefault="0080280B" w:rsidP="00185B9F">
            <w:pPr>
              <w:spacing w:line="360" w:lineRule="auto"/>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0280B" w:rsidRPr="00A31D45" w:rsidRDefault="0080280B" w:rsidP="00185B9F">
            <w:pPr>
              <w:spacing w:line="360" w:lineRule="auto"/>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0280B" w:rsidRPr="00A31D45" w:rsidRDefault="0080280B" w:rsidP="00185B9F">
            <w:pPr>
              <w:spacing w:line="360" w:lineRule="auto"/>
              <w:rPr>
                <w:rFonts w:ascii="Arial" w:hAnsi="Arial" w:cs="Arial"/>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значение</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примечание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0280B" w:rsidRPr="00A31D45" w:rsidRDefault="0080280B" w:rsidP="00185B9F">
            <w:pPr>
              <w:spacing w:line="360" w:lineRule="auto"/>
              <w:rPr>
                <w:rFonts w:ascii="Arial" w:hAnsi="Arial" w:cs="Arial"/>
                <w:sz w:val="20"/>
                <w:szCs w:val="20"/>
              </w:rPr>
            </w:pPr>
          </w:p>
        </w:tc>
        <w:tc>
          <w:tcPr>
            <w:tcW w:w="0" w:type="auto"/>
            <w:tcBorders>
              <w:top w:val="nil"/>
              <w:left w:val="nil"/>
              <w:bottom w:val="single" w:sz="4" w:space="0" w:color="auto"/>
              <w:right w:val="single" w:sz="4" w:space="0" w:color="auto"/>
            </w:tcBorders>
            <w:shd w:val="clear" w:color="auto" w:fill="auto"/>
            <w:textDirection w:val="btLr"/>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значение</w:t>
            </w:r>
          </w:p>
        </w:tc>
        <w:tc>
          <w:tcPr>
            <w:tcW w:w="0" w:type="auto"/>
            <w:tcBorders>
              <w:top w:val="nil"/>
              <w:left w:val="nil"/>
              <w:bottom w:val="single" w:sz="4" w:space="0" w:color="auto"/>
              <w:right w:val="single" w:sz="4" w:space="0" w:color="auto"/>
            </w:tcBorders>
            <w:shd w:val="clear" w:color="auto" w:fill="auto"/>
            <w:textDirection w:val="btLr"/>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 обеспеченности</w:t>
            </w:r>
          </w:p>
        </w:tc>
        <w:tc>
          <w:tcPr>
            <w:tcW w:w="0" w:type="auto"/>
            <w:tcBorders>
              <w:top w:val="nil"/>
              <w:left w:val="nil"/>
              <w:bottom w:val="single" w:sz="4" w:space="0" w:color="auto"/>
              <w:right w:val="single" w:sz="4" w:space="0" w:color="auto"/>
            </w:tcBorders>
            <w:shd w:val="clear" w:color="auto" w:fill="auto"/>
            <w:textDirection w:val="btLr"/>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значение</w:t>
            </w:r>
          </w:p>
        </w:tc>
        <w:tc>
          <w:tcPr>
            <w:tcW w:w="0" w:type="auto"/>
            <w:tcBorders>
              <w:top w:val="nil"/>
              <w:left w:val="nil"/>
              <w:bottom w:val="single" w:sz="4" w:space="0" w:color="auto"/>
              <w:right w:val="single" w:sz="4" w:space="0" w:color="auto"/>
            </w:tcBorders>
            <w:shd w:val="clear" w:color="auto" w:fill="auto"/>
            <w:textDirection w:val="btLr"/>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0280B" w:rsidRPr="00A31D45" w:rsidRDefault="0080280B" w:rsidP="00185B9F">
            <w:pPr>
              <w:spacing w:line="360" w:lineRule="auto"/>
              <w:rPr>
                <w:rFonts w:ascii="Arial" w:hAnsi="Arial" w:cs="Arial"/>
                <w:sz w:val="20"/>
                <w:szCs w:val="20"/>
              </w:rPr>
            </w:pPr>
          </w:p>
        </w:tc>
      </w:tr>
      <w:tr w:rsidR="0080280B" w:rsidRPr="00A31D45" w:rsidTr="00185B9F">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3</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4</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5</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6</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7</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8</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9</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10</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11</w:t>
            </w:r>
          </w:p>
        </w:tc>
      </w:tr>
      <w:tr w:rsidR="0080280B" w:rsidRPr="00A31D45" w:rsidTr="00185B9F">
        <w:trPr>
          <w:trHeight w:val="315"/>
        </w:trPr>
        <w:tc>
          <w:tcPr>
            <w:tcW w:w="0" w:type="auto"/>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b/>
                <w:bCs/>
                <w:sz w:val="20"/>
                <w:szCs w:val="20"/>
              </w:rPr>
            </w:pPr>
            <w:r w:rsidRPr="00A31D45">
              <w:rPr>
                <w:rFonts w:ascii="Arial" w:hAnsi="Arial" w:cs="Arial"/>
                <w:b/>
                <w:bCs/>
                <w:sz w:val="20"/>
                <w:szCs w:val="20"/>
              </w:rPr>
              <w:t>Торговля и общественное питание</w:t>
            </w:r>
          </w:p>
        </w:tc>
      </w:tr>
      <w:tr w:rsidR="0080280B" w:rsidRPr="00A31D45" w:rsidTr="00185B9F">
        <w:trPr>
          <w:trHeight w:val="75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rPr>
                <w:rFonts w:ascii="Arial" w:hAnsi="Arial" w:cs="Arial"/>
                <w:sz w:val="20"/>
                <w:szCs w:val="20"/>
              </w:rPr>
            </w:pPr>
            <w:r w:rsidRPr="00A31D45">
              <w:rPr>
                <w:rFonts w:ascii="Arial" w:hAnsi="Arial" w:cs="Arial"/>
                <w:sz w:val="20"/>
                <w:szCs w:val="20"/>
              </w:rPr>
              <w:t xml:space="preserve">Магазины,       в том числе:          </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м</w:t>
            </w:r>
            <w:r w:rsidRPr="00A31D45">
              <w:rPr>
                <w:rFonts w:ascii="Arial" w:hAnsi="Arial" w:cs="Arial"/>
                <w:sz w:val="20"/>
                <w:szCs w:val="20"/>
                <w:vertAlign w:val="superscript"/>
              </w:rPr>
              <w:t xml:space="preserve">2  </w:t>
            </w:r>
            <w:r w:rsidRPr="00A31D45">
              <w:rPr>
                <w:rFonts w:ascii="Arial" w:hAnsi="Arial" w:cs="Arial"/>
                <w:sz w:val="20"/>
                <w:szCs w:val="20"/>
              </w:rPr>
              <w:t xml:space="preserve">торг.площ. </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70</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на 1 тыс. чел.</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19 139</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18 160</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94,9</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979</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5</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Открытие дополнительных торговых объектов</w:t>
            </w:r>
          </w:p>
        </w:tc>
      </w:tr>
      <w:tr w:rsidR="0080280B" w:rsidRPr="00A31D45" w:rsidTr="00185B9F">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rPr>
                <w:rFonts w:ascii="Arial" w:hAnsi="Arial" w:cs="Arial"/>
                <w:sz w:val="20"/>
                <w:szCs w:val="20"/>
              </w:rPr>
            </w:pPr>
            <w:r w:rsidRPr="00A31D45">
              <w:rPr>
                <w:rFonts w:ascii="Arial" w:hAnsi="Arial" w:cs="Arial"/>
                <w:sz w:val="20"/>
                <w:szCs w:val="20"/>
              </w:rPr>
              <w:t xml:space="preserve"> Предприятия общественного питания</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 xml:space="preserve">раб. мест </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на 1 тыс. чел.</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547</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нет данных по местам</w:t>
            </w:r>
          </w:p>
        </w:tc>
      </w:tr>
      <w:tr w:rsidR="0080280B" w:rsidRPr="00A31D45" w:rsidTr="00185B9F">
        <w:trPr>
          <w:trHeight w:val="315"/>
        </w:trPr>
        <w:tc>
          <w:tcPr>
            <w:tcW w:w="0" w:type="auto"/>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b/>
                <w:bCs/>
                <w:sz w:val="20"/>
                <w:szCs w:val="20"/>
              </w:rPr>
            </w:pPr>
            <w:r w:rsidRPr="00A31D45">
              <w:rPr>
                <w:rFonts w:ascii="Arial" w:hAnsi="Arial" w:cs="Arial"/>
                <w:b/>
                <w:bCs/>
                <w:sz w:val="20"/>
                <w:szCs w:val="20"/>
              </w:rPr>
              <w:t>Учреждения и предприятия бытового и коммунального обслуживания</w:t>
            </w:r>
          </w:p>
        </w:tc>
      </w:tr>
      <w:tr w:rsidR="0080280B" w:rsidRPr="00A31D45" w:rsidTr="00185B9F">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rPr>
                <w:rFonts w:ascii="Arial" w:hAnsi="Arial" w:cs="Arial"/>
                <w:sz w:val="20"/>
                <w:szCs w:val="20"/>
              </w:rPr>
            </w:pPr>
            <w:r w:rsidRPr="00A31D45">
              <w:rPr>
                <w:rFonts w:ascii="Arial" w:hAnsi="Arial" w:cs="Arial"/>
                <w:sz w:val="20"/>
                <w:szCs w:val="20"/>
              </w:rPr>
              <w:t>Предприятия бытового обслуживания</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 xml:space="preserve">раб. мест </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на 1 тыс. чел.</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547</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4 948</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905</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(4 401)</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-805</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 </w:t>
            </w:r>
          </w:p>
        </w:tc>
      </w:tr>
      <w:tr w:rsidR="0080280B" w:rsidRPr="00A31D45" w:rsidTr="00185B9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rPr>
                <w:rFonts w:ascii="Arial" w:hAnsi="Arial" w:cs="Arial"/>
                <w:sz w:val="20"/>
                <w:szCs w:val="20"/>
              </w:rPr>
            </w:pPr>
            <w:r w:rsidRPr="00A31D45">
              <w:rPr>
                <w:rFonts w:ascii="Arial" w:hAnsi="Arial" w:cs="Arial"/>
                <w:sz w:val="20"/>
                <w:szCs w:val="20"/>
              </w:rPr>
              <w:t>Банно-оздоровительный комплекс</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помывочное место</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7</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на 1 тыс. чел.</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1 914</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нет данных по местам</w:t>
            </w:r>
          </w:p>
        </w:tc>
      </w:tr>
      <w:tr w:rsidR="0080280B" w:rsidRPr="00A31D45" w:rsidTr="00185B9F">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3</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rPr>
                <w:rFonts w:ascii="Arial" w:hAnsi="Arial" w:cs="Arial"/>
                <w:sz w:val="20"/>
                <w:szCs w:val="20"/>
              </w:rPr>
            </w:pPr>
            <w:r w:rsidRPr="00A31D45">
              <w:rPr>
                <w:rFonts w:ascii="Arial" w:hAnsi="Arial" w:cs="Arial"/>
                <w:sz w:val="20"/>
                <w:szCs w:val="20"/>
              </w:rPr>
              <w:t xml:space="preserve">Пожарное депо      </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пожарный автомобиль</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на 1 тыс. чел.</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273</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 xml:space="preserve">нет данных </w:t>
            </w:r>
          </w:p>
        </w:tc>
      </w:tr>
      <w:tr w:rsidR="0080280B" w:rsidRPr="00A31D45" w:rsidTr="00185B9F">
        <w:trPr>
          <w:trHeight w:val="315"/>
        </w:trPr>
        <w:tc>
          <w:tcPr>
            <w:tcW w:w="0" w:type="auto"/>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b/>
                <w:bCs/>
                <w:sz w:val="20"/>
                <w:szCs w:val="20"/>
              </w:rPr>
            </w:pPr>
            <w:r w:rsidRPr="00A31D45">
              <w:rPr>
                <w:rFonts w:ascii="Arial" w:hAnsi="Arial" w:cs="Arial"/>
                <w:b/>
                <w:bCs/>
                <w:sz w:val="20"/>
                <w:szCs w:val="20"/>
              </w:rPr>
              <w:t>Административно-деловые, коммунальные объекты</w:t>
            </w:r>
          </w:p>
        </w:tc>
      </w:tr>
      <w:tr w:rsidR="0080280B" w:rsidRPr="00A31D45" w:rsidTr="00185B9F">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lastRenderedPageBreak/>
              <w:t>1</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rPr>
                <w:rFonts w:ascii="Arial" w:hAnsi="Arial" w:cs="Arial"/>
                <w:sz w:val="20"/>
                <w:szCs w:val="20"/>
              </w:rPr>
            </w:pPr>
            <w:r w:rsidRPr="00A31D45">
              <w:rPr>
                <w:rFonts w:ascii="Arial" w:hAnsi="Arial" w:cs="Arial"/>
                <w:sz w:val="20"/>
                <w:szCs w:val="20"/>
              </w:rPr>
              <w:t>Административно-управленческое учреждение</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объект</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по заданию на проектирование</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 xml:space="preserve">нет данных </w:t>
            </w:r>
          </w:p>
        </w:tc>
      </w:tr>
      <w:tr w:rsidR="0080280B" w:rsidRPr="00A31D45" w:rsidTr="00185B9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rPr>
                <w:rFonts w:ascii="Arial" w:hAnsi="Arial" w:cs="Arial"/>
                <w:sz w:val="20"/>
                <w:szCs w:val="20"/>
              </w:rPr>
            </w:pPr>
            <w:r w:rsidRPr="00A31D45">
              <w:rPr>
                <w:rFonts w:ascii="Arial" w:hAnsi="Arial" w:cs="Arial"/>
                <w:sz w:val="20"/>
                <w:szCs w:val="20"/>
              </w:rPr>
              <w:t>Отделения связи</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 xml:space="preserve">объект </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 xml:space="preserve"> 1 на 1-10  тыс. жителей </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27</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30</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110</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(3)</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(10)</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 </w:t>
            </w:r>
          </w:p>
        </w:tc>
      </w:tr>
      <w:tr w:rsidR="0080280B" w:rsidRPr="00A31D45" w:rsidTr="00185B9F">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3</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rPr>
                <w:rFonts w:ascii="Arial" w:hAnsi="Arial" w:cs="Arial"/>
                <w:sz w:val="20"/>
                <w:szCs w:val="20"/>
              </w:rPr>
            </w:pPr>
            <w:r w:rsidRPr="00A31D45">
              <w:rPr>
                <w:rFonts w:ascii="Arial" w:hAnsi="Arial" w:cs="Arial"/>
                <w:sz w:val="20"/>
                <w:szCs w:val="20"/>
              </w:rPr>
              <w:t>Отделение, филиал  банка</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мест</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на 1-2 тыс. чел.</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273</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80280B" w:rsidRPr="00A31D45" w:rsidRDefault="0080280B" w:rsidP="00185B9F">
            <w:pPr>
              <w:spacing w:line="360" w:lineRule="auto"/>
              <w:jc w:val="center"/>
              <w:rPr>
                <w:rFonts w:ascii="Arial" w:hAnsi="Arial" w:cs="Arial"/>
                <w:sz w:val="20"/>
                <w:szCs w:val="20"/>
              </w:rPr>
            </w:pPr>
            <w:r w:rsidRPr="00A31D45">
              <w:rPr>
                <w:rFonts w:ascii="Arial" w:hAnsi="Arial" w:cs="Arial"/>
                <w:sz w:val="20"/>
                <w:szCs w:val="20"/>
              </w:rPr>
              <w:t xml:space="preserve">нет данных </w:t>
            </w:r>
          </w:p>
        </w:tc>
      </w:tr>
    </w:tbl>
    <w:p w:rsidR="0080280B" w:rsidRPr="007A04D5" w:rsidRDefault="0080280B" w:rsidP="0080280B">
      <w:pPr>
        <w:spacing w:line="360" w:lineRule="auto"/>
        <w:ind w:firstLine="540"/>
        <w:jc w:val="both"/>
        <w:rPr>
          <w:rFonts w:ascii="Arial" w:hAnsi="Arial" w:cs="Arial"/>
        </w:rPr>
        <w:sectPr w:rsidR="0080280B" w:rsidRPr="007A04D5" w:rsidSect="00367584">
          <w:pgSz w:w="16838" w:h="11906" w:orient="landscape"/>
          <w:pgMar w:top="1701" w:right="1134" w:bottom="1701" w:left="1134" w:header="708" w:footer="708" w:gutter="0"/>
          <w:cols w:space="708"/>
          <w:docGrid w:linePitch="360"/>
        </w:sectPr>
      </w:pPr>
    </w:p>
    <w:p w:rsidR="0080280B" w:rsidRPr="007A04D5" w:rsidRDefault="0080280B" w:rsidP="0080280B">
      <w:pPr>
        <w:pStyle w:val="20"/>
        <w:suppressAutoHyphens/>
        <w:spacing w:before="480" w:after="360" w:line="360" w:lineRule="auto"/>
        <w:ind w:left="360"/>
        <w:contextualSpacing/>
        <w:jc w:val="center"/>
        <w:rPr>
          <w:rFonts w:ascii="Arial" w:hAnsi="Arial" w:cs="Arial"/>
          <w:bCs w:val="0"/>
          <w:sz w:val="24"/>
        </w:rPr>
      </w:pPr>
      <w:bookmarkStart w:id="61" w:name="_Toc40192393"/>
      <w:bookmarkStart w:id="62" w:name="_Toc40192520"/>
      <w:r w:rsidRPr="007A04D5">
        <w:rPr>
          <w:rFonts w:ascii="Arial" w:hAnsi="Arial" w:cs="Arial"/>
          <w:i/>
          <w:sz w:val="24"/>
        </w:rPr>
        <w:lastRenderedPageBreak/>
        <w:t>2.7.Транспортная инфраструктура</w:t>
      </w:r>
      <w:bookmarkEnd w:id="61"/>
      <w:bookmarkEnd w:id="62"/>
      <w:r w:rsidRPr="007A04D5">
        <w:rPr>
          <w:rFonts w:ascii="Arial" w:hAnsi="Arial" w:cs="Arial"/>
          <w:bCs w:val="0"/>
          <w:sz w:val="24"/>
        </w:rPr>
        <w:t xml:space="preserve"> </w:t>
      </w:r>
    </w:p>
    <w:p w:rsidR="0080280B" w:rsidRPr="007A04D5" w:rsidRDefault="0080280B" w:rsidP="0080280B">
      <w:pPr>
        <w:spacing w:line="360" w:lineRule="auto"/>
        <w:rPr>
          <w:rFonts w:ascii="Arial" w:hAnsi="Arial" w:cs="Arial"/>
        </w:rPr>
      </w:pPr>
    </w:p>
    <w:p w:rsidR="0080280B" w:rsidRPr="007A04D5" w:rsidRDefault="0080280B" w:rsidP="0080280B">
      <w:pPr>
        <w:spacing w:line="360" w:lineRule="auto"/>
        <w:ind w:firstLine="709"/>
        <w:jc w:val="both"/>
        <w:rPr>
          <w:rFonts w:ascii="Arial" w:hAnsi="Arial" w:cs="Arial"/>
        </w:rPr>
      </w:pPr>
      <w:r w:rsidRPr="007A04D5">
        <w:rPr>
          <w:rFonts w:ascii="Arial" w:hAnsi="Arial" w:cs="Arial"/>
        </w:rPr>
        <w:t>На территории Хасавюртовского района функционируют следующие виды транспорта: автомобильный, железнодорожный, трубопроводный.</w:t>
      </w:r>
    </w:p>
    <w:p w:rsidR="0080280B" w:rsidRPr="007A04D5" w:rsidRDefault="0080280B" w:rsidP="0080280B">
      <w:pPr>
        <w:spacing w:line="360" w:lineRule="auto"/>
        <w:ind w:firstLine="709"/>
        <w:jc w:val="both"/>
        <w:rPr>
          <w:rFonts w:ascii="Arial" w:hAnsi="Arial" w:cs="Arial"/>
        </w:rPr>
      </w:pPr>
    </w:p>
    <w:p w:rsidR="0080280B" w:rsidRPr="007A04D5" w:rsidRDefault="0080280B" w:rsidP="0080280B">
      <w:pPr>
        <w:spacing w:line="360" w:lineRule="auto"/>
        <w:ind w:firstLine="709"/>
        <w:jc w:val="both"/>
        <w:rPr>
          <w:rFonts w:ascii="Arial" w:hAnsi="Arial" w:cs="Arial"/>
        </w:rPr>
      </w:pPr>
      <w:r w:rsidRPr="007A04D5">
        <w:rPr>
          <w:rFonts w:ascii="Arial" w:hAnsi="Arial" w:cs="Arial"/>
          <w:b/>
        </w:rPr>
        <w:t xml:space="preserve">К положительным чертам </w:t>
      </w:r>
      <w:r w:rsidRPr="007A04D5">
        <w:rPr>
          <w:rFonts w:ascii="Arial" w:hAnsi="Arial" w:cs="Arial"/>
        </w:rPr>
        <w:t>транспортной сети района можно отнести:</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-наличие нескольких действующих видов транспорта (автомобильный, железнодорожный, трубопроводный);</w:t>
      </w:r>
    </w:p>
    <w:p w:rsidR="0080280B" w:rsidRPr="007A04D5" w:rsidRDefault="0080280B" w:rsidP="0080280B">
      <w:pPr>
        <w:spacing w:line="360" w:lineRule="auto"/>
        <w:ind w:firstLine="709"/>
        <w:jc w:val="both"/>
        <w:rPr>
          <w:rFonts w:ascii="Arial" w:hAnsi="Arial" w:cs="Arial"/>
        </w:rPr>
      </w:pPr>
      <w:r w:rsidRPr="007A04D5">
        <w:rPr>
          <w:rFonts w:ascii="Arial" w:hAnsi="Arial" w:cs="Arial"/>
        </w:rPr>
        <w:t>-разветвленная сеть автодорог, в т.ч. с твердым покрытием;</w:t>
      </w:r>
    </w:p>
    <w:p w:rsidR="0080280B" w:rsidRPr="007A04D5" w:rsidRDefault="0080280B" w:rsidP="0080280B">
      <w:pPr>
        <w:spacing w:line="360" w:lineRule="auto"/>
        <w:ind w:firstLine="709"/>
        <w:jc w:val="both"/>
        <w:rPr>
          <w:rFonts w:ascii="Arial" w:hAnsi="Arial" w:cs="Arial"/>
        </w:rPr>
      </w:pPr>
      <w:r w:rsidRPr="007A04D5">
        <w:rPr>
          <w:rFonts w:ascii="Arial" w:hAnsi="Arial" w:cs="Arial"/>
        </w:rPr>
        <w:t>-транспортная сеть района обеспечивает выгодное транспортно-географическое положение района, его близость к морским портам, другим крупным городам республики, в т.ч. к г. Махачкала.</w:t>
      </w:r>
    </w:p>
    <w:p w:rsidR="0080280B" w:rsidRPr="007A04D5" w:rsidRDefault="0080280B" w:rsidP="0080280B">
      <w:pPr>
        <w:spacing w:line="360" w:lineRule="auto"/>
        <w:ind w:firstLine="709"/>
        <w:jc w:val="both"/>
        <w:rPr>
          <w:rFonts w:ascii="Arial" w:hAnsi="Arial" w:cs="Arial"/>
        </w:rPr>
      </w:pPr>
    </w:p>
    <w:p w:rsidR="0080280B" w:rsidRPr="007A04D5" w:rsidRDefault="0080280B" w:rsidP="0080280B">
      <w:pPr>
        <w:spacing w:line="360" w:lineRule="auto"/>
        <w:ind w:firstLine="709"/>
        <w:jc w:val="both"/>
        <w:rPr>
          <w:rFonts w:ascii="Arial" w:hAnsi="Arial" w:cs="Arial"/>
        </w:rPr>
      </w:pPr>
      <w:r w:rsidRPr="007A04D5">
        <w:rPr>
          <w:rFonts w:ascii="Arial" w:hAnsi="Arial" w:cs="Arial"/>
          <w:b/>
        </w:rPr>
        <w:t xml:space="preserve">К отрицательным чертам </w:t>
      </w:r>
      <w:r w:rsidRPr="007A04D5">
        <w:rPr>
          <w:rFonts w:ascii="Arial" w:hAnsi="Arial" w:cs="Arial"/>
        </w:rPr>
        <w:t>транспортной сети района можно отнести:</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-недостаточный уровень газификации населенных пунктов;</w:t>
      </w:r>
    </w:p>
    <w:p w:rsidR="0080280B" w:rsidRPr="007A04D5" w:rsidRDefault="0080280B" w:rsidP="0080280B">
      <w:pPr>
        <w:spacing w:line="360" w:lineRule="auto"/>
        <w:ind w:firstLine="709"/>
        <w:jc w:val="both"/>
        <w:rPr>
          <w:rFonts w:ascii="Arial" w:hAnsi="Arial" w:cs="Arial"/>
        </w:rPr>
      </w:pPr>
      <w:r w:rsidRPr="007A04D5">
        <w:rPr>
          <w:rFonts w:ascii="Arial" w:hAnsi="Arial" w:cs="Arial"/>
        </w:rPr>
        <w:t>-слабое использование железнодорожного транспорта, в т.ч. для целей перевозки пассажиров;</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-отсутствие морского транспорта;</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-низкое качество покрытия многих автодорог, особенно низших технических категорий.</w:t>
      </w:r>
    </w:p>
    <w:p w:rsidR="0080280B" w:rsidRPr="007A04D5" w:rsidRDefault="0080280B" w:rsidP="0080280B">
      <w:pPr>
        <w:spacing w:line="360" w:lineRule="auto"/>
        <w:ind w:firstLine="709"/>
        <w:jc w:val="both"/>
        <w:rPr>
          <w:rFonts w:ascii="Arial" w:hAnsi="Arial" w:cs="Arial"/>
        </w:rPr>
      </w:pPr>
    </w:p>
    <w:p w:rsidR="0080280B" w:rsidRPr="007A04D5" w:rsidRDefault="0080280B" w:rsidP="0080280B">
      <w:pPr>
        <w:spacing w:line="360" w:lineRule="auto"/>
        <w:ind w:firstLine="709"/>
        <w:jc w:val="both"/>
        <w:rPr>
          <w:rFonts w:ascii="Arial" w:hAnsi="Arial" w:cs="Arial"/>
        </w:rPr>
      </w:pPr>
      <w:r w:rsidRPr="007A04D5">
        <w:rPr>
          <w:rFonts w:ascii="Arial" w:hAnsi="Arial" w:cs="Arial"/>
        </w:rPr>
        <w:t>Развитие транспортной системы с учетом развития рекреации и формирования небольших или средних по значения транспортно-логистических центров:</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-возможность создания в будущем на территории Хасавюртовского района (вблизи районного центра – г. Хасавюрта и железной дороги общего пользования) небольшого по мощности транспортно-логистического центра к 2025 году.</w:t>
      </w:r>
    </w:p>
    <w:p w:rsidR="0080280B" w:rsidRPr="007A04D5" w:rsidRDefault="0080280B" w:rsidP="0080280B">
      <w:pPr>
        <w:spacing w:line="360" w:lineRule="auto"/>
        <w:ind w:firstLine="709"/>
        <w:jc w:val="both"/>
        <w:rPr>
          <w:rFonts w:ascii="Arial" w:hAnsi="Arial" w:cs="Arial"/>
          <w:b/>
          <w:highlight w:val="cyan"/>
        </w:rPr>
      </w:pPr>
    </w:p>
    <w:p w:rsidR="0080280B" w:rsidRPr="007A04D5" w:rsidRDefault="0080280B" w:rsidP="0080280B">
      <w:pPr>
        <w:pStyle w:val="35"/>
        <w:ind w:left="0" w:firstLine="0"/>
        <w:rPr>
          <w:rFonts w:ascii="Arial" w:hAnsi="Arial" w:cs="Arial"/>
          <w:bCs/>
          <w:i/>
          <w:sz w:val="24"/>
          <w:szCs w:val="24"/>
        </w:rPr>
      </w:pPr>
      <w:bookmarkStart w:id="63" w:name="_Toc40192394"/>
      <w:bookmarkStart w:id="64" w:name="_Toc40192521"/>
      <w:r w:rsidRPr="007A04D5">
        <w:rPr>
          <w:rFonts w:ascii="Arial" w:hAnsi="Arial" w:cs="Arial"/>
          <w:bCs/>
          <w:i/>
          <w:sz w:val="24"/>
          <w:szCs w:val="24"/>
        </w:rPr>
        <w:t>2.7.1. Автомобильный транспорт</w:t>
      </w:r>
      <w:bookmarkEnd w:id="63"/>
      <w:bookmarkEnd w:id="64"/>
      <w:r w:rsidRPr="007A04D5">
        <w:rPr>
          <w:rFonts w:ascii="Arial" w:hAnsi="Arial" w:cs="Arial"/>
          <w:bCs/>
          <w:i/>
          <w:sz w:val="24"/>
          <w:szCs w:val="24"/>
        </w:rPr>
        <w:t xml:space="preserve"> </w:t>
      </w:r>
    </w:p>
    <w:p w:rsidR="0080280B" w:rsidRPr="007A04D5" w:rsidRDefault="0080280B" w:rsidP="0080280B">
      <w:pPr>
        <w:spacing w:line="360" w:lineRule="auto"/>
        <w:ind w:firstLine="709"/>
        <w:jc w:val="both"/>
        <w:rPr>
          <w:rFonts w:ascii="Arial" w:hAnsi="Arial" w:cs="Arial"/>
        </w:rPr>
      </w:pPr>
      <w:r w:rsidRPr="007A04D5">
        <w:rPr>
          <w:rFonts w:ascii="Arial" w:hAnsi="Arial" w:cs="Arial"/>
        </w:rPr>
        <w:lastRenderedPageBreak/>
        <w:t>К дорогам общего пользования местного значения относятся муниципальные дороги, улично-дорожная сеть и объекты дорожной инфраструктуры, расположенные в границах населенных пунктов, находящиеся в муниципальной собственности поселений.</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Общая про</w:t>
      </w:r>
      <w:r>
        <w:rPr>
          <w:rFonts w:ascii="Arial" w:hAnsi="Arial" w:cs="Arial"/>
        </w:rPr>
        <w:t xml:space="preserve">тяженность автомобильных дорог </w:t>
      </w:r>
      <w:r w:rsidRPr="007A04D5">
        <w:rPr>
          <w:rFonts w:ascii="Arial" w:hAnsi="Arial" w:cs="Arial"/>
        </w:rPr>
        <w:t xml:space="preserve"> общего пользования в границах района составляет 339,3 км.</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В связи с ростом благосостояния жителей района в перспективе будет увеличиваться транспортная подвижность. В первую очередь, это произойдет за счет дальнейшего увеличения парка индивидуального автотранспорта, и в меньшей степени – произойдет увеличение межрайонных и внутрирайонных транспортных потоков с использованием общественного транспорта.</w:t>
      </w:r>
    </w:p>
    <w:p w:rsidR="0080280B" w:rsidRDefault="0080280B" w:rsidP="0080280B">
      <w:pPr>
        <w:spacing w:line="360" w:lineRule="auto"/>
        <w:ind w:firstLine="709"/>
        <w:jc w:val="both"/>
        <w:rPr>
          <w:rFonts w:ascii="Arial" w:hAnsi="Arial" w:cs="Arial"/>
        </w:rPr>
      </w:pPr>
      <w:r w:rsidRPr="007A04D5">
        <w:rPr>
          <w:rFonts w:ascii="Arial" w:hAnsi="Arial" w:cs="Arial"/>
        </w:rPr>
        <w:t>Дорожная сеть района представлена дорогами федерального, межмуниципального и местного  значения. По территории района проходит участок</w:t>
      </w:r>
      <w:r>
        <w:rPr>
          <w:rFonts w:ascii="Arial" w:hAnsi="Arial" w:cs="Arial"/>
        </w:rPr>
        <w:t xml:space="preserve"> автомобильной дороги общего пользования федерального</w:t>
      </w:r>
      <w:r w:rsidRPr="007A04D5">
        <w:rPr>
          <w:rFonts w:ascii="Arial" w:hAnsi="Arial" w:cs="Arial"/>
        </w:rPr>
        <w:t xml:space="preserve"> </w:t>
      </w:r>
      <w:r>
        <w:rPr>
          <w:rFonts w:ascii="Arial" w:hAnsi="Arial" w:cs="Arial"/>
        </w:rPr>
        <w:t>значения Р-217</w:t>
      </w:r>
      <w:r w:rsidRPr="007A04D5">
        <w:rPr>
          <w:rFonts w:ascii="Arial" w:hAnsi="Arial" w:cs="Arial"/>
        </w:rPr>
        <w:t xml:space="preserve"> «Кавказ»</w:t>
      </w:r>
      <w:r>
        <w:rPr>
          <w:rFonts w:ascii="Arial" w:hAnsi="Arial" w:cs="Arial"/>
        </w:rPr>
        <w:t xml:space="preserve"> автомобильная дорога М-4 «Дон»- Владикавказ-Грозный-Махачкала-граница с Азербайджанской Республикой,  участок прохождения км 735+462 – км 747+209</w:t>
      </w:r>
      <w:r w:rsidRPr="007A04D5">
        <w:rPr>
          <w:rFonts w:ascii="Arial" w:hAnsi="Arial" w:cs="Arial"/>
        </w:rPr>
        <w:t>.</w:t>
      </w:r>
      <w:r>
        <w:rPr>
          <w:rFonts w:ascii="Arial" w:hAnsi="Arial" w:cs="Arial"/>
        </w:rPr>
        <w:t xml:space="preserve"> Категория автомобильной дороги на участках:</w:t>
      </w:r>
    </w:p>
    <w:p w:rsidR="0080280B" w:rsidRPr="00493873" w:rsidRDefault="0080280B" w:rsidP="0080280B">
      <w:pPr>
        <w:spacing w:line="360" w:lineRule="auto"/>
        <w:ind w:firstLine="709"/>
        <w:jc w:val="both"/>
        <w:rPr>
          <w:rFonts w:ascii="Arial" w:hAnsi="Arial" w:cs="Arial"/>
        </w:rPr>
      </w:pPr>
      <w:r>
        <w:rPr>
          <w:rFonts w:ascii="Arial" w:hAnsi="Arial" w:cs="Arial"/>
        </w:rPr>
        <w:t>-</w:t>
      </w:r>
      <w:r>
        <w:rPr>
          <w:rFonts w:ascii="Arial" w:hAnsi="Arial" w:cs="Arial"/>
          <w:lang w:val="en-US"/>
        </w:rPr>
        <w:t>I</w:t>
      </w:r>
      <w:r>
        <w:rPr>
          <w:rFonts w:ascii="Arial" w:hAnsi="Arial" w:cs="Arial"/>
        </w:rPr>
        <w:t>Б : км 738+000 км – 739+500;</w:t>
      </w:r>
    </w:p>
    <w:p w:rsidR="0080280B" w:rsidRPr="00493873" w:rsidRDefault="0080280B" w:rsidP="0080280B">
      <w:pPr>
        <w:spacing w:line="360" w:lineRule="auto"/>
        <w:ind w:firstLine="709"/>
        <w:jc w:val="both"/>
        <w:rPr>
          <w:rFonts w:ascii="Arial" w:hAnsi="Arial" w:cs="Arial"/>
        </w:rPr>
      </w:pPr>
      <w:r w:rsidRPr="00493873">
        <w:rPr>
          <w:rFonts w:ascii="Arial" w:hAnsi="Arial" w:cs="Arial"/>
        </w:rPr>
        <w:t>-</w:t>
      </w:r>
      <w:r>
        <w:rPr>
          <w:rFonts w:ascii="Arial" w:hAnsi="Arial" w:cs="Arial"/>
          <w:lang w:val="en-US"/>
        </w:rPr>
        <w:t>II</w:t>
      </w:r>
      <w:r w:rsidRPr="00493873">
        <w:rPr>
          <w:rFonts w:ascii="Arial" w:hAnsi="Arial" w:cs="Arial"/>
        </w:rPr>
        <w:t xml:space="preserve"> : </w:t>
      </w:r>
      <w:r>
        <w:rPr>
          <w:rFonts w:ascii="Arial" w:hAnsi="Arial" w:cs="Arial"/>
        </w:rPr>
        <w:t>км</w:t>
      </w:r>
      <w:r w:rsidRPr="00493873">
        <w:rPr>
          <w:rFonts w:ascii="Arial" w:hAnsi="Arial" w:cs="Arial"/>
        </w:rPr>
        <w:t xml:space="preserve"> 735+462 – </w:t>
      </w:r>
      <w:r>
        <w:rPr>
          <w:rFonts w:ascii="Arial" w:hAnsi="Arial" w:cs="Arial"/>
        </w:rPr>
        <w:t>км</w:t>
      </w:r>
      <w:r w:rsidRPr="00493873">
        <w:rPr>
          <w:rFonts w:ascii="Arial" w:hAnsi="Arial" w:cs="Arial"/>
        </w:rPr>
        <w:t xml:space="preserve"> 738+000, </w:t>
      </w:r>
      <w:r>
        <w:rPr>
          <w:rFonts w:ascii="Arial" w:hAnsi="Arial" w:cs="Arial"/>
        </w:rPr>
        <w:t>км</w:t>
      </w:r>
      <w:r w:rsidRPr="00493873">
        <w:rPr>
          <w:rFonts w:ascii="Arial" w:hAnsi="Arial" w:cs="Arial"/>
        </w:rPr>
        <w:t xml:space="preserve"> 739+500 – </w:t>
      </w:r>
      <w:r>
        <w:rPr>
          <w:rFonts w:ascii="Arial" w:hAnsi="Arial" w:cs="Arial"/>
        </w:rPr>
        <w:t>км</w:t>
      </w:r>
      <w:r w:rsidRPr="00493873">
        <w:rPr>
          <w:rFonts w:ascii="Arial" w:hAnsi="Arial" w:cs="Arial"/>
        </w:rPr>
        <w:t xml:space="preserve"> 747+209</w:t>
      </w:r>
      <w:r>
        <w:rPr>
          <w:rFonts w:ascii="Arial" w:hAnsi="Arial" w:cs="Arial"/>
        </w:rPr>
        <w:t>.</w:t>
      </w:r>
    </w:p>
    <w:p w:rsidR="0080280B" w:rsidRDefault="0080280B" w:rsidP="0080280B">
      <w:pPr>
        <w:pStyle w:val="aff3"/>
        <w:keepNext/>
      </w:pPr>
      <w:r>
        <w:t xml:space="preserve">Таблица </w:t>
      </w:r>
      <w:fldSimple w:instr=" SEQ Таблица \* ARABIC ">
        <w:r>
          <w:rPr>
            <w:noProof/>
          </w:rPr>
          <w:t>24</w:t>
        </w:r>
      </w:fldSimple>
      <w:r>
        <w:t xml:space="preserve">. </w:t>
      </w:r>
      <w:r w:rsidRPr="00D134A6">
        <w:t>Перечень автомобильных дорог республиканского и межмуниципального значения Республики Дагестан, проходящих по территории Хасавюртовского района</w:t>
      </w:r>
    </w:p>
    <w:tbl>
      <w:tblPr>
        <w:tblW w:w="0" w:type="auto"/>
        <w:shd w:val="clear" w:color="auto" w:fill="FFFFFF"/>
        <w:tblCellMar>
          <w:left w:w="0" w:type="dxa"/>
          <w:right w:w="0" w:type="dxa"/>
        </w:tblCellMar>
        <w:tblLook w:val="04A0"/>
      </w:tblPr>
      <w:tblGrid>
        <w:gridCol w:w="631"/>
        <w:gridCol w:w="2702"/>
        <w:gridCol w:w="3405"/>
        <w:gridCol w:w="2064"/>
      </w:tblGrid>
      <w:tr w:rsidR="0080280B" w:rsidRPr="007A04D5" w:rsidTr="00185B9F">
        <w:tc>
          <w:tcPr>
            <w:tcW w:w="6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80280B" w:rsidRPr="007A04D5" w:rsidRDefault="0080280B" w:rsidP="00185B9F">
            <w:pPr>
              <w:pStyle w:val="formattext"/>
              <w:spacing w:before="0" w:beforeAutospacing="0" w:after="0" w:afterAutospacing="0" w:line="360" w:lineRule="auto"/>
              <w:jc w:val="center"/>
              <w:textAlignment w:val="baseline"/>
              <w:rPr>
                <w:rFonts w:ascii="Arial" w:hAnsi="Arial" w:cs="Arial"/>
                <w:spacing w:val="2"/>
              </w:rPr>
            </w:pPr>
            <w:r w:rsidRPr="007A04D5">
              <w:rPr>
                <w:rFonts w:ascii="Arial" w:hAnsi="Arial" w:cs="Arial"/>
                <w:spacing w:val="2"/>
              </w:rPr>
              <w:t>N п/п</w:t>
            </w:r>
          </w:p>
        </w:tc>
        <w:tc>
          <w:tcPr>
            <w:tcW w:w="2702"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80280B" w:rsidRPr="007A04D5" w:rsidRDefault="0080280B" w:rsidP="00185B9F">
            <w:pPr>
              <w:pStyle w:val="formattext"/>
              <w:spacing w:before="0" w:beforeAutospacing="0" w:after="0" w:afterAutospacing="0" w:line="360" w:lineRule="auto"/>
              <w:jc w:val="center"/>
              <w:textAlignment w:val="baseline"/>
              <w:rPr>
                <w:rFonts w:ascii="Arial" w:hAnsi="Arial" w:cs="Arial"/>
                <w:spacing w:val="2"/>
              </w:rPr>
            </w:pPr>
            <w:r w:rsidRPr="007A04D5">
              <w:rPr>
                <w:rFonts w:ascii="Arial" w:hAnsi="Arial" w:cs="Arial"/>
                <w:spacing w:val="2"/>
              </w:rPr>
              <w:t>Идентификационный номер автомобильной дороги</w:t>
            </w:r>
          </w:p>
        </w:tc>
        <w:tc>
          <w:tcPr>
            <w:tcW w:w="34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80280B" w:rsidRPr="007A04D5" w:rsidRDefault="0080280B" w:rsidP="00185B9F">
            <w:pPr>
              <w:pStyle w:val="formattext"/>
              <w:spacing w:before="0" w:beforeAutospacing="0" w:after="0" w:afterAutospacing="0" w:line="360" w:lineRule="auto"/>
              <w:jc w:val="center"/>
              <w:textAlignment w:val="baseline"/>
              <w:rPr>
                <w:rFonts w:ascii="Arial" w:hAnsi="Arial" w:cs="Arial"/>
                <w:spacing w:val="2"/>
              </w:rPr>
            </w:pPr>
            <w:r w:rsidRPr="007A04D5">
              <w:rPr>
                <w:rFonts w:ascii="Arial" w:hAnsi="Arial" w:cs="Arial"/>
                <w:spacing w:val="2"/>
              </w:rPr>
              <w:t>Наименование автомобильной дороги</w:t>
            </w:r>
          </w:p>
        </w:tc>
        <w:tc>
          <w:tcPr>
            <w:tcW w:w="20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80280B" w:rsidRPr="007A04D5" w:rsidRDefault="0080280B" w:rsidP="00185B9F">
            <w:pPr>
              <w:pStyle w:val="formattext"/>
              <w:spacing w:before="0" w:beforeAutospacing="0" w:after="0" w:afterAutospacing="0" w:line="360" w:lineRule="auto"/>
              <w:jc w:val="center"/>
              <w:textAlignment w:val="baseline"/>
              <w:rPr>
                <w:rFonts w:ascii="Arial" w:hAnsi="Arial" w:cs="Arial"/>
                <w:spacing w:val="2"/>
              </w:rPr>
            </w:pPr>
            <w:r w:rsidRPr="007A04D5">
              <w:rPr>
                <w:rFonts w:ascii="Arial" w:hAnsi="Arial" w:cs="Arial"/>
                <w:spacing w:val="2"/>
              </w:rPr>
              <w:t>Протяженность автомобильной дороги в пределах Республики Дагестан, км</w:t>
            </w:r>
          </w:p>
        </w:tc>
      </w:tr>
      <w:tr w:rsidR="0080280B" w:rsidRPr="007A04D5" w:rsidTr="00185B9F">
        <w:tc>
          <w:tcPr>
            <w:tcW w:w="6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80280B" w:rsidRPr="007A04D5" w:rsidRDefault="0080280B" w:rsidP="00185B9F">
            <w:pPr>
              <w:pStyle w:val="formattext"/>
              <w:spacing w:before="0" w:beforeAutospacing="0" w:after="0" w:afterAutospacing="0" w:line="360" w:lineRule="auto"/>
              <w:jc w:val="center"/>
              <w:textAlignment w:val="baseline"/>
              <w:rPr>
                <w:rFonts w:ascii="Arial" w:hAnsi="Arial" w:cs="Arial"/>
                <w:spacing w:val="2"/>
              </w:rPr>
            </w:pPr>
            <w:r w:rsidRPr="007A04D5">
              <w:rPr>
                <w:rFonts w:ascii="Arial" w:hAnsi="Arial" w:cs="Arial"/>
                <w:spacing w:val="2"/>
              </w:rPr>
              <w:t>1</w:t>
            </w:r>
          </w:p>
        </w:tc>
        <w:tc>
          <w:tcPr>
            <w:tcW w:w="2702"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80280B" w:rsidRPr="007A04D5" w:rsidRDefault="0080280B" w:rsidP="00185B9F">
            <w:pPr>
              <w:pStyle w:val="formattext"/>
              <w:spacing w:before="0" w:beforeAutospacing="0" w:after="0" w:afterAutospacing="0" w:line="360" w:lineRule="auto"/>
              <w:jc w:val="center"/>
              <w:textAlignment w:val="baseline"/>
              <w:rPr>
                <w:rFonts w:ascii="Arial" w:hAnsi="Arial" w:cs="Arial"/>
                <w:spacing w:val="2"/>
              </w:rPr>
            </w:pPr>
            <w:r w:rsidRPr="007A04D5">
              <w:rPr>
                <w:rFonts w:ascii="Arial" w:hAnsi="Arial" w:cs="Arial"/>
                <w:spacing w:val="2"/>
              </w:rPr>
              <w:t>2</w:t>
            </w:r>
          </w:p>
        </w:tc>
        <w:tc>
          <w:tcPr>
            <w:tcW w:w="34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80280B" w:rsidRPr="007A04D5" w:rsidRDefault="0080280B" w:rsidP="00185B9F">
            <w:pPr>
              <w:pStyle w:val="formattext"/>
              <w:spacing w:before="0" w:beforeAutospacing="0" w:after="0" w:afterAutospacing="0" w:line="360" w:lineRule="auto"/>
              <w:jc w:val="center"/>
              <w:textAlignment w:val="baseline"/>
              <w:rPr>
                <w:rFonts w:ascii="Arial" w:hAnsi="Arial" w:cs="Arial"/>
                <w:spacing w:val="2"/>
              </w:rPr>
            </w:pPr>
            <w:r w:rsidRPr="007A04D5">
              <w:rPr>
                <w:rFonts w:ascii="Arial" w:hAnsi="Arial" w:cs="Arial"/>
                <w:spacing w:val="2"/>
              </w:rPr>
              <w:t>3</w:t>
            </w:r>
          </w:p>
        </w:tc>
        <w:tc>
          <w:tcPr>
            <w:tcW w:w="20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80280B" w:rsidRPr="007A04D5" w:rsidRDefault="0080280B" w:rsidP="00185B9F">
            <w:pPr>
              <w:pStyle w:val="formattext"/>
              <w:spacing w:before="0" w:beforeAutospacing="0" w:after="0" w:afterAutospacing="0" w:line="360" w:lineRule="auto"/>
              <w:jc w:val="center"/>
              <w:textAlignment w:val="baseline"/>
              <w:rPr>
                <w:rFonts w:ascii="Arial" w:hAnsi="Arial" w:cs="Arial"/>
                <w:spacing w:val="2"/>
              </w:rPr>
            </w:pPr>
            <w:r w:rsidRPr="007A04D5">
              <w:rPr>
                <w:rFonts w:ascii="Arial" w:hAnsi="Arial" w:cs="Arial"/>
                <w:spacing w:val="2"/>
              </w:rPr>
              <w:t>4</w:t>
            </w:r>
          </w:p>
        </w:tc>
      </w:tr>
      <w:tr w:rsidR="0080280B" w:rsidRPr="007A04D5" w:rsidTr="00185B9F">
        <w:tc>
          <w:tcPr>
            <w:tcW w:w="880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80280B" w:rsidRPr="007A04D5" w:rsidRDefault="0080280B" w:rsidP="00185B9F">
            <w:pPr>
              <w:pStyle w:val="formattext"/>
              <w:spacing w:before="0" w:beforeAutospacing="0" w:after="0" w:afterAutospacing="0" w:line="360" w:lineRule="auto"/>
              <w:jc w:val="center"/>
              <w:textAlignment w:val="baseline"/>
              <w:rPr>
                <w:rFonts w:ascii="Arial" w:hAnsi="Arial" w:cs="Arial"/>
                <w:spacing w:val="2"/>
              </w:rPr>
            </w:pPr>
            <w:r w:rsidRPr="007A04D5">
              <w:rPr>
                <w:rFonts w:ascii="Arial" w:hAnsi="Arial" w:cs="Arial"/>
                <w:spacing w:val="2"/>
              </w:rPr>
              <w:t>Автомобильные дороги республиканского значения</w:t>
            </w:r>
          </w:p>
        </w:tc>
      </w:tr>
      <w:tr w:rsidR="0080280B" w:rsidRPr="007A04D5" w:rsidTr="00185B9F">
        <w:tc>
          <w:tcPr>
            <w:tcW w:w="6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80280B" w:rsidRPr="007A04D5" w:rsidRDefault="0080280B" w:rsidP="00185B9F">
            <w:pPr>
              <w:pStyle w:val="formattext"/>
              <w:spacing w:before="0" w:beforeAutospacing="0" w:after="0" w:afterAutospacing="0" w:line="360" w:lineRule="auto"/>
              <w:jc w:val="center"/>
              <w:textAlignment w:val="baseline"/>
              <w:rPr>
                <w:rFonts w:ascii="Arial" w:hAnsi="Arial" w:cs="Arial"/>
                <w:spacing w:val="2"/>
              </w:rPr>
            </w:pPr>
            <w:r w:rsidRPr="007A04D5">
              <w:rPr>
                <w:rFonts w:ascii="Arial" w:hAnsi="Arial" w:cs="Arial"/>
                <w:spacing w:val="2"/>
              </w:rPr>
              <w:t>1.</w:t>
            </w:r>
          </w:p>
        </w:tc>
        <w:tc>
          <w:tcPr>
            <w:tcW w:w="2702"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80280B" w:rsidRPr="007A04D5" w:rsidRDefault="0080280B" w:rsidP="00185B9F">
            <w:pPr>
              <w:pStyle w:val="formattext"/>
              <w:spacing w:before="0" w:beforeAutospacing="0" w:after="0" w:afterAutospacing="0" w:line="360" w:lineRule="auto"/>
              <w:jc w:val="center"/>
              <w:textAlignment w:val="baseline"/>
              <w:rPr>
                <w:rFonts w:ascii="Arial" w:hAnsi="Arial" w:cs="Arial"/>
                <w:spacing w:val="2"/>
              </w:rPr>
            </w:pPr>
            <w:r w:rsidRPr="007A04D5">
              <w:rPr>
                <w:rFonts w:ascii="Arial" w:hAnsi="Arial" w:cs="Arial"/>
                <w:spacing w:val="2"/>
              </w:rPr>
              <w:t>82 ОП РЗ 82К-003</w:t>
            </w:r>
          </w:p>
        </w:tc>
        <w:tc>
          <w:tcPr>
            <w:tcW w:w="34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80280B" w:rsidRPr="007A04D5" w:rsidRDefault="0080280B" w:rsidP="00185B9F">
            <w:pPr>
              <w:pStyle w:val="formattext"/>
              <w:spacing w:before="0" w:beforeAutospacing="0" w:after="0" w:afterAutospacing="0" w:line="360" w:lineRule="auto"/>
              <w:textAlignment w:val="baseline"/>
              <w:rPr>
                <w:rFonts w:ascii="Arial" w:hAnsi="Arial" w:cs="Arial"/>
                <w:spacing w:val="2"/>
              </w:rPr>
            </w:pPr>
            <w:r w:rsidRPr="007A04D5">
              <w:rPr>
                <w:rFonts w:ascii="Arial" w:hAnsi="Arial" w:cs="Arial"/>
                <w:spacing w:val="2"/>
              </w:rPr>
              <w:t>Хасавюрт - Бабаюрт</w:t>
            </w:r>
          </w:p>
        </w:tc>
        <w:tc>
          <w:tcPr>
            <w:tcW w:w="20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80280B" w:rsidRPr="007A04D5" w:rsidRDefault="0080280B" w:rsidP="00185B9F">
            <w:pPr>
              <w:pStyle w:val="formattext"/>
              <w:spacing w:before="0" w:beforeAutospacing="0" w:after="0" w:afterAutospacing="0" w:line="360" w:lineRule="auto"/>
              <w:jc w:val="center"/>
              <w:textAlignment w:val="baseline"/>
              <w:rPr>
                <w:rFonts w:ascii="Arial" w:hAnsi="Arial" w:cs="Arial"/>
                <w:spacing w:val="2"/>
              </w:rPr>
            </w:pPr>
            <w:r w:rsidRPr="007A04D5">
              <w:rPr>
                <w:rFonts w:ascii="Arial" w:hAnsi="Arial" w:cs="Arial"/>
                <w:spacing w:val="2"/>
              </w:rPr>
              <w:t>45,1</w:t>
            </w:r>
          </w:p>
        </w:tc>
      </w:tr>
      <w:tr w:rsidR="0080280B" w:rsidRPr="007A04D5" w:rsidTr="00185B9F">
        <w:tc>
          <w:tcPr>
            <w:tcW w:w="6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80280B" w:rsidRPr="007A04D5" w:rsidRDefault="0080280B" w:rsidP="00185B9F">
            <w:pPr>
              <w:pStyle w:val="formattext"/>
              <w:spacing w:before="0" w:beforeAutospacing="0" w:after="0" w:afterAutospacing="0" w:line="360" w:lineRule="auto"/>
              <w:jc w:val="center"/>
              <w:textAlignment w:val="baseline"/>
              <w:rPr>
                <w:rFonts w:ascii="Arial" w:hAnsi="Arial" w:cs="Arial"/>
                <w:spacing w:val="2"/>
              </w:rPr>
            </w:pPr>
            <w:r w:rsidRPr="007A04D5">
              <w:rPr>
                <w:rFonts w:ascii="Arial" w:hAnsi="Arial" w:cs="Arial"/>
                <w:spacing w:val="2"/>
              </w:rPr>
              <w:t>2.</w:t>
            </w:r>
          </w:p>
        </w:tc>
        <w:tc>
          <w:tcPr>
            <w:tcW w:w="2702"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80280B" w:rsidRPr="007A04D5" w:rsidRDefault="0080280B" w:rsidP="00185B9F">
            <w:pPr>
              <w:pStyle w:val="formattext"/>
              <w:spacing w:before="0" w:beforeAutospacing="0" w:after="0" w:afterAutospacing="0" w:line="360" w:lineRule="auto"/>
              <w:jc w:val="center"/>
              <w:textAlignment w:val="baseline"/>
              <w:rPr>
                <w:rFonts w:ascii="Arial" w:hAnsi="Arial" w:cs="Arial"/>
                <w:spacing w:val="2"/>
              </w:rPr>
            </w:pPr>
            <w:r w:rsidRPr="007A04D5">
              <w:rPr>
                <w:rFonts w:ascii="Arial" w:hAnsi="Arial" w:cs="Arial"/>
                <w:spacing w:val="2"/>
              </w:rPr>
              <w:t>82 ОП РЗ 82К-006</w:t>
            </w:r>
          </w:p>
        </w:tc>
        <w:tc>
          <w:tcPr>
            <w:tcW w:w="34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80280B" w:rsidRPr="007A04D5" w:rsidRDefault="0080280B" w:rsidP="00185B9F">
            <w:pPr>
              <w:pStyle w:val="formattext"/>
              <w:spacing w:before="0" w:beforeAutospacing="0" w:after="0" w:afterAutospacing="0" w:line="360" w:lineRule="auto"/>
              <w:textAlignment w:val="baseline"/>
              <w:rPr>
                <w:rFonts w:ascii="Arial" w:hAnsi="Arial" w:cs="Arial"/>
                <w:spacing w:val="2"/>
              </w:rPr>
            </w:pPr>
            <w:r w:rsidRPr="007A04D5">
              <w:rPr>
                <w:rFonts w:ascii="Arial" w:hAnsi="Arial" w:cs="Arial"/>
                <w:spacing w:val="2"/>
              </w:rPr>
              <w:t>Хасавюрт - Гребенская</w:t>
            </w:r>
          </w:p>
        </w:tc>
        <w:tc>
          <w:tcPr>
            <w:tcW w:w="20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80280B" w:rsidRPr="007A04D5" w:rsidRDefault="0080280B" w:rsidP="00185B9F">
            <w:pPr>
              <w:pStyle w:val="formattext"/>
              <w:spacing w:before="0" w:beforeAutospacing="0" w:after="0" w:afterAutospacing="0" w:line="360" w:lineRule="auto"/>
              <w:jc w:val="center"/>
              <w:textAlignment w:val="baseline"/>
              <w:rPr>
                <w:rFonts w:ascii="Arial" w:hAnsi="Arial" w:cs="Arial"/>
                <w:spacing w:val="2"/>
              </w:rPr>
            </w:pPr>
            <w:r w:rsidRPr="007A04D5">
              <w:rPr>
                <w:rFonts w:ascii="Arial" w:hAnsi="Arial" w:cs="Arial"/>
                <w:spacing w:val="2"/>
              </w:rPr>
              <w:t>36,1</w:t>
            </w:r>
          </w:p>
        </w:tc>
      </w:tr>
      <w:tr w:rsidR="0080280B" w:rsidRPr="007A04D5" w:rsidTr="00185B9F">
        <w:tc>
          <w:tcPr>
            <w:tcW w:w="6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80280B" w:rsidRPr="007A04D5" w:rsidRDefault="0080280B" w:rsidP="00185B9F">
            <w:pPr>
              <w:pStyle w:val="formattext"/>
              <w:spacing w:before="0" w:beforeAutospacing="0" w:after="0" w:afterAutospacing="0" w:line="360" w:lineRule="auto"/>
              <w:jc w:val="center"/>
              <w:textAlignment w:val="baseline"/>
              <w:rPr>
                <w:rFonts w:ascii="Arial" w:hAnsi="Arial" w:cs="Arial"/>
                <w:spacing w:val="2"/>
              </w:rPr>
            </w:pPr>
            <w:r w:rsidRPr="007A04D5">
              <w:rPr>
                <w:rFonts w:ascii="Arial" w:hAnsi="Arial" w:cs="Arial"/>
                <w:spacing w:val="2"/>
              </w:rPr>
              <w:t>3.</w:t>
            </w:r>
          </w:p>
        </w:tc>
        <w:tc>
          <w:tcPr>
            <w:tcW w:w="2702"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80280B" w:rsidRPr="007A04D5" w:rsidRDefault="0080280B" w:rsidP="00185B9F">
            <w:pPr>
              <w:pStyle w:val="formattext"/>
              <w:spacing w:before="0" w:beforeAutospacing="0" w:after="0" w:afterAutospacing="0" w:line="360" w:lineRule="auto"/>
              <w:jc w:val="center"/>
              <w:textAlignment w:val="baseline"/>
              <w:rPr>
                <w:rFonts w:ascii="Arial" w:hAnsi="Arial" w:cs="Arial"/>
                <w:spacing w:val="2"/>
              </w:rPr>
            </w:pPr>
            <w:r w:rsidRPr="007A04D5">
              <w:rPr>
                <w:rFonts w:ascii="Arial" w:hAnsi="Arial" w:cs="Arial"/>
                <w:spacing w:val="2"/>
              </w:rPr>
              <w:t>82 ОП РЗ 82К-007</w:t>
            </w:r>
          </w:p>
        </w:tc>
        <w:tc>
          <w:tcPr>
            <w:tcW w:w="34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80280B" w:rsidRPr="007A04D5" w:rsidRDefault="0080280B" w:rsidP="00185B9F">
            <w:pPr>
              <w:pStyle w:val="formattext"/>
              <w:spacing w:before="0" w:beforeAutospacing="0" w:after="0" w:afterAutospacing="0" w:line="360" w:lineRule="auto"/>
              <w:textAlignment w:val="baseline"/>
              <w:rPr>
                <w:rFonts w:ascii="Arial" w:hAnsi="Arial" w:cs="Arial"/>
                <w:spacing w:val="2"/>
              </w:rPr>
            </w:pPr>
            <w:r w:rsidRPr="007A04D5">
              <w:rPr>
                <w:rFonts w:ascii="Arial" w:hAnsi="Arial" w:cs="Arial"/>
                <w:spacing w:val="2"/>
              </w:rPr>
              <w:t>Хасавюрт - Тлох</w:t>
            </w:r>
          </w:p>
        </w:tc>
        <w:tc>
          <w:tcPr>
            <w:tcW w:w="20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80280B" w:rsidRPr="007A04D5" w:rsidRDefault="0080280B" w:rsidP="00185B9F">
            <w:pPr>
              <w:pStyle w:val="formattext"/>
              <w:spacing w:before="0" w:beforeAutospacing="0" w:after="0" w:afterAutospacing="0" w:line="360" w:lineRule="auto"/>
              <w:jc w:val="center"/>
              <w:textAlignment w:val="baseline"/>
              <w:rPr>
                <w:rFonts w:ascii="Arial" w:hAnsi="Arial" w:cs="Arial"/>
                <w:spacing w:val="2"/>
              </w:rPr>
            </w:pPr>
            <w:r w:rsidRPr="007A04D5">
              <w:rPr>
                <w:rFonts w:ascii="Arial" w:hAnsi="Arial" w:cs="Arial"/>
                <w:spacing w:val="2"/>
              </w:rPr>
              <w:t>112,6</w:t>
            </w:r>
          </w:p>
        </w:tc>
      </w:tr>
      <w:tr w:rsidR="0080280B" w:rsidRPr="007A04D5" w:rsidTr="00185B9F">
        <w:trPr>
          <w:trHeight w:val="450"/>
        </w:trPr>
        <w:tc>
          <w:tcPr>
            <w:tcW w:w="6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80280B" w:rsidRPr="007A04D5" w:rsidRDefault="0080280B" w:rsidP="00185B9F">
            <w:pPr>
              <w:pStyle w:val="formattext"/>
              <w:spacing w:before="0" w:beforeAutospacing="0" w:after="0" w:afterAutospacing="0" w:line="360" w:lineRule="auto"/>
              <w:jc w:val="center"/>
              <w:textAlignment w:val="baseline"/>
              <w:rPr>
                <w:rFonts w:ascii="Arial" w:hAnsi="Arial" w:cs="Arial"/>
                <w:spacing w:val="2"/>
              </w:rPr>
            </w:pPr>
            <w:r w:rsidRPr="007A04D5">
              <w:rPr>
                <w:rFonts w:ascii="Arial" w:hAnsi="Arial" w:cs="Arial"/>
                <w:spacing w:val="2"/>
              </w:rPr>
              <w:t>4.</w:t>
            </w:r>
          </w:p>
        </w:tc>
        <w:tc>
          <w:tcPr>
            <w:tcW w:w="2702"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80280B" w:rsidRPr="007A04D5" w:rsidRDefault="0080280B" w:rsidP="00185B9F">
            <w:pPr>
              <w:pStyle w:val="formattext"/>
              <w:spacing w:before="0" w:beforeAutospacing="0" w:after="0" w:afterAutospacing="0" w:line="360" w:lineRule="auto"/>
              <w:jc w:val="center"/>
              <w:textAlignment w:val="baseline"/>
              <w:rPr>
                <w:rFonts w:ascii="Arial" w:hAnsi="Arial" w:cs="Arial"/>
                <w:spacing w:val="2"/>
              </w:rPr>
            </w:pPr>
            <w:r w:rsidRPr="007A04D5">
              <w:rPr>
                <w:rFonts w:ascii="Arial" w:hAnsi="Arial" w:cs="Arial"/>
                <w:spacing w:val="2"/>
              </w:rPr>
              <w:t>82 ОП РЗ 82К-021</w:t>
            </w:r>
          </w:p>
        </w:tc>
        <w:tc>
          <w:tcPr>
            <w:tcW w:w="34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80280B" w:rsidRPr="007A04D5" w:rsidRDefault="0080280B" w:rsidP="00185B9F">
            <w:pPr>
              <w:pStyle w:val="formattext"/>
              <w:spacing w:before="0" w:beforeAutospacing="0" w:after="0" w:afterAutospacing="0" w:line="360" w:lineRule="auto"/>
              <w:textAlignment w:val="baseline"/>
              <w:rPr>
                <w:rFonts w:ascii="Arial" w:hAnsi="Arial" w:cs="Arial"/>
                <w:spacing w:val="2"/>
              </w:rPr>
            </w:pPr>
            <w:r w:rsidRPr="007A04D5">
              <w:rPr>
                <w:rFonts w:ascii="Arial" w:hAnsi="Arial" w:cs="Arial"/>
                <w:spacing w:val="2"/>
              </w:rPr>
              <w:t>Хасавюрт - Новолакское</w:t>
            </w:r>
          </w:p>
        </w:tc>
        <w:tc>
          <w:tcPr>
            <w:tcW w:w="20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80280B" w:rsidRPr="007A04D5" w:rsidRDefault="0080280B" w:rsidP="00185B9F">
            <w:pPr>
              <w:pStyle w:val="formattext"/>
              <w:spacing w:before="0" w:beforeAutospacing="0" w:after="0" w:afterAutospacing="0" w:line="360" w:lineRule="auto"/>
              <w:jc w:val="center"/>
              <w:textAlignment w:val="baseline"/>
              <w:rPr>
                <w:rFonts w:ascii="Arial" w:hAnsi="Arial" w:cs="Arial"/>
                <w:spacing w:val="2"/>
              </w:rPr>
            </w:pPr>
            <w:r w:rsidRPr="007A04D5">
              <w:rPr>
                <w:rFonts w:ascii="Arial" w:hAnsi="Arial" w:cs="Arial"/>
                <w:spacing w:val="2"/>
              </w:rPr>
              <w:t>15,6</w:t>
            </w:r>
          </w:p>
        </w:tc>
      </w:tr>
      <w:tr w:rsidR="0080280B" w:rsidRPr="007A04D5" w:rsidTr="00185B9F">
        <w:trPr>
          <w:trHeight w:val="450"/>
        </w:trPr>
        <w:tc>
          <w:tcPr>
            <w:tcW w:w="6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80280B" w:rsidRPr="007A04D5" w:rsidRDefault="0080280B" w:rsidP="00185B9F">
            <w:pPr>
              <w:pStyle w:val="formattext"/>
              <w:spacing w:before="0" w:beforeAutospacing="0" w:after="0" w:afterAutospacing="0" w:line="360" w:lineRule="auto"/>
              <w:jc w:val="center"/>
              <w:textAlignment w:val="baseline"/>
              <w:rPr>
                <w:rFonts w:ascii="Arial" w:hAnsi="Arial" w:cs="Arial"/>
                <w:spacing w:val="2"/>
              </w:rPr>
            </w:pPr>
            <w:r w:rsidRPr="007A04D5">
              <w:rPr>
                <w:rFonts w:ascii="Arial" w:hAnsi="Arial" w:cs="Arial"/>
                <w:spacing w:val="2"/>
              </w:rPr>
              <w:lastRenderedPageBreak/>
              <w:t>5.</w:t>
            </w:r>
          </w:p>
        </w:tc>
        <w:tc>
          <w:tcPr>
            <w:tcW w:w="2702"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80280B" w:rsidRPr="007A04D5" w:rsidRDefault="0080280B" w:rsidP="00185B9F">
            <w:pPr>
              <w:pStyle w:val="formattext"/>
              <w:spacing w:before="0" w:beforeAutospacing="0" w:after="0" w:afterAutospacing="0" w:line="360" w:lineRule="auto"/>
              <w:jc w:val="center"/>
              <w:textAlignment w:val="baseline"/>
              <w:rPr>
                <w:rFonts w:ascii="Arial" w:hAnsi="Arial" w:cs="Arial"/>
                <w:spacing w:val="2"/>
              </w:rPr>
            </w:pPr>
            <w:r w:rsidRPr="007A04D5">
              <w:rPr>
                <w:rFonts w:ascii="Arial" w:hAnsi="Arial" w:cs="Arial"/>
                <w:spacing w:val="2"/>
              </w:rPr>
              <w:t>82 ОП РЗ 82К-022</w:t>
            </w:r>
          </w:p>
        </w:tc>
        <w:tc>
          <w:tcPr>
            <w:tcW w:w="34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80280B" w:rsidRPr="007A04D5" w:rsidRDefault="0080280B" w:rsidP="00185B9F">
            <w:pPr>
              <w:pStyle w:val="formattext"/>
              <w:spacing w:before="0" w:beforeAutospacing="0" w:after="0" w:afterAutospacing="0" w:line="360" w:lineRule="auto"/>
              <w:textAlignment w:val="baseline"/>
              <w:rPr>
                <w:rFonts w:ascii="Arial" w:hAnsi="Arial" w:cs="Arial"/>
                <w:spacing w:val="2"/>
              </w:rPr>
            </w:pPr>
            <w:r w:rsidRPr="007A04D5">
              <w:rPr>
                <w:rFonts w:ascii="Arial" w:hAnsi="Arial" w:cs="Arial"/>
                <w:spacing w:val="2"/>
              </w:rPr>
              <w:t>Ботаюрт - Львовский N 1</w:t>
            </w:r>
          </w:p>
        </w:tc>
        <w:tc>
          <w:tcPr>
            <w:tcW w:w="20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80280B" w:rsidRPr="007A04D5" w:rsidRDefault="0080280B" w:rsidP="00185B9F">
            <w:pPr>
              <w:pStyle w:val="formattext"/>
              <w:spacing w:before="0" w:beforeAutospacing="0" w:after="0" w:afterAutospacing="0" w:line="360" w:lineRule="auto"/>
              <w:jc w:val="center"/>
              <w:textAlignment w:val="baseline"/>
              <w:rPr>
                <w:rFonts w:ascii="Arial" w:hAnsi="Arial" w:cs="Arial"/>
                <w:spacing w:val="2"/>
              </w:rPr>
            </w:pPr>
            <w:r w:rsidRPr="007A04D5">
              <w:rPr>
                <w:rFonts w:ascii="Arial" w:hAnsi="Arial" w:cs="Arial"/>
                <w:spacing w:val="2"/>
              </w:rPr>
              <w:t>33</w:t>
            </w:r>
          </w:p>
        </w:tc>
      </w:tr>
      <w:tr w:rsidR="0080280B" w:rsidRPr="007A04D5" w:rsidTr="00185B9F">
        <w:trPr>
          <w:trHeight w:val="450"/>
        </w:trPr>
        <w:tc>
          <w:tcPr>
            <w:tcW w:w="880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80280B" w:rsidRPr="007A04D5" w:rsidRDefault="0080280B" w:rsidP="00185B9F">
            <w:pPr>
              <w:pStyle w:val="formattext"/>
              <w:spacing w:before="0" w:beforeAutospacing="0" w:after="0" w:afterAutospacing="0" w:line="360" w:lineRule="auto"/>
              <w:jc w:val="center"/>
              <w:textAlignment w:val="baseline"/>
              <w:rPr>
                <w:rFonts w:ascii="Arial" w:hAnsi="Arial" w:cs="Arial"/>
                <w:spacing w:val="2"/>
              </w:rPr>
            </w:pPr>
            <w:r w:rsidRPr="007A04D5">
              <w:rPr>
                <w:rFonts w:ascii="Arial" w:hAnsi="Arial" w:cs="Arial"/>
                <w:spacing w:val="2"/>
              </w:rPr>
              <w:t>Автомобильные дороги межмуниципального значения</w:t>
            </w:r>
          </w:p>
        </w:tc>
      </w:tr>
      <w:tr w:rsidR="0080280B" w:rsidRPr="007A04D5" w:rsidTr="00185B9F">
        <w:trPr>
          <w:trHeight w:val="450"/>
        </w:trPr>
        <w:tc>
          <w:tcPr>
            <w:tcW w:w="6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80280B" w:rsidRPr="007A04D5" w:rsidRDefault="0080280B" w:rsidP="00185B9F">
            <w:pPr>
              <w:pStyle w:val="formattext"/>
              <w:spacing w:before="0" w:beforeAutospacing="0" w:after="0" w:afterAutospacing="0" w:line="360" w:lineRule="auto"/>
              <w:jc w:val="center"/>
              <w:textAlignment w:val="baseline"/>
              <w:rPr>
                <w:rFonts w:ascii="Arial" w:hAnsi="Arial" w:cs="Arial"/>
                <w:spacing w:val="2"/>
              </w:rPr>
            </w:pPr>
            <w:r w:rsidRPr="007A04D5">
              <w:rPr>
                <w:rFonts w:ascii="Arial" w:hAnsi="Arial" w:cs="Arial"/>
                <w:spacing w:val="2"/>
              </w:rPr>
              <w:t>6.</w:t>
            </w:r>
          </w:p>
        </w:tc>
        <w:tc>
          <w:tcPr>
            <w:tcW w:w="2702"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80280B" w:rsidRPr="007A04D5" w:rsidRDefault="0080280B" w:rsidP="00185B9F">
            <w:pPr>
              <w:pStyle w:val="formattext"/>
              <w:spacing w:before="0" w:beforeAutospacing="0" w:after="0" w:afterAutospacing="0" w:line="360" w:lineRule="auto"/>
              <w:jc w:val="center"/>
              <w:textAlignment w:val="baseline"/>
              <w:rPr>
                <w:rFonts w:ascii="Arial" w:hAnsi="Arial" w:cs="Arial"/>
                <w:spacing w:val="2"/>
              </w:rPr>
            </w:pPr>
            <w:r w:rsidRPr="007A04D5">
              <w:rPr>
                <w:rFonts w:ascii="Arial" w:hAnsi="Arial" w:cs="Arial"/>
                <w:spacing w:val="2"/>
              </w:rPr>
              <w:t>82 ОП МЗ 82 Н-005</w:t>
            </w:r>
          </w:p>
        </w:tc>
        <w:tc>
          <w:tcPr>
            <w:tcW w:w="34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80280B" w:rsidRPr="007A04D5" w:rsidRDefault="0080280B" w:rsidP="00185B9F">
            <w:pPr>
              <w:pStyle w:val="formattext"/>
              <w:spacing w:before="0" w:beforeAutospacing="0" w:after="0" w:afterAutospacing="0" w:line="360" w:lineRule="auto"/>
              <w:textAlignment w:val="baseline"/>
              <w:rPr>
                <w:rFonts w:ascii="Arial" w:hAnsi="Arial" w:cs="Arial"/>
                <w:spacing w:val="2"/>
              </w:rPr>
            </w:pPr>
            <w:r w:rsidRPr="007A04D5">
              <w:rPr>
                <w:rFonts w:ascii="Arial" w:hAnsi="Arial" w:cs="Arial"/>
                <w:spacing w:val="2"/>
              </w:rPr>
              <w:t>Кизилюрт - Костек</w:t>
            </w:r>
          </w:p>
        </w:tc>
        <w:tc>
          <w:tcPr>
            <w:tcW w:w="20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80280B" w:rsidRPr="007A04D5" w:rsidRDefault="0080280B" w:rsidP="00185B9F">
            <w:pPr>
              <w:pStyle w:val="formattext"/>
              <w:spacing w:before="0" w:beforeAutospacing="0" w:after="0" w:afterAutospacing="0" w:line="360" w:lineRule="auto"/>
              <w:jc w:val="center"/>
              <w:textAlignment w:val="baseline"/>
              <w:rPr>
                <w:rFonts w:ascii="Arial" w:hAnsi="Arial" w:cs="Arial"/>
                <w:spacing w:val="2"/>
              </w:rPr>
            </w:pPr>
            <w:r w:rsidRPr="007A04D5">
              <w:rPr>
                <w:rFonts w:ascii="Arial" w:hAnsi="Arial" w:cs="Arial"/>
                <w:spacing w:val="2"/>
              </w:rPr>
              <w:t>20,6</w:t>
            </w:r>
          </w:p>
        </w:tc>
      </w:tr>
    </w:tbl>
    <w:p w:rsidR="0080280B" w:rsidRPr="007A04D5" w:rsidRDefault="0080280B" w:rsidP="0080280B">
      <w:pPr>
        <w:spacing w:line="360" w:lineRule="auto"/>
        <w:ind w:firstLine="709"/>
        <w:jc w:val="both"/>
        <w:rPr>
          <w:rFonts w:ascii="Arial" w:hAnsi="Arial" w:cs="Arial"/>
        </w:rPr>
      </w:pPr>
    </w:p>
    <w:p w:rsidR="0080280B" w:rsidRPr="007A04D5" w:rsidRDefault="0080280B" w:rsidP="0080280B">
      <w:pPr>
        <w:spacing w:line="360" w:lineRule="auto"/>
        <w:ind w:firstLine="709"/>
        <w:jc w:val="both"/>
        <w:rPr>
          <w:rFonts w:ascii="Arial" w:hAnsi="Arial" w:cs="Arial"/>
        </w:rPr>
      </w:pPr>
      <w:r w:rsidRPr="007A04D5">
        <w:rPr>
          <w:rFonts w:ascii="Arial" w:hAnsi="Arial" w:cs="Arial"/>
        </w:rPr>
        <w:t>Автомобильные дороги общего пользования Хасавюртовского района (только межмуниципальные и местные дороги) подразделяются:</w:t>
      </w:r>
    </w:p>
    <w:p w:rsidR="0080280B" w:rsidRPr="007A04D5" w:rsidRDefault="0080280B" w:rsidP="0080280B">
      <w:pPr>
        <w:spacing w:line="360" w:lineRule="auto"/>
        <w:ind w:firstLine="709"/>
        <w:jc w:val="both"/>
        <w:rPr>
          <w:rFonts w:ascii="Arial" w:hAnsi="Arial" w:cs="Arial"/>
          <w:b/>
        </w:rPr>
      </w:pPr>
      <w:r w:rsidRPr="007A04D5">
        <w:rPr>
          <w:rFonts w:ascii="Arial" w:hAnsi="Arial" w:cs="Arial"/>
          <w:b/>
        </w:rPr>
        <w:t>По категориям:</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Всего – 339,3 км.</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дороги 1, 2 категорий – 13 км,</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дороги 3 категорий – 102,3 км,</w:t>
      </w:r>
    </w:p>
    <w:p w:rsidR="0080280B" w:rsidRPr="007A04D5" w:rsidRDefault="0080280B" w:rsidP="0080280B">
      <w:pPr>
        <w:spacing w:line="360" w:lineRule="auto"/>
        <w:ind w:firstLine="709"/>
        <w:jc w:val="both"/>
        <w:rPr>
          <w:rFonts w:ascii="Arial" w:hAnsi="Arial" w:cs="Arial"/>
        </w:rPr>
      </w:pPr>
      <w:r w:rsidRPr="007A04D5">
        <w:rPr>
          <w:rFonts w:ascii="Arial" w:hAnsi="Arial" w:cs="Arial"/>
        </w:rPr>
        <w:t xml:space="preserve">дороги 4 категорий – </w:t>
      </w:r>
      <w:smartTag w:uri="urn:schemas-microsoft-com:office:smarttags" w:element="metricconverter">
        <w:smartTagPr>
          <w:attr w:name="ProductID" w:val="224 км"/>
        </w:smartTagPr>
        <w:r w:rsidRPr="007A04D5">
          <w:rPr>
            <w:rFonts w:ascii="Arial" w:hAnsi="Arial" w:cs="Arial"/>
          </w:rPr>
          <w:t>224 км</w:t>
        </w:r>
      </w:smartTag>
      <w:r w:rsidRPr="007A04D5">
        <w:rPr>
          <w:rFonts w:ascii="Arial" w:hAnsi="Arial" w:cs="Arial"/>
        </w:rPr>
        <w:t>,</w:t>
      </w:r>
    </w:p>
    <w:p w:rsidR="0080280B" w:rsidRPr="007A04D5" w:rsidRDefault="0080280B" w:rsidP="0080280B">
      <w:pPr>
        <w:spacing w:line="360" w:lineRule="auto"/>
        <w:ind w:firstLine="709"/>
        <w:jc w:val="both"/>
        <w:rPr>
          <w:rFonts w:ascii="Arial" w:hAnsi="Arial" w:cs="Arial"/>
        </w:rPr>
      </w:pPr>
      <w:r w:rsidRPr="007A04D5">
        <w:rPr>
          <w:rFonts w:ascii="Arial" w:hAnsi="Arial" w:cs="Arial"/>
        </w:rPr>
        <w:t xml:space="preserve">дороги 5 категорий – </w:t>
      </w:r>
      <w:smartTag w:uri="urn:schemas-microsoft-com:office:smarttags" w:element="metricconverter">
        <w:smartTagPr>
          <w:attr w:name="ProductID" w:val="0 км"/>
        </w:smartTagPr>
        <w:r w:rsidRPr="007A04D5">
          <w:rPr>
            <w:rFonts w:ascii="Arial" w:hAnsi="Arial" w:cs="Arial"/>
          </w:rPr>
          <w:t>0 км</w:t>
        </w:r>
      </w:smartTag>
      <w:r w:rsidRPr="007A04D5">
        <w:rPr>
          <w:rFonts w:ascii="Arial" w:hAnsi="Arial" w:cs="Arial"/>
        </w:rPr>
        <w:t>,</w:t>
      </w:r>
    </w:p>
    <w:p w:rsidR="0080280B" w:rsidRPr="007A04D5" w:rsidRDefault="0080280B" w:rsidP="0080280B">
      <w:pPr>
        <w:spacing w:line="360" w:lineRule="auto"/>
        <w:ind w:firstLine="709"/>
        <w:jc w:val="both"/>
        <w:rPr>
          <w:rFonts w:ascii="Arial" w:hAnsi="Arial" w:cs="Arial"/>
        </w:rPr>
      </w:pPr>
      <w:r w:rsidRPr="007A04D5">
        <w:rPr>
          <w:rFonts w:ascii="Arial" w:hAnsi="Arial" w:cs="Arial"/>
        </w:rPr>
        <w:t xml:space="preserve">внекатегорийные дороги – </w:t>
      </w:r>
      <w:smartTag w:uri="urn:schemas-microsoft-com:office:smarttags" w:element="metricconverter">
        <w:smartTagPr>
          <w:attr w:name="ProductID" w:val="0 км"/>
        </w:smartTagPr>
        <w:r w:rsidRPr="007A04D5">
          <w:rPr>
            <w:rFonts w:ascii="Arial" w:hAnsi="Arial" w:cs="Arial"/>
          </w:rPr>
          <w:t>0 км</w:t>
        </w:r>
      </w:smartTag>
      <w:r w:rsidRPr="007A04D5">
        <w:rPr>
          <w:rFonts w:ascii="Arial" w:hAnsi="Arial" w:cs="Arial"/>
        </w:rPr>
        <w:t>.</w:t>
      </w:r>
    </w:p>
    <w:p w:rsidR="0080280B" w:rsidRPr="007A04D5" w:rsidRDefault="0080280B" w:rsidP="0080280B">
      <w:pPr>
        <w:spacing w:line="360" w:lineRule="auto"/>
        <w:ind w:firstLine="709"/>
        <w:jc w:val="both"/>
        <w:rPr>
          <w:rFonts w:ascii="Arial" w:hAnsi="Arial" w:cs="Arial"/>
          <w:b/>
        </w:rPr>
      </w:pPr>
      <w:r w:rsidRPr="007A04D5">
        <w:rPr>
          <w:rFonts w:ascii="Arial" w:hAnsi="Arial" w:cs="Arial"/>
          <w:b/>
        </w:rPr>
        <w:t>По типу покрытия:</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Асфальтобетон – 260,1 км,</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Гравийное покрытие –79,2 км,</w:t>
      </w:r>
    </w:p>
    <w:p w:rsidR="0080280B" w:rsidRPr="007A04D5" w:rsidRDefault="0080280B" w:rsidP="0080280B">
      <w:pPr>
        <w:spacing w:line="360" w:lineRule="auto"/>
        <w:ind w:firstLine="709"/>
        <w:jc w:val="both"/>
        <w:rPr>
          <w:rFonts w:ascii="Arial" w:hAnsi="Arial" w:cs="Arial"/>
        </w:rPr>
      </w:pPr>
      <w:r w:rsidRPr="007A04D5">
        <w:rPr>
          <w:rFonts w:ascii="Arial" w:hAnsi="Arial" w:cs="Arial"/>
        </w:rPr>
        <w:t xml:space="preserve">Грунтовое покрытие – </w:t>
      </w:r>
      <w:smartTag w:uri="urn:schemas-microsoft-com:office:smarttags" w:element="metricconverter">
        <w:smartTagPr>
          <w:attr w:name="ProductID" w:val="0 км"/>
        </w:smartTagPr>
        <w:r w:rsidRPr="007A04D5">
          <w:rPr>
            <w:rFonts w:ascii="Arial" w:hAnsi="Arial" w:cs="Arial"/>
          </w:rPr>
          <w:t>0 км</w:t>
        </w:r>
      </w:smartTag>
      <w:r w:rsidRPr="007A04D5">
        <w:rPr>
          <w:rFonts w:ascii="Arial" w:hAnsi="Arial" w:cs="Arial"/>
        </w:rPr>
        <w:t>.</w:t>
      </w:r>
    </w:p>
    <w:p w:rsidR="0080280B" w:rsidRPr="007A04D5" w:rsidRDefault="0080280B" w:rsidP="0080280B">
      <w:pPr>
        <w:spacing w:line="360" w:lineRule="auto"/>
        <w:ind w:firstLine="709"/>
        <w:jc w:val="both"/>
        <w:rPr>
          <w:rFonts w:ascii="Arial" w:hAnsi="Arial" w:cs="Arial"/>
        </w:rPr>
      </w:pPr>
      <w:r w:rsidRPr="007A04D5">
        <w:rPr>
          <w:rFonts w:ascii="Arial" w:hAnsi="Arial" w:cs="Arial"/>
        </w:rPr>
        <w:t xml:space="preserve">Протяженность внутрихозяйственных дорог на территории района составляет </w:t>
      </w:r>
      <w:smartTag w:uri="urn:schemas-microsoft-com:office:smarttags" w:element="metricconverter">
        <w:smartTagPr>
          <w:attr w:name="ProductID" w:val="39 км"/>
        </w:smartTagPr>
        <w:r w:rsidRPr="007A04D5">
          <w:rPr>
            <w:rFonts w:ascii="Arial" w:hAnsi="Arial" w:cs="Arial"/>
          </w:rPr>
          <w:t>39 км</w:t>
        </w:r>
      </w:smartTag>
      <w:r w:rsidRPr="007A04D5">
        <w:rPr>
          <w:rFonts w:ascii="Arial" w:hAnsi="Arial" w:cs="Arial"/>
        </w:rPr>
        <w:t>.</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Из 63 населенных пунктов все 63 имеют подъезд по автодорогам с твердым покрытием. Все населенные пункты района   имеют регулярные автомобильные сообщения с административным центром района г.Хасавюрт. Современный уровень развития транспортной сети района в целом удовлетворяет потребности населения и хозяйства.</w:t>
      </w:r>
    </w:p>
    <w:p w:rsidR="0080280B" w:rsidRPr="007A04D5" w:rsidRDefault="0080280B" w:rsidP="0080280B">
      <w:pPr>
        <w:spacing w:line="360" w:lineRule="auto"/>
        <w:ind w:firstLine="709"/>
        <w:jc w:val="both"/>
        <w:rPr>
          <w:rFonts w:ascii="Arial" w:hAnsi="Arial" w:cs="Arial"/>
        </w:rPr>
      </w:pPr>
      <w:r w:rsidRPr="007A04D5">
        <w:rPr>
          <w:rFonts w:ascii="Arial" w:hAnsi="Arial" w:cs="Arial"/>
        </w:rPr>
        <w:t xml:space="preserve">Также на территории района (на автодорогах общего пользования) имеются путепроводы и мосты – 61 шт. ( протяженностью 1869,7 м.). Число железнодорожных переездов на территории района – 9 шт. </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В основу будущей (перспективной) сети автодорог района взята исторически сложившаяся сеть автомобильных дорог разной принадлежности и разного технического уровня, развития относительно как потребностей района, так и внешних (в том числе транзитных) пользователей транспортных услуг.</w:t>
      </w:r>
    </w:p>
    <w:p w:rsidR="0080280B" w:rsidRPr="007A04D5" w:rsidRDefault="0080280B" w:rsidP="0080280B">
      <w:pPr>
        <w:spacing w:line="360" w:lineRule="auto"/>
        <w:ind w:firstLine="709"/>
        <w:jc w:val="both"/>
        <w:rPr>
          <w:rFonts w:ascii="Arial" w:hAnsi="Arial" w:cs="Arial"/>
        </w:rPr>
      </w:pPr>
      <w:r w:rsidRPr="007A04D5">
        <w:rPr>
          <w:rFonts w:ascii="Arial" w:hAnsi="Arial" w:cs="Arial"/>
        </w:rPr>
        <w:t xml:space="preserve">Развитие и совершенствование в будущем автодорожной сети района определяется развитием как сельскохозяйственного, так и промышленного производства, изменением системы расселения </w:t>
      </w:r>
      <w:r w:rsidRPr="007A04D5">
        <w:rPr>
          <w:rFonts w:ascii="Arial" w:hAnsi="Arial" w:cs="Arial"/>
        </w:rPr>
        <w:lastRenderedPageBreak/>
        <w:t xml:space="preserve">(неравномерный рост числа жителей большинства населенных пунктов в районе), увеличением, а также диверсификацией транспортируемых грузов, в т.ч. сельскохозяйственных, строительных, бытовых грузов, продуктов питания. </w:t>
      </w:r>
    </w:p>
    <w:p w:rsidR="0080280B" w:rsidRPr="007A04D5" w:rsidRDefault="0080280B" w:rsidP="0080280B">
      <w:pPr>
        <w:spacing w:line="360" w:lineRule="auto"/>
        <w:ind w:firstLine="709"/>
        <w:jc w:val="both"/>
        <w:rPr>
          <w:rFonts w:ascii="Arial" w:hAnsi="Arial" w:cs="Arial"/>
        </w:rPr>
      </w:pPr>
      <w:r w:rsidRPr="007A04D5">
        <w:rPr>
          <w:rFonts w:ascii="Arial" w:hAnsi="Arial" w:cs="Arial"/>
        </w:rPr>
        <w:t xml:space="preserve">Ежегодно составляется план реконструкции автодорог МО «Хасавюртовский район» из средств дорожного фонда. </w:t>
      </w:r>
    </w:p>
    <w:p w:rsidR="0080280B" w:rsidRPr="007A04D5" w:rsidRDefault="0080280B" w:rsidP="0080280B">
      <w:pPr>
        <w:spacing w:line="360" w:lineRule="auto"/>
        <w:ind w:firstLine="709"/>
        <w:jc w:val="both"/>
        <w:rPr>
          <w:rFonts w:ascii="Arial" w:hAnsi="Arial" w:cs="Arial"/>
        </w:rPr>
      </w:pPr>
      <w:r w:rsidRPr="007A04D5">
        <w:rPr>
          <w:rFonts w:ascii="Arial" w:hAnsi="Arial" w:cs="Arial"/>
        </w:rPr>
        <w:t>Согласно Государственной программы Республики Дагестан "Развитие территориальных автомобильных дорог республиканского, межмуниципального и местного значения Республики Дагестан" в целях повышения надежности и безопасности движения на территориальных автомобильных дорогах общего пользования Республики Дагестан предусматриваются следующие мероприятия:</w:t>
      </w:r>
    </w:p>
    <w:p w:rsidR="0080280B" w:rsidRPr="007A04D5" w:rsidRDefault="0080280B" w:rsidP="0080280B">
      <w:pPr>
        <w:spacing w:line="360" w:lineRule="auto"/>
        <w:ind w:firstLine="709"/>
        <w:jc w:val="both"/>
        <w:rPr>
          <w:rFonts w:ascii="Arial" w:hAnsi="Arial" w:cs="Arial"/>
        </w:rPr>
      </w:pPr>
      <w:r w:rsidRPr="007A04D5">
        <w:rPr>
          <w:rFonts w:ascii="Arial" w:hAnsi="Arial" w:cs="Arial"/>
        </w:rPr>
        <w:t>-</w:t>
      </w:r>
      <w:r w:rsidRPr="007A04D5">
        <w:rPr>
          <w:rFonts w:ascii="Arial" w:hAnsi="Arial" w:cs="Arial"/>
          <w:spacing w:val="2"/>
          <w:shd w:val="clear" w:color="auto" w:fill="FFFFFF"/>
        </w:rPr>
        <w:t xml:space="preserve"> </w:t>
      </w:r>
      <w:r w:rsidRPr="007A04D5">
        <w:rPr>
          <w:rFonts w:ascii="Arial" w:hAnsi="Arial" w:cs="Arial"/>
        </w:rPr>
        <w:t>ремонт дорог общего пользования республиканского и межмуниципального значения: Хасавюрт - Греб</w:t>
      </w:r>
      <w:r>
        <w:rPr>
          <w:rFonts w:ascii="Arial" w:hAnsi="Arial" w:cs="Arial"/>
        </w:rPr>
        <w:t>енская; Хасавюрт - Новолакское;</w:t>
      </w:r>
    </w:p>
    <w:p w:rsidR="0080280B" w:rsidRDefault="0080280B" w:rsidP="0080280B">
      <w:pPr>
        <w:spacing w:line="360" w:lineRule="auto"/>
        <w:ind w:firstLine="709"/>
        <w:jc w:val="both"/>
        <w:rPr>
          <w:rFonts w:ascii="Arial" w:hAnsi="Arial" w:cs="Arial"/>
        </w:rPr>
      </w:pPr>
      <w:r w:rsidRPr="007A04D5">
        <w:rPr>
          <w:rFonts w:ascii="Arial" w:hAnsi="Arial" w:cs="Arial"/>
        </w:rPr>
        <w:t>- реконструкция мостового перехода на 25 км автомобильной дороги Хасавюрт-Адильотар- Сулевкент Хасавюртовского района.</w:t>
      </w:r>
    </w:p>
    <w:p w:rsidR="0080280B" w:rsidRPr="007A04D5" w:rsidRDefault="0080280B" w:rsidP="0080280B">
      <w:pPr>
        <w:spacing w:line="360" w:lineRule="auto"/>
        <w:ind w:firstLine="709"/>
        <w:jc w:val="both"/>
        <w:rPr>
          <w:rFonts w:ascii="Arial" w:hAnsi="Arial" w:cs="Arial"/>
        </w:rPr>
      </w:pPr>
      <w:r>
        <w:rPr>
          <w:rFonts w:ascii="Arial" w:hAnsi="Arial" w:cs="Arial"/>
        </w:rPr>
        <w:t>В соответствии с региональным проектом «Дорожная сеть», разработанным в рамках реализации национального проекта «Безопасные и качественные автомобильные дороги», генеральным планом прдусматривается мероприятие по реконструкции автомобильной дороги регионального и межмуниципального значения 82 ОП РЗ 82К-002 «Хасавюрт-Бабаюрт».</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Все автодороги, на которых существует или предусматривается регулярное движения автобусов общего пользования (по регулярным маршрутам, см. ниже) должны иметь соответствующую проходимость (не ниже 4 категории, с хорошим или с удовлетворительным состоянием полотна автодороги).</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Для улучшения транспортной связности населенных пунктов в пределах района, а также для обеспечения транзита автотранспорта рекомендуется заменить все деревянные мосты на металлические, железобетонные или сталебетонные и не использовать при строительстве новых мостов древесные материалы.</w:t>
      </w:r>
    </w:p>
    <w:p w:rsidR="0080280B" w:rsidRPr="007A04D5" w:rsidRDefault="0080280B" w:rsidP="0080280B">
      <w:pPr>
        <w:spacing w:line="360" w:lineRule="auto"/>
        <w:ind w:firstLine="709"/>
        <w:jc w:val="both"/>
        <w:rPr>
          <w:rFonts w:ascii="Arial" w:hAnsi="Arial" w:cs="Arial"/>
        </w:rPr>
      </w:pPr>
      <w:r w:rsidRPr="007A04D5">
        <w:rPr>
          <w:rFonts w:ascii="Arial" w:hAnsi="Arial" w:cs="Arial"/>
        </w:rPr>
        <w:t xml:space="preserve">В пределах района имеются крупные по числу жителей населенные пункты, создающие большой собственный и принимающие значительный </w:t>
      </w:r>
      <w:r w:rsidRPr="007A04D5">
        <w:rPr>
          <w:rFonts w:ascii="Arial" w:hAnsi="Arial" w:cs="Arial"/>
        </w:rPr>
        <w:lastRenderedPageBreak/>
        <w:t xml:space="preserve">транзитный поток автотранспортных средств (в перспективе), что делает необходимым создание к 2025 году обходных дорог для следующих населенных пунктов: Хасавюрт (с западной, северной и восточной стороны). </w:t>
      </w:r>
    </w:p>
    <w:p w:rsidR="0080280B" w:rsidRPr="007A04D5" w:rsidRDefault="0080280B" w:rsidP="0080280B">
      <w:pPr>
        <w:spacing w:line="360" w:lineRule="auto"/>
        <w:ind w:firstLine="709"/>
        <w:jc w:val="both"/>
        <w:rPr>
          <w:rFonts w:ascii="Arial" w:hAnsi="Arial" w:cs="Arial"/>
        </w:rPr>
      </w:pPr>
      <w:r w:rsidRPr="007A04D5">
        <w:rPr>
          <w:rFonts w:ascii="Arial" w:hAnsi="Arial" w:cs="Arial"/>
        </w:rPr>
        <w:t xml:space="preserve">На всех автодорогах, на которых проходит автобусных транспорт общего пользования создать и реконструировать автобусные остановки, в первую очередь – в райцентре - Хасавюрте, в т.ч. с учетом роста пассажиропотоков, имеющихся и вновь создаваемых в будущем автобусных маршрутов (к </w:t>
      </w:r>
      <w:smartTag w:uri="urn:schemas-microsoft-com:office:smarttags" w:element="metricconverter">
        <w:smartTagPr>
          <w:attr w:name="ProductID" w:val="2040 г"/>
        </w:smartTagPr>
        <w:r w:rsidRPr="007A04D5">
          <w:rPr>
            <w:rFonts w:ascii="Arial" w:hAnsi="Arial" w:cs="Arial"/>
          </w:rPr>
          <w:t>2040 г</w:t>
        </w:r>
      </w:smartTag>
      <w:r w:rsidRPr="007A04D5">
        <w:rPr>
          <w:rFonts w:ascii="Arial" w:hAnsi="Arial" w:cs="Arial"/>
        </w:rPr>
        <w:t>.):</w:t>
      </w:r>
    </w:p>
    <w:p w:rsidR="0080280B" w:rsidRPr="007A04D5" w:rsidRDefault="0080280B" w:rsidP="0080280B">
      <w:pPr>
        <w:spacing w:line="360" w:lineRule="auto"/>
        <w:ind w:firstLine="709"/>
        <w:jc w:val="both"/>
        <w:rPr>
          <w:rFonts w:ascii="Arial" w:hAnsi="Arial" w:cs="Arial"/>
        </w:rPr>
      </w:pPr>
    </w:p>
    <w:p w:rsidR="0080280B" w:rsidRPr="007A04D5" w:rsidRDefault="0080280B" w:rsidP="00C04F7F">
      <w:pPr>
        <w:numPr>
          <w:ilvl w:val="0"/>
          <w:numId w:val="12"/>
        </w:numPr>
        <w:spacing w:line="360" w:lineRule="auto"/>
        <w:jc w:val="both"/>
        <w:rPr>
          <w:rFonts w:ascii="Arial" w:hAnsi="Arial" w:cs="Arial"/>
        </w:rPr>
      </w:pPr>
      <w:r w:rsidRPr="007A04D5">
        <w:rPr>
          <w:rFonts w:ascii="Arial" w:hAnsi="Arial" w:cs="Arial"/>
        </w:rPr>
        <w:t>Хасавюрт – Махачкала</w:t>
      </w:r>
    </w:p>
    <w:p w:rsidR="0080280B" w:rsidRPr="007A04D5" w:rsidRDefault="0080280B" w:rsidP="00C04F7F">
      <w:pPr>
        <w:numPr>
          <w:ilvl w:val="0"/>
          <w:numId w:val="12"/>
        </w:numPr>
        <w:spacing w:line="360" w:lineRule="auto"/>
        <w:jc w:val="both"/>
        <w:rPr>
          <w:rFonts w:ascii="Arial" w:hAnsi="Arial" w:cs="Arial"/>
        </w:rPr>
      </w:pPr>
      <w:r w:rsidRPr="007A04D5">
        <w:rPr>
          <w:rFonts w:ascii="Arial" w:hAnsi="Arial" w:cs="Arial"/>
        </w:rPr>
        <w:t>Хасавюрт – Новолакское</w:t>
      </w:r>
    </w:p>
    <w:p w:rsidR="0080280B" w:rsidRPr="007A04D5" w:rsidRDefault="0080280B" w:rsidP="00C04F7F">
      <w:pPr>
        <w:numPr>
          <w:ilvl w:val="0"/>
          <w:numId w:val="12"/>
        </w:numPr>
        <w:spacing w:line="360" w:lineRule="auto"/>
        <w:jc w:val="both"/>
        <w:rPr>
          <w:rFonts w:ascii="Arial" w:hAnsi="Arial" w:cs="Arial"/>
        </w:rPr>
      </w:pPr>
      <w:r w:rsidRPr="007A04D5">
        <w:rPr>
          <w:rFonts w:ascii="Arial" w:hAnsi="Arial" w:cs="Arial"/>
        </w:rPr>
        <w:t>Хасавюрт – Костек</w:t>
      </w:r>
    </w:p>
    <w:p w:rsidR="0080280B" w:rsidRPr="007A04D5" w:rsidRDefault="0080280B" w:rsidP="00C04F7F">
      <w:pPr>
        <w:numPr>
          <w:ilvl w:val="0"/>
          <w:numId w:val="12"/>
        </w:numPr>
        <w:spacing w:line="360" w:lineRule="auto"/>
        <w:jc w:val="both"/>
        <w:rPr>
          <w:rFonts w:ascii="Arial" w:hAnsi="Arial" w:cs="Arial"/>
        </w:rPr>
      </w:pPr>
      <w:r w:rsidRPr="007A04D5">
        <w:rPr>
          <w:rFonts w:ascii="Arial" w:hAnsi="Arial" w:cs="Arial"/>
        </w:rPr>
        <w:t>Хасавюрт – Пятилетка</w:t>
      </w:r>
    </w:p>
    <w:p w:rsidR="0080280B" w:rsidRPr="007A04D5" w:rsidRDefault="0080280B" w:rsidP="00C04F7F">
      <w:pPr>
        <w:numPr>
          <w:ilvl w:val="0"/>
          <w:numId w:val="12"/>
        </w:numPr>
        <w:spacing w:line="360" w:lineRule="auto"/>
        <w:jc w:val="both"/>
        <w:rPr>
          <w:rFonts w:ascii="Arial" w:hAnsi="Arial" w:cs="Arial"/>
        </w:rPr>
      </w:pPr>
      <w:r w:rsidRPr="007A04D5">
        <w:rPr>
          <w:rFonts w:ascii="Arial" w:hAnsi="Arial" w:cs="Arial"/>
        </w:rPr>
        <w:t>Хасавюрт – Буйнакск</w:t>
      </w:r>
    </w:p>
    <w:p w:rsidR="0080280B" w:rsidRPr="007A04D5" w:rsidRDefault="0080280B" w:rsidP="00C04F7F">
      <w:pPr>
        <w:numPr>
          <w:ilvl w:val="0"/>
          <w:numId w:val="12"/>
        </w:numPr>
        <w:spacing w:line="360" w:lineRule="auto"/>
        <w:jc w:val="both"/>
        <w:rPr>
          <w:rFonts w:ascii="Arial" w:hAnsi="Arial" w:cs="Arial"/>
        </w:rPr>
      </w:pPr>
      <w:r w:rsidRPr="007A04D5">
        <w:rPr>
          <w:rFonts w:ascii="Arial" w:hAnsi="Arial" w:cs="Arial"/>
        </w:rPr>
        <w:t>Хасавюрт – Герзель-Кутан</w:t>
      </w:r>
    </w:p>
    <w:p w:rsidR="0080280B" w:rsidRPr="007A04D5" w:rsidRDefault="0080280B" w:rsidP="00C04F7F">
      <w:pPr>
        <w:numPr>
          <w:ilvl w:val="0"/>
          <w:numId w:val="12"/>
        </w:numPr>
        <w:spacing w:line="360" w:lineRule="auto"/>
        <w:jc w:val="both"/>
        <w:rPr>
          <w:rFonts w:ascii="Arial" w:hAnsi="Arial" w:cs="Arial"/>
        </w:rPr>
      </w:pPr>
      <w:r w:rsidRPr="007A04D5">
        <w:rPr>
          <w:rFonts w:ascii="Arial" w:hAnsi="Arial" w:cs="Arial"/>
        </w:rPr>
        <w:t>Хасавюрт – Борагангечув</w:t>
      </w:r>
    </w:p>
    <w:p w:rsidR="0080280B" w:rsidRPr="007A04D5" w:rsidRDefault="0080280B" w:rsidP="00C04F7F">
      <w:pPr>
        <w:numPr>
          <w:ilvl w:val="0"/>
          <w:numId w:val="12"/>
        </w:numPr>
        <w:spacing w:line="360" w:lineRule="auto"/>
        <w:jc w:val="both"/>
        <w:rPr>
          <w:rFonts w:ascii="Arial" w:hAnsi="Arial" w:cs="Arial"/>
        </w:rPr>
      </w:pPr>
      <w:r w:rsidRPr="007A04D5">
        <w:rPr>
          <w:rFonts w:ascii="Arial" w:hAnsi="Arial" w:cs="Arial"/>
        </w:rPr>
        <w:t>Хасавюрт – Аксай</w:t>
      </w:r>
    </w:p>
    <w:p w:rsidR="0080280B" w:rsidRPr="007A04D5" w:rsidRDefault="0080280B" w:rsidP="00C04F7F">
      <w:pPr>
        <w:numPr>
          <w:ilvl w:val="0"/>
          <w:numId w:val="12"/>
        </w:numPr>
        <w:spacing w:line="360" w:lineRule="auto"/>
        <w:jc w:val="both"/>
        <w:rPr>
          <w:rFonts w:ascii="Arial" w:hAnsi="Arial" w:cs="Arial"/>
        </w:rPr>
      </w:pPr>
      <w:r w:rsidRPr="007A04D5">
        <w:rPr>
          <w:rFonts w:ascii="Arial" w:hAnsi="Arial" w:cs="Arial"/>
        </w:rPr>
        <w:t>Хасавюрт – Дзержинское</w:t>
      </w:r>
    </w:p>
    <w:p w:rsidR="0080280B" w:rsidRPr="007A04D5" w:rsidRDefault="0080280B" w:rsidP="00C04F7F">
      <w:pPr>
        <w:numPr>
          <w:ilvl w:val="0"/>
          <w:numId w:val="12"/>
        </w:numPr>
        <w:spacing w:line="360" w:lineRule="auto"/>
        <w:jc w:val="both"/>
        <w:rPr>
          <w:rFonts w:ascii="Arial" w:hAnsi="Arial" w:cs="Arial"/>
        </w:rPr>
      </w:pPr>
      <w:r w:rsidRPr="007A04D5">
        <w:rPr>
          <w:rFonts w:ascii="Arial" w:hAnsi="Arial" w:cs="Arial"/>
        </w:rPr>
        <w:t>Хасавюрт – Камышкутан</w:t>
      </w:r>
    </w:p>
    <w:p w:rsidR="0080280B" w:rsidRPr="007A04D5" w:rsidRDefault="0080280B" w:rsidP="00C04F7F">
      <w:pPr>
        <w:numPr>
          <w:ilvl w:val="0"/>
          <w:numId w:val="12"/>
        </w:numPr>
        <w:spacing w:line="360" w:lineRule="auto"/>
        <w:jc w:val="both"/>
        <w:rPr>
          <w:rFonts w:ascii="Arial" w:hAnsi="Arial" w:cs="Arial"/>
        </w:rPr>
      </w:pPr>
      <w:r w:rsidRPr="007A04D5">
        <w:rPr>
          <w:rFonts w:ascii="Arial" w:hAnsi="Arial" w:cs="Arial"/>
        </w:rPr>
        <w:t>Хасавюрт – Сулевкент</w:t>
      </w:r>
    </w:p>
    <w:p w:rsidR="0080280B" w:rsidRPr="007A04D5" w:rsidRDefault="0080280B" w:rsidP="00C04F7F">
      <w:pPr>
        <w:numPr>
          <w:ilvl w:val="0"/>
          <w:numId w:val="12"/>
        </w:numPr>
        <w:spacing w:line="360" w:lineRule="auto"/>
        <w:jc w:val="both"/>
        <w:rPr>
          <w:rFonts w:ascii="Arial" w:hAnsi="Arial" w:cs="Arial"/>
        </w:rPr>
      </w:pPr>
      <w:r w:rsidRPr="007A04D5">
        <w:rPr>
          <w:rFonts w:ascii="Arial" w:hAnsi="Arial" w:cs="Arial"/>
        </w:rPr>
        <w:t>Хасавюрт – Хварши</w:t>
      </w:r>
    </w:p>
    <w:p w:rsidR="0080280B" w:rsidRPr="007A04D5" w:rsidRDefault="0080280B" w:rsidP="0080280B">
      <w:pPr>
        <w:spacing w:line="360" w:lineRule="auto"/>
        <w:ind w:firstLine="709"/>
        <w:jc w:val="both"/>
        <w:rPr>
          <w:rFonts w:ascii="Arial" w:hAnsi="Arial" w:cs="Arial"/>
        </w:rPr>
      </w:pPr>
    </w:p>
    <w:p w:rsidR="0080280B" w:rsidRPr="007A04D5" w:rsidRDefault="0080280B" w:rsidP="0080280B">
      <w:pPr>
        <w:spacing w:line="360" w:lineRule="auto"/>
        <w:ind w:firstLine="709"/>
        <w:jc w:val="both"/>
        <w:rPr>
          <w:rFonts w:ascii="Arial" w:hAnsi="Arial" w:cs="Arial"/>
        </w:rPr>
      </w:pPr>
      <w:r w:rsidRPr="007A04D5">
        <w:rPr>
          <w:rFonts w:ascii="Arial" w:hAnsi="Arial" w:cs="Arial"/>
        </w:rPr>
        <w:t>С развитием сети автобусных маршрутов тесно связаны мероприятия по расширению автобусного парка.</w:t>
      </w:r>
    </w:p>
    <w:p w:rsidR="0080280B" w:rsidRPr="007A04D5" w:rsidRDefault="0080280B" w:rsidP="0080280B">
      <w:pPr>
        <w:spacing w:line="360" w:lineRule="auto"/>
        <w:ind w:firstLine="709"/>
        <w:jc w:val="both"/>
        <w:rPr>
          <w:rFonts w:ascii="Arial" w:hAnsi="Arial" w:cs="Arial"/>
        </w:rPr>
      </w:pPr>
    </w:p>
    <w:p w:rsidR="0080280B" w:rsidRPr="007A04D5" w:rsidRDefault="0080280B" w:rsidP="0080280B">
      <w:pPr>
        <w:pStyle w:val="25"/>
        <w:spacing w:line="360" w:lineRule="auto"/>
        <w:ind w:left="0" w:firstLine="709"/>
        <w:rPr>
          <w:sz w:val="24"/>
          <w:szCs w:val="24"/>
        </w:rPr>
      </w:pPr>
      <w:r w:rsidRPr="007A04D5">
        <w:rPr>
          <w:sz w:val="24"/>
          <w:szCs w:val="24"/>
        </w:rPr>
        <w:t xml:space="preserve"> </w:t>
      </w:r>
      <w:r w:rsidRPr="007A04D5">
        <w:rPr>
          <w:b/>
          <w:sz w:val="24"/>
          <w:szCs w:val="24"/>
        </w:rPr>
        <w:t>Необходимо развитие сети АГНКС</w:t>
      </w:r>
      <w:r w:rsidRPr="007A04D5">
        <w:rPr>
          <w:sz w:val="24"/>
          <w:szCs w:val="24"/>
        </w:rPr>
        <w:t xml:space="preserve"> (автомобильные газонакопительные компрессорные станции) в следующих населенных пунктах: Хасавюрт, Темираул, Костек, Пятилетка, Куруш, Октябрьское, Аксай, Сиух.</w:t>
      </w:r>
    </w:p>
    <w:p w:rsidR="0080280B" w:rsidRPr="007A04D5" w:rsidRDefault="0080280B" w:rsidP="0080280B">
      <w:pPr>
        <w:pStyle w:val="25"/>
        <w:spacing w:line="360" w:lineRule="auto"/>
        <w:ind w:left="0" w:firstLine="709"/>
        <w:rPr>
          <w:sz w:val="24"/>
          <w:szCs w:val="24"/>
        </w:rPr>
      </w:pPr>
      <w:r w:rsidRPr="007A04D5">
        <w:rPr>
          <w:sz w:val="24"/>
          <w:szCs w:val="24"/>
        </w:rPr>
        <w:t>В перспективе также:</w:t>
      </w:r>
    </w:p>
    <w:p w:rsidR="0080280B" w:rsidRPr="007A04D5" w:rsidRDefault="0080280B" w:rsidP="0080280B">
      <w:pPr>
        <w:pStyle w:val="25"/>
        <w:spacing w:line="360" w:lineRule="auto"/>
        <w:ind w:left="0" w:firstLine="709"/>
        <w:rPr>
          <w:sz w:val="24"/>
          <w:szCs w:val="24"/>
        </w:rPr>
      </w:pPr>
      <w:r w:rsidRPr="007A04D5">
        <w:rPr>
          <w:sz w:val="24"/>
          <w:szCs w:val="24"/>
        </w:rPr>
        <w:t>1.Развитие автодорожной сети за счет:</w:t>
      </w:r>
    </w:p>
    <w:p w:rsidR="0080280B" w:rsidRPr="007A04D5" w:rsidRDefault="0080280B" w:rsidP="0080280B">
      <w:pPr>
        <w:pStyle w:val="25"/>
        <w:spacing w:line="360" w:lineRule="auto"/>
        <w:ind w:left="0" w:firstLine="709"/>
        <w:rPr>
          <w:sz w:val="24"/>
          <w:szCs w:val="24"/>
        </w:rPr>
      </w:pPr>
      <w:r w:rsidRPr="007A04D5">
        <w:rPr>
          <w:sz w:val="24"/>
          <w:szCs w:val="24"/>
        </w:rPr>
        <w:t>- сохранения и развития автомобильных дорог общего пользования местного значения за счет текущего и капитального ремонта;</w:t>
      </w:r>
    </w:p>
    <w:p w:rsidR="0080280B" w:rsidRPr="007A04D5" w:rsidRDefault="0080280B" w:rsidP="0080280B">
      <w:pPr>
        <w:pStyle w:val="25"/>
        <w:spacing w:line="360" w:lineRule="auto"/>
        <w:ind w:left="0" w:firstLine="709"/>
        <w:rPr>
          <w:sz w:val="24"/>
          <w:szCs w:val="24"/>
        </w:rPr>
      </w:pPr>
      <w:r w:rsidRPr="007A04D5">
        <w:rPr>
          <w:sz w:val="24"/>
          <w:szCs w:val="24"/>
        </w:rPr>
        <w:lastRenderedPageBreak/>
        <w:t>- повышении безопасности дорожного движения на дорогах МО  «Хасавюртовский район»;</w:t>
      </w:r>
    </w:p>
    <w:p w:rsidR="0080280B" w:rsidRPr="007A04D5" w:rsidRDefault="0080280B" w:rsidP="0080280B">
      <w:pPr>
        <w:pStyle w:val="25"/>
        <w:spacing w:line="360" w:lineRule="auto"/>
        <w:ind w:left="0" w:firstLine="709"/>
        <w:rPr>
          <w:sz w:val="24"/>
          <w:szCs w:val="24"/>
        </w:rPr>
      </w:pPr>
      <w:r w:rsidRPr="007A04D5">
        <w:rPr>
          <w:sz w:val="24"/>
          <w:szCs w:val="24"/>
        </w:rPr>
        <w:t>- совершенствование улично-дорожной сети, автомобильных дорог и  дорожных сооружений местного значения;</w:t>
      </w:r>
    </w:p>
    <w:p w:rsidR="0080280B" w:rsidRPr="007A04D5" w:rsidRDefault="0080280B" w:rsidP="0080280B">
      <w:pPr>
        <w:pStyle w:val="25"/>
        <w:spacing w:line="360" w:lineRule="auto"/>
        <w:ind w:left="0" w:firstLine="709"/>
        <w:rPr>
          <w:sz w:val="24"/>
          <w:szCs w:val="24"/>
        </w:rPr>
      </w:pPr>
      <w:r w:rsidRPr="007A04D5">
        <w:rPr>
          <w:sz w:val="24"/>
          <w:szCs w:val="24"/>
        </w:rPr>
        <w:t>- обеспечение транспортно-эксплуатационных показателей на уровне,  необходимых для удовлетворения потребностей пользователей автодорог с  учетом приоритетов социально-экономического развития Хасавюртовского  района и поселений на основе своевременного и качественного выполнения работ по ремонту и содержанию автодорог</w:t>
      </w:r>
    </w:p>
    <w:p w:rsidR="0080280B" w:rsidRPr="007A04D5" w:rsidRDefault="0080280B" w:rsidP="0080280B">
      <w:pPr>
        <w:pStyle w:val="25"/>
        <w:spacing w:line="360" w:lineRule="auto"/>
        <w:ind w:left="0" w:firstLine="709"/>
        <w:rPr>
          <w:sz w:val="24"/>
          <w:szCs w:val="24"/>
        </w:rPr>
      </w:pPr>
      <w:r w:rsidRPr="007A04D5">
        <w:rPr>
          <w:sz w:val="24"/>
          <w:szCs w:val="24"/>
        </w:rPr>
        <w:t xml:space="preserve">2. возможно расширение числа АЗС, предлагающих широкий выбор видов топлива. В перспективе, к 2040 году, во всех населенных пунктах с населением более 1500 чел. или не далее </w:t>
      </w:r>
      <w:smartTag w:uri="urn:schemas-microsoft-com:office:smarttags" w:element="metricconverter">
        <w:smartTagPr>
          <w:attr w:name="ProductID" w:val="2 км"/>
        </w:smartTagPr>
        <w:r w:rsidRPr="007A04D5">
          <w:rPr>
            <w:sz w:val="24"/>
            <w:szCs w:val="24"/>
          </w:rPr>
          <w:t>2 км</w:t>
        </w:r>
      </w:smartTag>
      <w:r w:rsidRPr="007A04D5">
        <w:rPr>
          <w:sz w:val="24"/>
          <w:szCs w:val="24"/>
        </w:rPr>
        <w:t xml:space="preserve"> от них должна функционировать хотя бы одна АЗС.</w:t>
      </w:r>
    </w:p>
    <w:p w:rsidR="0080280B" w:rsidRPr="007A04D5" w:rsidRDefault="0080280B" w:rsidP="0080280B">
      <w:pPr>
        <w:spacing w:line="360" w:lineRule="auto"/>
        <w:jc w:val="both"/>
        <w:rPr>
          <w:rFonts w:ascii="Arial" w:hAnsi="Arial" w:cs="Arial"/>
          <w:b/>
        </w:rPr>
      </w:pPr>
      <w:r w:rsidRPr="007A04D5">
        <w:rPr>
          <w:rFonts w:ascii="Arial" w:hAnsi="Arial" w:cs="Arial"/>
          <w:b/>
        </w:rPr>
        <w:t>В целях  сокращения травматизма на дорогах рекомендуется:</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-наличие постоянного освещения в пределах населенных пунктов в темное время суток вдоль всех автомобильных дорог;</w:t>
      </w:r>
    </w:p>
    <w:p w:rsidR="0080280B" w:rsidRPr="007A04D5" w:rsidRDefault="0080280B" w:rsidP="0080280B">
      <w:pPr>
        <w:spacing w:line="360" w:lineRule="auto"/>
        <w:ind w:firstLine="709"/>
        <w:jc w:val="both"/>
        <w:rPr>
          <w:rFonts w:ascii="Arial" w:hAnsi="Arial" w:cs="Arial"/>
        </w:rPr>
      </w:pPr>
      <w:r w:rsidRPr="007A04D5">
        <w:rPr>
          <w:rFonts w:ascii="Arial" w:hAnsi="Arial" w:cs="Arial"/>
        </w:rPr>
        <w:t>-создание (восстановление) светофоров во всех населенных пунктах в пределах автодорог, автотранспортный поток на которых превышает 500 ед./сутки;</w:t>
      </w:r>
    </w:p>
    <w:p w:rsidR="0080280B" w:rsidRPr="007A04D5" w:rsidRDefault="0080280B" w:rsidP="0080280B">
      <w:pPr>
        <w:spacing w:line="360" w:lineRule="auto"/>
        <w:ind w:firstLine="709"/>
        <w:jc w:val="both"/>
        <w:rPr>
          <w:rFonts w:ascii="Arial" w:hAnsi="Arial" w:cs="Arial"/>
        </w:rPr>
      </w:pPr>
      <w:r w:rsidRPr="007A04D5">
        <w:rPr>
          <w:rFonts w:ascii="Arial" w:hAnsi="Arial" w:cs="Arial"/>
        </w:rPr>
        <w:t xml:space="preserve">-к 2040 году превращение всех автодорог в районе, связывающих населенные пункты с населением более 5 тыс. человек автодорогами 3 и выше технических категорий. </w:t>
      </w:r>
    </w:p>
    <w:p w:rsidR="0080280B" w:rsidRPr="007A04D5" w:rsidRDefault="0080280B" w:rsidP="0080280B">
      <w:pPr>
        <w:spacing w:line="360" w:lineRule="auto"/>
        <w:ind w:firstLine="709"/>
        <w:jc w:val="both"/>
        <w:rPr>
          <w:rFonts w:ascii="Arial" w:hAnsi="Arial" w:cs="Arial"/>
        </w:rPr>
      </w:pPr>
      <w:r>
        <w:rPr>
          <w:rFonts w:ascii="Arial" w:hAnsi="Arial" w:cs="Arial"/>
        </w:rPr>
        <w:t xml:space="preserve">В связи с тем, что строительство объездной дороги очень важно и позволит разгрузить автомобильную дорогу, проходящую  по территории г. Хасавюрт, </w:t>
      </w:r>
      <w:r w:rsidRPr="007A04D5">
        <w:rPr>
          <w:rFonts w:ascii="Arial" w:hAnsi="Arial" w:cs="Arial"/>
        </w:rPr>
        <w:t xml:space="preserve">Схемой территориального планирования </w:t>
      </w:r>
      <w:r>
        <w:rPr>
          <w:rFonts w:ascii="Arial" w:hAnsi="Arial" w:cs="Arial"/>
        </w:rPr>
        <w:t>предусматривается</w:t>
      </w:r>
      <w:r w:rsidRPr="007A04D5">
        <w:rPr>
          <w:rFonts w:ascii="Arial" w:hAnsi="Arial" w:cs="Arial"/>
        </w:rPr>
        <w:t xml:space="preserve"> </w:t>
      </w:r>
      <w:r>
        <w:rPr>
          <w:rFonts w:ascii="Arial" w:hAnsi="Arial" w:cs="Arial"/>
        </w:rPr>
        <w:t xml:space="preserve">строительство федеральной автомобильной дороги Р-217 «Кавказ» автомобильная дорога М-4 «Дон»- Владикавказ-Грозный-Махачкала-граница с Азербайджанской Республикой на участке км 718+800-км 739+000 (обход г. Хасавюрт). </w:t>
      </w:r>
    </w:p>
    <w:p w:rsidR="0080280B" w:rsidRPr="007A04D5" w:rsidRDefault="0080280B" w:rsidP="0080280B">
      <w:pPr>
        <w:pStyle w:val="35"/>
        <w:ind w:left="0" w:firstLine="0"/>
        <w:rPr>
          <w:rFonts w:ascii="Arial" w:hAnsi="Arial" w:cs="Arial"/>
          <w:sz w:val="24"/>
          <w:szCs w:val="24"/>
        </w:rPr>
      </w:pPr>
      <w:bookmarkStart w:id="65" w:name="_Toc40192395"/>
      <w:bookmarkStart w:id="66" w:name="_Toc40192522"/>
      <w:r w:rsidRPr="007A04D5">
        <w:rPr>
          <w:rFonts w:ascii="Arial" w:hAnsi="Arial" w:cs="Arial"/>
          <w:bCs/>
          <w:i/>
          <w:sz w:val="24"/>
          <w:szCs w:val="24"/>
        </w:rPr>
        <w:t>2.7.2.Железнодорожный транспорт:</w:t>
      </w:r>
      <w:bookmarkEnd w:id="65"/>
      <w:bookmarkEnd w:id="66"/>
    </w:p>
    <w:p w:rsidR="0080280B" w:rsidRDefault="0080280B" w:rsidP="0080280B">
      <w:pPr>
        <w:spacing w:line="360" w:lineRule="auto"/>
        <w:ind w:firstLine="624"/>
        <w:jc w:val="both"/>
        <w:rPr>
          <w:rFonts w:ascii="Arial" w:hAnsi="Arial" w:cs="Arial"/>
        </w:rPr>
      </w:pPr>
      <w:r w:rsidRPr="007A04D5">
        <w:rPr>
          <w:rFonts w:ascii="Arial" w:hAnsi="Arial" w:cs="Arial"/>
        </w:rPr>
        <w:t>Железнодорожный транспорт является важнейшей составляющей формирования рынка международных транспортных перевозок, а также экономических и социальных связей Республики Дагестан с другими регионами страны.</w:t>
      </w:r>
      <w:r w:rsidRPr="007A04D5">
        <w:rPr>
          <w:rFonts w:ascii="Arial" w:hAnsi="Arial" w:cs="Arial"/>
        </w:rPr>
        <w:br/>
      </w:r>
      <w:r w:rsidRPr="007A04D5">
        <w:rPr>
          <w:rFonts w:ascii="Arial" w:hAnsi="Arial" w:cs="Arial"/>
        </w:rPr>
        <w:lastRenderedPageBreak/>
        <w:br/>
        <w:t xml:space="preserve">        </w:t>
      </w:r>
      <w:r>
        <w:rPr>
          <w:rFonts w:ascii="Arial" w:hAnsi="Arial" w:cs="Arial"/>
        </w:rPr>
        <w:t>В настоящее время по территории Хасавюртовского муниципального района проходят участки Северо- Кавказской жележной дороги по направлениям:</w:t>
      </w:r>
    </w:p>
    <w:p w:rsidR="0080280B" w:rsidRDefault="0080280B" w:rsidP="0080280B">
      <w:pPr>
        <w:spacing w:line="360" w:lineRule="auto"/>
        <w:ind w:firstLine="624"/>
        <w:jc w:val="both"/>
        <w:rPr>
          <w:rFonts w:ascii="Arial" w:hAnsi="Arial" w:cs="Arial"/>
        </w:rPr>
      </w:pPr>
      <w:r>
        <w:rPr>
          <w:rFonts w:ascii="Arial" w:hAnsi="Arial" w:cs="Arial"/>
        </w:rPr>
        <w:t>- Сулак-Кизляр однопутный неэлектрифицированный;</w:t>
      </w:r>
    </w:p>
    <w:p w:rsidR="0080280B" w:rsidRDefault="0080280B" w:rsidP="0080280B">
      <w:pPr>
        <w:spacing w:line="360" w:lineRule="auto"/>
        <w:ind w:firstLine="624"/>
        <w:jc w:val="both"/>
        <w:rPr>
          <w:rFonts w:ascii="Arial" w:hAnsi="Arial" w:cs="Arial"/>
        </w:rPr>
      </w:pPr>
      <w:r>
        <w:rPr>
          <w:rFonts w:ascii="Arial" w:hAnsi="Arial" w:cs="Arial"/>
        </w:rPr>
        <w:t>-Хасавюрт-Гудермес двухпутный неэлектрифицированный;</w:t>
      </w:r>
    </w:p>
    <w:p w:rsidR="0080280B" w:rsidRDefault="0080280B" w:rsidP="0080280B">
      <w:pPr>
        <w:spacing w:line="360" w:lineRule="auto"/>
        <w:ind w:firstLine="624"/>
        <w:jc w:val="both"/>
        <w:rPr>
          <w:rFonts w:ascii="Arial" w:hAnsi="Arial" w:cs="Arial"/>
        </w:rPr>
      </w:pPr>
      <w:r>
        <w:rPr>
          <w:rFonts w:ascii="Arial" w:hAnsi="Arial" w:cs="Arial"/>
        </w:rPr>
        <w:t>-Хасавюрт- Махачкала двухпутный неэлектрифицированный.</w:t>
      </w:r>
    </w:p>
    <w:p w:rsidR="0080280B" w:rsidRPr="00493873" w:rsidRDefault="0080280B" w:rsidP="0080280B">
      <w:pPr>
        <w:spacing w:line="360" w:lineRule="auto"/>
        <w:ind w:firstLine="624"/>
        <w:jc w:val="both"/>
        <w:rPr>
          <w:rFonts w:ascii="Arial" w:hAnsi="Arial" w:cs="Arial"/>
        </w:rPr>
      </w:pPr>
      <w:r>
        <w:rPr>
          <w:rFonts w:ascii="Arial" w:hAnsi="Arial" w:cs="Arial"/>
        </w:rPr>
        <w:t>На территории муниципального образования расположены железнодорожная станция Карлан-Юрт (на железнодорожной станции расположен вокзал), железнодорожный разъезд Куруш.</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На территории района возможно образование следующие логистических центров (в долгосрочной перспективе, к 2040 году) вблизи (на окраине) г. Хасавюрт.</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Зона влияния железнодорожных центров и узлов на развитие района - минимальна и заключается в небольших по объему грузоперевозок на имеющемся участке железной дороги.</w:t>
      </w:r>
    </w:p>
    <w:p w:rsidR="0080280B" w:rsidRPr="007A04D5" w:rsidRDefault="0080280B" w:rsidP="00C04F7F">
      <w:pPr>
        <w:pStyle w:val="35"/>
        <w:numPr>
          <w:ilvl w:val="2"/>
          <w:numId w:val="17"/>
        </w:numPr>
        <w:rPr>
          <w:rFonts w:ascii="Arial" w:hAnsi="Arial" w:cs="Arial"/>
          <w:bCs/>
          <w:i/>
          <w:sz w:val="24"/>
          <w:szCs w:val="24"/>
        </w:rPr>
      </w:pPr>
      <w:bookmarkStart w:id="67" w:name="_Toc40192396"/>
      <w:bookmarkStart w:id="68" w:name="_Toc40192523"/>
      <w:r w:rsidRPr="007A04D5">
        <w:rPr>
          <w:rFonts w:ascii="Arial" w:hAnsi="Arial" w:cs="Arial"/>
          <w:bCs/>
          <w:i/>
          <w:sz w:val="24"/>
          <w:szCs w:val="24"/>
        </w:rPr>
        <w:t>Трубопроводный транспорт</w:t>
      </w:r>
      <w:bookmarkEnd w:id="67"/>
      <w:bookmarkEnd w:id="68"/>
      <w:r w:rsidRPr="007A04D5">
        <w:rPr>
          <w:rFonts w:ascii="Arial" w:hAnsi="Arial" w:cs="Arial"/>
          <w:bCs/>
          <w:i/>
          <w:sz w:val="24"/>
          <w:szCs w:val="24"/>
        </w:rPr>
        <w:t xml:space="preserve"> </w:t>
      </w:r>
    </w:p>
    <w:p w:rsidR="0080280B" w:rsidRPr="007A04D5" w:rsidRDefault="0080280B" w:rsidP="0080280B">
      <w:pPr>
        <w:spacing w:line="360" w:lineRule="auto"/>
        <w:ind w:firstLine="709"/>
        <w:jc w:val="both"/>
        <w:rPr>
          <w:rFonts w:ascii="Arial" w:hAnsi="Arial" w:cs="Arial"/>
          <w:shd w:val="clear" w:color="auto" w:fill="FFFFFF"/>
        </w:rPr>
      </w:pPr>
      <w:r w:rsidRPr="007A04D5">
        <w:rPr>
          <w:rFonts w:ascii="Arial" w:hAnsi="Arial" w:cs="Arial"/>
          <w:shd w:val="clear" w:color="auto" w:fill="FFFFFF"/>
        </w:rPr>
        <w:t> По территории Хасавюртовского района проходят два магистральных  газопровода:</w:t>
      </w:r>
    </w:p>
    <w:p w:rsidR="0080280B" w:rsidRPr="007A04D5" w:rsidRDefault="0080280B" w:rsidP="0080280B">
      <w:pPr>
        <w:spacing w:line="360" w:lineRule="auto"/>
        <w:ind w:firstLine="709"/>
        <w:jc w:val="both"/>
        <w:rPr>
          <w:rFonts w:ascii="Arial" w:hAnsi="Arial" w:cs="Arial"/>
        </w:rPr>
      </w:pPr>
      <w:r w:rsidRPr="007A04D5">
        <w:rPr>
          <w:rFonts w:ascii="Arial" w:hAnsi="Arial" w:cs="Arial"/>
          <w:shd w:val="clear" w:color="auto" w:fill="FFFFFF"/>
        </w:rPr>
        <w:t>1. «Моздок-Казимагомед» с рабочим давлением 55 атмосфер, диаметром трубы 1200 мм, относящийся в соответствии с пунктами 1 и 2 таблицы 4 СНиП ДД.ММ.ГГГГ-85 «Магистральные газопроводы» к газопроводу 1 класса. </w:t>
      </w:r>
      <w:r w:rsidRPr="007A04D5">
        <w:rPr>
          <w:rFonts w:ascii="Arial" w:hAnsi="Arial" w:cs="Arial"/>
        </w:rPr>
        <w:t xml:space="preserve">Также на территории района имеются следующие участки магистральных газопроводов: </w:t>
      </w:r>
    </w:p>
    <w:p w:rsidR="0080280B" w:rsidRPr="007A04D5" w:rsidRDefault="0080280B" w:rsidP="0080280B">
      <w:pPr>
        <w:spacing w:line="360" w:lineRule="auto"/>
        <w:ind w:firstLine="709"/>
        <w:jc w:val="both"/>
        <w:rPr>
          <w:rFonts w:ascii="Arial" w:hAnsi="Arial" w:cs="Arial"/>
        </w:rPr>
      </w:pPr>
      <w:r w:rsidRPr="007A04D5">
        <w:rPr>
          <w:rFonts w:ascii="Arial" w:hAnsi="Arial" w:cs="Arial"/>
        </w:rPr>
        <w:t>2.Газоизмерительная станция «Аксай» - Газоизмерительная станция «Кумли»</w:t>
      </w:r>
    </w:p>
    <w:p w:rsidR="0080280B" w:rsidRPr="007A04D5" w:rsidRDefault="0080280B" w:rsidP="0080280B">
      <w:pPr>
        <w:spacing w:line="360" w:lineRule="auto"/>
        <w:jc w:val="both"/>
        <w:rPr>
          <w:rFonts w:ascii="Arial" w:hAnsi="Arial" w:cs="Arial"/>
        </w:rPr>
      </w:pPr>
    </w:p>
    <w:p w:rsidR="0080280B" w:rsidRPr="007A04D5" w:rsidRDefault="0080280B" w:rsidP="0080280B">
      <w:pPr>
        <w:spacing w:line="360" w:lineRule="auto"/>
        <w:ind w:firstLine="709"/>
        <w:jc w:val="both"/>
        <w:rPr>
          <w:rFonts w:ascii="Arial" w:hAnsi="Arial" w:cs="Arial"/>
        </w:rPr>
      </w:pPr>
      <w:r>
        <w:rPr>
          <w:rFonts w:ascii="Arial" w:hAnsi="Arial" w:cs="Arial"/>
        </w:rPr>
        <w:t>Магистральный нефтепровод федерального значения</w:t>
      </w:r>
      <w:r w:rsidRPr="007A04D5">
        <w:rPr>
          <w:rFonts w:ascii="Arial" w:hAnsi="Arial" w:cs="Arial"/>
        </w:rPr>
        <w:t>:</w:t>
      </w:r>
    </w:p>
    <w:p w:rsidR="0080280B" w:rsidRPr="007A04D5" w:rsidRDefault="0080280B" w:rsidP="0080280B">
      <w:pPr>
        <w:spacing w:line="360" w:lineRule="auto"/>
        <w:ind w:firstLine="709"/>
        <w:jc w:val="both"/>
        <w:rPr>
          <w:rFonts w:ascii="Arial" w:hAnsi="Arial" w:cs="Arial"/>
        </w:rPr>
      </w:pPr>
      <w:r>
        <w:rPr>
          <w:rFonts w:ascii="Arial" w:hAnsi="Arial" w:cs="Arial"/>
        </w:rPr>
        <w:t>-Обводной вокруг Чеченской Республики. Система телемеханизации магистрального нефтепровода «Обводной вокруг Чеченской Республики», диаметр условный 700 мм, нефтеперекачивающая станция «Сулак», участок на 312 км.</w:t>
      </w:r>
    </w:p>
    <w:p w:rsidR="0080280B" w:rsidRPr="007A04D5" w:rsidRDefault="0080280B" w:rsidP="0080280B">
      <w:pPr>
        <w:spacing w:line="360" w:lineRule="auto"/>
        <w:ind w:firstLine="709"/>
        <w:jc w:val="both"/>
        <w:rPr>
          <w:rFonts w:ascii="Arial" w:hAnsi="Arial" w:cs="Arial"/>
        </w:rPr>
      </w:pPr>
    </w:p>
    <w:p w:rsidR="0080280B" w:rsidRPr="007A04D5" w:rsidRDefault="0080280B" w:rsidP="0080280B">
      <w:pPr>
        <w:spacing w:line="360" w:lineRule="auto"/>
        <w:ind w:firstLine="709"/>
        <w:jc w:val="both"/>
        <w:rPr>
          <w:rFonts w:ascii="Arial" w:hAnsi="Arial" w:cs="Arial"/>
        </w:rPr>
      </w:pPr>
      <w:r w:rsidRPr="007A04D5">
        <w:rPr>
          <w:rFonts w:ascii="Arial" w:hAnsi="Arial" w:cs="Arial"/>
        </w:rPr>
        <w:lastRenderedPageBreak/>
        <w:t>В перспективе возможно строительство подводящих газопроводов в следующих населенных пунктах:</w:t>
      </w:r>
    </w:p>
    <w:p w:rsidR="0080280B" w:rsidRPr="007A04D5" w:rsidRDefault="0080280B" w:rsidP="00C04F7F">
      <w:pPr>
        <w:numPr>
          <w:ilvl w:val="0"/>
          <w:numId w:val="13"/>
        </w:numPr>
        <w:spacing w:line="360" w:lineRule="auto"/>
        <w:jc w:val="both"/>
        <w:rPr>
          <w:rFonts w:ascii="Arial" w:hAnsi="Arial" w:cs="Arial"/>
        </w:rPr>
      </w:pPr>
      <w:r w:rsidRPr="007A04D5">
        <w:rPr>
          <w:rFonts w:ascii="Arial" w:hAnsi="Arial" w:cs="Arial"/>
        </w:rPr>
        <w:t>с.Казмааул</w:t>
      </w:r>
    </w:p>
    <w:p w:rsidR="0080280B" w:rsidRPr="007A04D5" w:rsidRDefault="0080280B" w:rsidP="00C04F7F">
      <w:pPr>
        <w:numPr>
          <w:ilvl w:val="0"/>
          <w:numId w:val="13"/>
        </w:numPr>
        <w:spacing w:line="360" w:lineRule="auto"/>
        <w:jc w:val="both"/>
        <w:rPr>
          <w:rFonts w:ascii="Arial" w:hAnsi="Arial" w:cs="Arial"/>
        </w:rPr>
      </w:pPr>
      <w:r w:rsidRPr="007A04D5">
        <w:rPr>
          <w:rFonts w:ascii="Arial" w:hAnsi="Arial" w:cs="Arial"/>
        </w:rPr>
        <w:t>с.Чагаротар</w:t>
      </w:r>
    </w:p>
    <w:p w:rsidR="0080280B" w:rsidRPr="007A04D5" w:rsidRDefault="0080280B" w:rsidP="00C04F7F">
      <w:pPr>
        <w:numPr>
          <w:ilvl w:val="0"/>
          <w:numId w:val="13"/>
        </w:numPr>
        <w:spacing w:line="360" w:lineRule="auto"/>
        <w:jc w:val="both"/>
        <w:rPr>
          <w:rFonts w:ascii="Arial" w:hAnsi="Arial" w:cs="Arial"/>
        </w:rPr>
      </w:pPr>
      <w:r w:rsidRPr="007A04D5">
        <w:rPr>
          <w:rFonts w:ascii="Arial" w:hAnsi="Arial" w:cs="Arial"/>
        </w:rPr>
        <w:t>с.Аксай</w:t>
      </w:r>
    </w:p>
    <w:p w:rsidR="0080280B" w:rsidRPr="007A04D5" w:rsidRDefault="0080280B" w:rsidP="00C04F7F">
      <w:pPr>
        <w:numPr>
          <w:ilvl w:val="0"/>
          <w:numId w:val="13"/>
        </w:numPr>
        <w:spacing w:line="360" w:lineRule="auto"/>
        <w:jc w:val="both"/>
        <w:rPr>
          <w:rFonts w:ascii="Arial" w:hAnsi="Arial" w:cs="Arial"/>
        </w:rPr>
      </w:pPr>
      <w:r w:rsidRPr="007A04D5">
        <w:rPr>
          <w:rFonts w:ascii="Arial" w:hAnsi="Arial" w:cs="Arial"/>
        </w:rPr>
        <w:t>с.Тотурбийкала</w:t>
      </w:r>
    </w:p>
    <w:p w:rsidR="0080280B" w:rsidRPr="007A04D5" w:rsidRDefault="0080280B" w:rsidP="00C04F7F">
      <w:pPr>
        <w:numPr>
          <w:ilvl w:val="0"/>
          <w:numId w:val="13"/>
        </w:numPr>
        <w:spacing w:line="360" w:lineRule="auto"/>
        <w:jc w:val="both"/>
        <w:rPr>
          <w:rFonts w:ascii="Arial" w:hAnsi="Arial" w:cs="Arial"/>
        </w:rPr>
      </w:pPr>
      <w:r w:rsidRPr="007A04D5">
        <w:rPr>
          <w:rFonts w:ascii="Arial" w:hAnsi="Arial" w:cs="Arial"/>
        </w:rPr>
        <w:t>с.Борагангечув</w:t>
      </w:r>
    </w:p>
    <w:p w:rsidR="0080280B" w:rsidRPr="007A04D5" w:rsidRDefault="0080280B" w:rsidP="00C04F7F">
      <w:pPr>
        <w:numPr>
          <w:ilvl w:val="0"/>
          <w:numId w:val="13"/>
        </w:numPr>
        <w:spacing w:line="360" w:lineRule="auto"/>
        <w:jc w:val="both"/>
        <w:rPr>
          <w:rFonts w:ascii="Arial" w:hAnsi="Arial" w:cs="Arial"/>
        </w:rPr>
      </w:pPr>
      <w:r w:rsidRPr="007A04D5">
        <w:rPr>
          <w:rFonts w:ascii="Arial" w:hAnsi="Arial" w:cs="Arial"/>
        </w:rPr>
        <w:t>с.Новосаситли</w:t>
      </w:r>
    </w:p>
    <w:p w:rsidR="0080280B" w:rsidRPr="007A04D5" w:rsidRDefault="0080280B" w:rsidP="00C04F7F">
      <w:pPr>
        <w:numPr>
          <w:ilvl w:val="0"/>
          <w:numId w:val="13"/>
        </w:numPr>
        <w:spacing w:line="360" w:lineRule="auto"/>
        <w:jc w:val="both"/>
        <w:rPr>
          <w:rFonts w:ascii="Arial" w:hAnsi="Arial" w:cs="Arial"/>
        </w:rPr>
      </w:pPr>
      <w:r w:rsidRPr="007A04D5">
        <w:rPr>
          <w:rFonts w:ascii="Arial" w:hAnsi="Arial" w:cs="Arial"/>
        </w:rPr>
        <w:t>с.Кокрек</w:t>
      </w:r>
    </w:p>
    <w:p w:rsidR="0080280B" w:rsidRPr="007A04D5" w:rsidRDefault="0080280B" w:rsidP="00C04F7F">
      <w:pPr>
        <w:numPr>
          <w:ilvl w:val="0"/>
          <w:numId w:val="13"/>
        </w:numPr>
        <w:spacing w:line="360" w:lineRule="auto"/>
        <w:jc w:val="both"/>
        <w:rPr>
          <w:rFonts w:ascii="Arial" w:hAnsi="Arial" w:cs="Arial"/>
        </w:rPr>
      </w:pPr>
      <w:r w:rsidRPr="007A04D5">
        <w:rPr>
          <w:rFonts w:ascii="Arial" w:hAnsi="Arial" w:cs="Arial"/>
        </w:rPr>
        <w:t>с.Адильотар</w:t>
      </w:r>
    </w:p>
    <w:p w:rsidR="0080280B" w:rsidRPr="007A04D5" w:rsidRDefault="0080280B" w:rsidP="00C04F7F">
      <w:pPr>
        <w:numPr>
          <w:ilvl w:val="0"/>
          <w:numId w:val="13"/>
        </w:numPr>
        <w:spacing w:line="360" w:lineRule="auto"/>
        <w:jc w:val="both"/>
        <w:rPr>
          <w:rFonts w:ascii="Arial" w:hAnsi="Arial" w:cs="Arial"/>
        </w:rPr>
      </w:pPr>
      <w:r w:rsidRPr="007A04D5">
        <w:rPr>
          <w:rFonts w:ascii="Arial" w:hAnsi="Arial" w:cs="Arial"/>
        </w:rPr>
        <w:t>с.Кадыротар</w:t>
      </w:r>
    </w:p>
    <w:p w:rsidR="0080280B" w:rsidRPr="007A04D5" w:rsidRDefault="0080280B" w:rsidP="00C04F7F">
      <w:pPr>
        <w:numPr>
          <w:ilvl w:val="0"/>
          <w:numId w:val="13"/>
        </w:numPr>
        <w:spacing w:line="360" w:lineRule="auto"/>
        <w:jc w:val="both"/>
        <w:rPr>
          <w:rFonts w:ascii="Arial" w:hAnsi="Arial" w:cs="Arial"/>
        </w:rPr>
      </w:pPr>
      <w:r w:rsidRPr="007A04D5">
        <w:rPr>
          <w:rFonts w:ascii="Arial" w:hAnsi="Arial" w:cs="Arial"/>
        </w:rPr>
        <w:t>с.Тутлар</w:t>
      </w:r>
    </w:p>
    <w:p w:rsidR="0080280B" w:rsidRPr="007A04D5" w:rsidRDefault="0080280B" w:rsidP="0080280B">
      <w:pPr>
        <w:spacing w:line="360" w:lineRule="auto"/>
        <w:ind w:firstLine="709"/>
        <w:jc w:val="both"/>
        <w:rPr>
          <w:rFonts w:ascii="Arial" w:hAnsi="Arial" w:cs="Arial"/>
        </w:rPr>
      </w:pPr>
    </w:p>
    <w:p w:rsidR="0080280B" w:rsidRPr="007A04D5" w:rsidRDefault="0080280B" w:rsidP="0080280B">
      <w:pPr>
        <w:spacing w:line="360" w:lineRule="auto"/>
        <w:ind w:firstLine="709"/>
        <w:jc w:val="both"/>
        <w:rPr>
          <w:rFonts w:ascii="Arial" w:hAnsi="Arial" w:cs="Arial"/>
          <w:b/>
        </w:rPr>
      </w:pPr>
      <w:r w:rsidRPr="007A04D5">
        <w:rPr>
          <w:rFonts w:ascii="Arial" w:hAnsi="Arial" w:cs="Arial"/>
          <w:b/>
        </w:rPr>
        <w:t>Выводы:</w:t>
      </w:r>
    </w:p>
    <w:p w:rsidR="0080280B" w:rsidRPr="007A04D5" w:rsidRDefault="0080280B" w:rsidP="0080280B">
      <w:pPr>
        <w:spacing w:line="360" w:lineRule="auto"/>
        <w:ind w:firstLine="709"/>
        <w:jc w:val="both"/>
        <w:rPr>
          <w:rFonts w:ascii="Arial" w:hAnsi="Arial" w:cs="Arial"/>
        </w:rPr>
      </w:pPr>
      <w:r w:rsidRPr="007A04D5">
        <w:rPr>
          <w:rFonts w:ascii="Arial" w:hAnsi="Arial" w:cs="Arial"/>
        </w:rPr>
        <w:t xml:space="preserve">1.Текущее состояние транспортной системы района в целом удовлетворяет потребности населения и хозяйства. </w:t>
      </w:r>
    </w:p>
    <w:p w:rsidR="0080280B" w:rsidRPr="007A04D5" w:rsidRDefault="0080280B" w:rsidP="0080280B">
      <w:pPr>
        <w:spacing w:line="360" w:lineRule="auto"/>
        <w:ind w:firstLine="709"/>
        <w:jc w:val="both"/>
        <w:rPr>
          <w:rFonts w:ascii="Arial" w:hAnsi="Arial" w:cs="Arial"/>
        </w:rPr>
      </w:pPr>
      <w:r w:rsidRPr="007A04D5">
        <w:rPr>
          <w:rFonts w:ascii="Arial" w:hAnsi="Arial" w:cs="Arial"/>
        </w:rPr>
        <w:t xml:space="preserve">2.Сложившаяся транспортная сеть на территории района в достаточной мере обеспечивает транспортные связи населения, предприятий и организаций района с другими районами республики и с центром Дагестана – г. Махачкала. Связь транспортными коммуникациями (автомобильным и железнодорожным транспортом) с другими  республиками Северного Кавказа, субъектами РФ – удобная. </w:t>
      </w:r>
    </w:p>
    <w:p w:rsidR="0080280B" w:rsidRPr="007A04D5" w:rsidRDefault="0080280B" w:rsidP="0080280B">
      <w:pPr>
        <w:spacing w:line="360" w:lineRule="auto"/>
        <w:ind w:firstLine="709"/>
        <w:jc w:val="both"/>
        <w:rPr>
          <w:rFonts w:ascii="Arial" w:hAnsi="Arial" w:cs="Arial"/>
        </w:rPr>
      </w:pPr>
      <w:r w:rsidRPr="007A04D5">
        <w:rPr>
          <w:rFonts w:ascii="Arial" w:hAnsi="Arial" w:cs="Arial"/>
        </w:rPr>
        <w:t>3.В будущем в пределах района необходимы следующие мероприятия: строительство и реконструкция автомобильных дорог; создание и поддержание определенного набора автобусных маршрутов общего пользования, в т. ч. для обеспечения трудовой миграции населения и для обеспечения культурно-бытовых связей; создание сети АГНКС (с учетом увеличения доли газомоторного топлива); газификация населенных пунктов.</w:t>
      </w:r>
    </w:p>
    <w:p w:rsidR="0080280B" w:rsidRPr="007A04D5" w:rsidRDefault="0080280B" w:rsidP="0080280B">
      <w:pPr>
        <w:spacing w:line="360" w:lineRule="auto"/>
        <w:jc w:val="both"/>
        <w:rPr>
          <w:rFonts w:ascii="Arial" w:hAnsi="Arial" w:cs="Arial"/>
        </w:rPr>
      </w:pPr>
    </w:p>
    <w:p w:rsidR="0080280B" w:rsidRPr="007A04D5" w:rsidRDefault="0080280B" w:rsidP="0080280B">
      <w:pPr>
        <w:pStyle w:val="20"/>
        <w:suppressAutoHyphens/>
        <w:spacing w:before="480" w:after="360" w:line="360" w:lineRule="auto"/>
        <w:ind w:left="360"/>
        <w:contextualSpacing/>
        <w:jc w:val="center"/>
        <w:rPr>
          <w:rFonts w:ascii="Arial" w:hAnsi="Arial" w:cs="Arial"/>
          <w:i/>
          <w:sz w:val="24"/>
        </w:rPr>
      </w:pPr>
      <w:bookmarkStart w:id="69" w:name="_Toc40192397"/>
      <w:bookmarkStart w:id="70" w:name="_Toc40192524"/>
      <w:r w:rsidRPr="007A04D5">
        <w:rPr>
          <w:rFonts w:ascii="Arial" w:hAnsi="Arial" w:cs="Arial"/>
          <w:i/>
          <w:sz w:val="24"/>
        </w:rPr>
        <w:t>2.8  Инженерная инфраструктура</w:t>
      </w:r>
      <w:bookmarkEnd w:id="69"/>
      <w:bookmarkEnd w:id="70"/>
    </w:p>
    <w:p w:rsidR="0080280B" w:rsidRPr="007A04D5" w:rsidRDefault="0080280B" w:rsidP="0080280B">
      <w:pPr>
        <w:widowControl w:val="0"/>
        <w:suppressAutoHyphens/>
        <w:adjustRightInd w:val="0"/>
        <w:spacing w:line="360" w:lineRule="auto"/>
        <w:ind w:firstLine="851"/>
        <w:jc w:val="both"/>
        <w:textAlignment w:val="baseline"/>
        <w:rPr>
          <w:rFonts w:ascii="Arial" w:hAnsi="Arial" w:cs="Arial"/>
        </w:rPr>
      </w:pPr>
      <w:r w:rsidRPr="007A04D5">
        <w:rPr>
          <w:rFonts w:ascii="Arial" w:hAnsi="Arial" w:cs="Arial"/>
        </w:rPr>
        <w:t>Развитие жилищно-коммунального хозяйства предусматривает</w:t>
      </w:r>
    </w:p>
    <w:p w:rsidR="0080280B" w:rsidRPr="007A04D5" w:rsidRDefault="0080280B" w:rsidP="0080280B">
      <w:pPr>
        <w:widowControl w:val="0"/>
        <w:suppressAutoHyphens/>
        <w:adjustRightInd w:val="0"/>
        <w:spacing w:line="360" w:lineRule="auto"/>
        <w:jc w:val="both"/>
        <w:textAlignment w:val="baseline"/>
        <w:rPr>
          <w:rFonts w:ascii="Arial" w:hAnsi="Arial" w:cs="Arial"/>
        </w:rPr>
      </w:pPr>
      <w:r w:rsidRPr="007A04D5">
        <w:rPr>
          <w:rFonts w:ascii="Arial" w:hAnsi="Arial" w:cs="Arial"/>
        </w:rPr>
        <w:t xml:space="preserve">строительство (реконструкцию) и модернизация сетей и объектов </w:t>
      </w:r>
      <w:r w:rsidRPr="007A04D5">
        <w:rPr>
          <w:rFonts w:ascii="Arial" w:hAnsi="Arial" w:cs="Arial"/>
        </w:rPr>
        <w:lastRenderedPageBreak/>
        <w:t>водоснабжения, водоотведения строительство (реконструкция),модернизацию сетей и объектов газоснабжения, энергосбережение и повышение энергетической эффективности в жилищном фонде и системах коммунальной инфраструктуры. Газификация, водоснабжение, водоотведение и электрификация новых микрорайонов. Модернизация систем освещения.</w:t>
      </w:r>
    </w:p>
    <w:p w:rsidR="0080280B" w:rsidRPr="007A04D5" w:rsidRDefault="0080280B" w:rsidP="0080280B">
      <w:pPr>
        <w:spacing w:line="360" w:lineRule="auto"/>
        <w:jc w:val="both"/>
        <w:rPr>
          <w:rFonts w:ascii="Arial" w:hAnsi="Arial" w:cs="Arial"/>
          <w:b/>
          <w:bCs/>
          <w:highlight w:val="green"/>
        </w:rPr>
      </w:pPr>
    </w:p>
    <w:p w:rsidR="0080280B" w:rsidRPr="007A04D5" w:rsidRDefault="0080280B" w:rsidP="0080280B">
      <w:pPr>
        <w:pStyle w:val="35"/>
        <w:ind w:left="220" w:firstLine="0"/>
        <w:rPr>
          <w:rFonts w:ascii="Arial" w:hAnsi="Arial" w:cs="Arial"/>
          <w:bCs/>
          <w:i/>
          <w:sz w:val="24"/>
          <w:szCs w:val="24"/>
        </w:rPr>
      </w:pPr>
      <w:bookmarkStart w:id="71" w:name="_Toc40192398"/>
      <w:bookmarkStart w:id="72" w:name="_Toc40192525"/>
      <w:r w:rsidRPr="007A04D5">
        <w:rPr>
          <w:rFonts w:ascii="Arial" w:hAnsi="Arial" w:cs="Arial"/>
          <w:bCs/>
          <w:i/>
          <w:sz w:val="24"/>
          <w:szCs w:val="24"/>
        </w:rPr>
        <w:t>2.8.1. Водоснабжение</w:t>
      </w:r>
      <w:bookmarkEnd w:id="71"/>
      <w:bookmarkEnd w:id="72"/>
      <w:r w:rsidRPr="007A04D5">
        <w:rPr>
          <w:rFonts w:ascii="Arial" w:hAnsi="Arial" w:cs="Arial"/>
          <w:bCs/>
          <w:i/>
          <w:sz w:val="24"/>
          <w:szCs w:val="24"/>
        </w:rPr>
        <w:t xml:space="preserve"> </w:t>
      </w:r>
    </w:p>
    <w:p w:rsidR="0080280B" w:rsidRPr="007A04D5" w:rsidRDefault="0080280B" w:rsidP="0080280B">
      <w:pPr>
        <w:widowControl w:val="0"/>
        <w:suppressAutoHyphens/>
        <w:adjustRightInd w:val="0"/>
        <w:spacing w:line="360" w:lineRule="auto"/>
        <w:ind w:firstLine="851"/>
        <w:jc w:val="both"/>
        <w:textAlignment w:val="baseline"/>
        <w:rPr>
          <w:rFonts w:ascii="Arial" w:hAnsi="Arial" w:cs="Arial"/>
        </w:rPr>
      </w:pPr>
      <w:r w:rsidRPr="007A04D5">
        <w:rPr>
          <w:rFonts w:ascii="Arial" w:hAnsi="Arial" w:cs="Arial"/>
        </w:rPr>
        <w:t>Одним из основных показателей качества жизни населения является обеспеченность чистой питьевой водой, соответствующей требованиям нормативов, установленных санитарно-эпидемиологическими правилами.</w:t>
      </w:r>
    </w:p>
    <w:p w:rsidR="0080280B" w:rsidRPr="007A04D5" w:rsidRDefault="0080280B" w:rsidP="0080280B">
      <w:pPr>
        <w:widowControl w:val="0"/>
        <w:suppressAutoHyphens/>
        <w:adjustRightInd w:val="0"/>
        <w:spacing w:line="360" w:lineRule="auto"/>
        <w:ind w:firstLine="851"/>
        <w:jc w:val="both"/>
        <w:textAlignment w:val="baseline"/>
        <w:rPr>
          <w:rFonts w:ascii="Arial" w:hAnsi="Arial" w:cs="Arial"/>
        </w:rPr>
      </w:pPr>
      <w:r w:rsidRPr="007A04D5">
        <w:rPr>
          <w:rFonts w:ascii="Arial" w:hAnsi="Arial" w:cs="Arial"/>
        </w:rPr>
        <w:t>Проблема обеспечения качественной питьевой водой населения Хасавюртовского района особо актуальна. Согласно Стратегии социально-экономического развития МО «Хасавюртовский район»  до 2025 года основной задачей развития жилищно-коммунального хозяйства является строительство (реконструкция), модернизация и комплексное обслуживание коммунальной и инженерной инфраструктуры.</w:t>
      </w:r>
    </w:p>
    <w:p w:rsidR="0080280B" w:rsidRPr="007A04D5" w:rsidRDefault="0080280B" w:rsidP="0080280B">
      <w:pPr>
        <w:widowControl w:val="0"/>
        <w:suppressAutoHyphens/>
        <w:adjustRightInd w:val="0"/>
        <w:spacing w:line="360" w:lineRule="auto"/>
        <w:ind w:firstLine="851"/>
        <w:jc w:val="both"/>
        <w:textAlignment w:val="baseline"/>
        <w:rPr>
          <w:rFonts w:ascii="Arial" w:hAnsi="Arial" w:cs="Arial"/>
        </w:rPr>
      </w:pPr>
      <w:r w:rsidRPr="007A04D5">
        <w:rPr>
          <w:rFonts w:ascii="Arial" w:hAnsi="Arial" w:cs="Arial"/>
        </w:rPr>
        <w:t>Крупнейшим резервуаром пресных подземных вод является Терско-Кумский артезианский бассейн, составной частью которого является Северо-Дагестанский артезианский бассейн с прогнозными эксплуатационными запасами свыше 10 млн. куб. метров в сутки. В состав последнего входят Ногайское, Кизлярское, Бабаюртовское, Сулак-Акташское, Новолакское, Хасавюртовское и другие месторождения пресных подземных вод, ресурсы которых по количеству удовлетворяют потребности предгорных и плоскостных районов Дагестана, включая города.</w:t>
      </w:r>
    </w:p>
    <w:p w:rsidR="0080280B" w:rsidRPr="007A04D5" w:rsidRDefault="0080280B" w:rsidP="0080280B">
      <w:pPr>
        <w:widowControl w:val="0"/>
        <w:suppressAutoHyphens/>
        <w:adjustRightInd w:val="0"/>
        <w:spacing w:line="360" w:lineRule="auto"/>
        <w:ind w:firstLine="851"/>
        <w:jc w:val="both"/>
        <w:textAlignment w:val="baseline"/>
        <w:rPr>
          <w:rFonts w:ascii="Arial" w:hAnsi="Arial" w:cs="Arial"/>
        </w:rPr>
      </w:pPr>
      <w:r w:rsidRPr="007A04D5">
        <w:rPr>
          <w:rFonts w:ascii="Arial" w:hAnsi="Arial" w:cs="Arial"/>
        </w:rPr>
        <w:t>Доля населения Республики Дагестан, обеспеченного качественной питьевой водой из систем централизованного водоснабжения, составляет 63,2 процента в 2019 году.</w:t>
      </w:r>
    </w:p>
    <w:p w:rsidR="0080280B" w:rsidRPr="007A04D5" w:rsidRDefault="0080280B" w:rsidP="0080280B">
      <w:pPr>
        <w:widowControl w:val="0"/>
        <w:suppressAutoHyphens/>
        <w:adjustRightInd w:val="0"/>
        <w:spacing w:line="360" w:lineRule="auto"/>
        <w:ind w:firstLine="851"/>
        <w:jc w:val="both"/>
        <w:textAlignment w:val="baseline"/>
        <w:rPr>
          <w:rFonts w:ascii="Arial" w:hAnsi="Arial" w:cs="Arial"/>
        </w:rPr>
      </w:pPr>
      <w:r w:rsidRPr="007A04D5">
        <w:rPr>
          <w:rFonts w:ascii="Arial" w:hAnsi="Arial" w:cs="Arial"/>
        </w:rPr>
        <w:t>На территории Хасавюртовского района водопроводом обеспечено 65 % площади жилищного фонда.</w:t>
      </w:r>
    </w:p>
    <w:p w:rsidR="0080280B" w:rsidRPr="007A04D5" w:rsidRDefault="0080280B" w:rsidP="0080280B">
      <w:pPr>
        <w:widowControl w:val="0"/>
        <w:suppressAutoHyphens/>
        <w:adjustRightInd w:val="0"/>
        <w:spacing w:line="360" w:lineRule="auto"/>
        <w:ind w:firstLine="851"/>
        <w:jc w:val="both"/>
        <w:textAlignment w:val="baseline"/>
        <w:rPr>
          <w:rFonts w:ascii="Arial" w:hAnsi="Arial" w:cs="Arial"/>
        </w:rPr>
      </w:pPr>
      <w:r w:rsidRPr="007A04D5">
        <w:rPr>
          <w:rFonts w:ascii="Arial" w:hAnsi="Arial" w:cs="Arial"/>
        </w:rPr>
        <w:t>На территории  района оргоанизовано три поверхностных источника водоснабжения:</w:t>
      </w:r>
    </w:p>
    <w:p w:rsidR="0080280B" w:rsidRPr="007A04D5" w:rsidRDefault="0080280B" w:rsidP="0080280B">
      <w:pPr>
        <w:widowControl w:val="0"/>
        <w:suppressAutoHyphens/>
        <w:adjustRightInd w:val="0"/>
        <w:spacing w:line="360" w:lineRule="auto"/>
        <w:ind w:firstLine="851"/>
        <w:jc w:val="both"/>
        <w:textAlignment w:val="baseline"/>
        <w:rPr>
          <w:rFonts w:ascii="Arial" w:hAnsi="Arial" w:cs="Arial"/>
        </w:rPr>
      </w:pPr>
      <w:r w:rsidRPr="007A04D5">
        <w:rPr>
          <w:rFonts w:ascii="Arial" w:hAnsi="Arial" w:cs="Arial"/>
        </w:rPr>
        <w:lastRenderedPageBreak/>
        <w:t>-с.Аксай – канал Кушнар;</w:t>
      </w:r>
    </w:p>
    <w:p w:rsidR="0080280B" w:rsidRPr="007A04D5" w:rsidRDefault="0080280B" w:rsidP="0080280B">
      <w:pPr>
        <w:widowControl w:val="0"/>
        <w:suppressAutoHyphens/>
        <w:adjustRightInd w:val="0"/>
        <w:spacing w:line="360" w:lineRule="auto"/>
        <w:ind w:firstLine="851"/>
        <w:jc w:val="both"/>
        <w:textAlignment w:val="baseline"/>
        <w:rPr>
          <w:rFonts w:ascii="Arial" w:hAnsi="Arial" w:cs="Arial"/>
        </w:rPr>
      </w:pPr>
      <w:r w:rsidRPr="007A04D5">
        <w:rPr>
          <w:rFonts w:ascii="Arial" w:hAnsi="Arial" w:cs="Arial"/>
        </w:rPr>
        <w:t>-с. Новосельское- канал Кушнар;</w:t>
      </w:r>
    </w:p>
    <w:p w:rsidR="0080280B" w:rsidRPr="007A04D5" w:rsidRDefault="0080280B" w:rsidP="0080280B">
      <w:pPr>
        <w:widowControl w:val="0"/>
        <w:suppressAutoHyphens/>
        <w:adjustRightInd w:val="0"/>
        <w:spacing w:line="360" w:lineRule="auto"/>
        <w:ind w:firstLine="851"/>
        <w:jc w:val="both"/>
        <w:textAlignment w:val="baseline"/>
        <w:rPr>
          <w:rFonts w:ascii="Arial" w:hAnsi="Arial" w:cs="Arial"/>
        </w:rPr>
      </w:pPr>
      <w:r w:rsidRPr="007A04D5">
        <w:rPr>
          <w:rFonts w:ascii="Arial" w:hAnsi="Arial" w:cs="Arial"/>
        </w:rPr>
        <w:t>-с. Кокрек- река Акташ.</w:t>
      </w:r>
    </w:p>
    <w:p w:rsidR="0080280B" w:rsidRPr="007A04D5" w:rsidRDefault="0080280B" w:rsidP="0080280B">
      <w:pPr>
        <w:widowControl w:val="0"/>
        <w:suppressAutoHyphens/>
        <w:adjustRightInd w:val="0"/>
        <w:spacing w:line="360" w:lineRule="auto"/>
        <w:ind w:firstLine="851"/>
        <w:jc w:val="both"/>
        <w:textAlignment w:val="baseline"/>
        <w:rPr>
          <w:rFonts w:ascii="Arial" w:hAnsi="Arial" w:cs="Arial"/>
        </w:rPr>
      </w:pPr>
      <w:r w:rsidRPr="007A04D5">
        <w:rPr>
          <w:rFonts w:ascii="Arial" w:hAnsi="Arial" w:cs="Arial"/>
        </w:rPr>
        <w:t>В 2019 году сданы в эксплуатацию разводящие сети водоснабжения с.Карланюрт, произведена реконструкция и расширение водоснабжения с. Аксай, построены 2 скважины и организовано водоснабжение в с. Бамматюрт.</w:t>
      </w:r>
    </w:p>
    <w:p w:rsidR="0080280B" w:rsidRPr="007A04D5" w:rsidRDefault="0080280B" w:rsidP="0080280B">
      <w:pPr>
        <w:widowControl w:val="0"/>
        <w:suppressAutoHyphens/>
        <w:adjustRightInd w:val="0"/>
        <w:spacing w:line="360" w:lineRule="auto"/>
        <w:ind w:firstLine="851"/>
        <w:jc w:val="both"/>
        <w:textAlignment w:val="baseline"/>
        <w:rPr>
          <w:rFonts w:ascii="Arial" w:hAnsi="Arial" w:cs="Arial"/>
        </w:rPr>
      </w:pPr>
      <w:r w:rsidRPr="007A04D5">
        <w:rPr>
          <w:rFonts w:ascii="Arial" w:hAnsi="Arial" w:cs="Arial"/>
        </w:rPr>
        <w:t>Более 80% действующих систем водоснабжения построено в 70-80-е годы прошлого столетия и в настоящее время морально и физически устарели. Износ водоводов и водоразводящих сетей составляет в среднем 70%. Доля ветхих нуждающихся в замене водопроводных сетей составляет 36,5% от общей протяженности водопроводных сетей. При нормативной замене водопроводных сетей в размере 5% в год фактически меняется от 1,3 до 1,9%. Увеличение количества сетей, подлежащих замене, ежегодно возрастает, что приводит к росту числа аварий и, как следствие, безвозвратным потерям воды, дополнительным расходам на эксплуатацию сетей, загрязнению водопроводной воды, недовольству жителей услугой водоснабжения.</w:t>
      </w:r>
    </w:p>
    <w:p w:rsidR="0080280B" w:rsidRPr="007A04D5" w:rsidRDefault="0080280B" w:rsidP="0080280B">
      <w:pPr>
        <w:widowControl w:val="0"/>
        <w:suppressAutoHyphens/>
        <w:adjustRightInd w:val="0"/>
        <w:spacing w:line="360" w:lineRule="auto"/>
        <w:ind w:firstLine="851"/>
        <w:jc w:val="both"/>
        <w:textAlignment w:val="baseline"/>
        <w:rPr>
          <w:rFonts w:ascii="Arial" w:hAnsi="Arial" w:cs="Arial"/>
        </w:rPr>
      </w:pPr>
      <w:r w:rsidRPr="007A04D5">
        <w:rPr>
          <w:rFonts w:ascii="Arial" w:hAnsi="Arial" w:cs="Arial"/>
        </w:rPr>
        <w:t>Основными причинами неудовлетворительного качества питьевой воды являются загрязнение источников водоснабжения, отсутствие водопроводных очистных сооружений и установок обеззараживания воды.</w:t>
      </w:r>
    </w:p>
    <w:p w:rsidR="0080280B" w:rsidRPr="007A04D5" w:rsidRDefault="0080280B" w:rsidP="0080280B">
      <w:pPr>
        <w:widowControl w:val="0"/>
        <w:adjustRightInd w:val="0"/>
        <w:spacing w:line="360" w:lineRule="auto"/>
        <w:ind w:firstLine="709"/>
        <w:contextualSpacing/>
        <w:jc w:val="center"/>
        <w:textAlignment w:val="baseline"/>
        <w:rPr>
          <w:rFonts w:ascii="Arial" w:hAnsi="Arial" w:cs="Arial"/>
          <w:b/>
        </w:rPr>
      </w:pPr>
      <w:r w:rsidRPr="007A04D5">
        <w:rPr>
          <w:rFonts w:ascii="Arial" w:hAnsi="Arial" w:cs="Arial"/>
          <w:b/>
        </w:rPr>
        <w:t>Нормы водопотребления и расчетные расходы воды питьевого качества</w:t>
      </w:r>
    </w:p>
    <w:p w:rsidR="0080280B" w:rsidRPr="007A04D5" w:rsidRDefault="0080280B" w:rsidP="0080280B">
      <w:pPr>
        <w:widowControl w:val="0"/>
        <w:adjustRightInd w:val="0"/>
        <w:spacing w:line="360" w:lineRule="auto"/>
        <w:contextualSpacing/>
        <w:textAlignment w:val="baseline"/>
        <w:rPr>
          <w:rFonts w:ascii="Arial" w:hAnsi="Arial" w:cs="Arial"/>
          <w:b/>
        </w:rPr>
      </w:pPr>
    </w:p>
    <w:p w:rsidR="0080280B" w:rsidRPr="007A04D5" w:rsidRDefault="0080280B" w:rsidP="0080280B">
      <w:pPr>
        <w:widowControl w:val="0"/>
        <w:suppressAutoHyphens/>
        <w:adjustRightInd w:val="0"/>
        <w:spacing w:line="360" w:lineRule="auto"/>
        <w:ind w:firstLine="851"/>
        <w:jc w:val="both"/>
        <w:textAlignment w:val="baseline"/>
        <w:rPr>
          <w:rFonts w:ascii="Arial" w:hAnsi="Arial" w:cs="Arial"/>
        </w:rPr>
      </w:pPr>
      <w:r w:rsidRPr="007A04D5">
        <w:rPr>
          <w:rFonts w:ascii="Arial" w:hAnsi="Arial" w:cs="Arial"/>
        </w:rPr>
        <w:t>Для обеспечения комфортной среды проживания населения Хасавюртовского муниципального района Схемой территориального планирования предлагается максимальное обеспечение населения централизованным водоснабжением.</w:t>
      </w:r>
    </w:p>
    <w:p w:rsidR="0080280B" w:rsidRPr="007A04D5" w:rsidRDefault="0080280B" w:rsidP="0080280B">
      <w:pPr>
        <w:spacing w:line="360" w:lineRule="auto"/>
        <w:ind w:firstLine="851"/>
        <w:jc w:val="both"/>
        <w:rPr>
          <w:rFonts w:ascii="Arial" w:hAnsi="Arial" w:cs="Arial"/>
        </w:rPr>
      </w:pPr>
      <w:r w:rsidRPr="007A04D5">
        <w:rPr>
          <w:rFonts w:ascii="Arial" w:hAnsi="Arial" w:cs="Arial"/>
        </w:rPr>
        <w:t>Расчет водопотребления выполнен согласно СНиП 2.04.02-84* Водоснабжение. Наружные сети и сооружения.</w:t>
      </w:r>
    </w:p>
    <w:p w:rsidR="0080280B" w:rsidRPr="007A04D5" w:rsidRDefault="0080280B" w:rsidP="0080280B">
      <w:pPr>
        <w:widowControl w:val="0"/>
        <w:suppressAutoHyphens/>
        <w:adjustRightInd w:val="0"/>
        <w:spacing w:line="360" w:lineRule="auto"/>
        <w:ind w:firstLine="851"/>
        <w:jc w:val="both"/>
        <w:textAlignment w:val="baseline"/>
        <w:rPr>
          <w:rFonts w:ascii="Arial" w:hAnsi="Arial" w:cs="Arial"/>
        </w:rPr>
      </w:pPr>
      <w:r w:rsidRPr="007A04D5">
        <w:rPr>
          <w:rFonts w:ascii="Arial" w:hAnsi="Arial" w:cs="Arial"/>
        </w:rPr>
        <w:t>Удельное водопотребление включает расходы воды на хозяйственно-питьевые нужды в жилых и общественных зданиях. Количество воды на нужды промышленности и неучтенные расходы определены в размере 15%, на полив зеленых насаждений – до 10% суммарного расхода воды на хозяйственно-питьевые нужды.</w:t>
      </w:r>
    </w:p>
    <w:p w:rsidR="0080280B" w:rsidRDefault="0080280B" w:rsidP="0080280B">
      <w:pPr>
        <w:pStyle w:val="aff3"/>
        <w:keepNext/>
      </w:pPr>
      <w:r>
        <w:lastRenderedPageBreak/>
        <w:t xml:space="preserve">Таблица </w:t>
      </w:r>
      <w:fldSimple w:instr=" SEQ Таблица \* ARABIC ">
        <w:r>
          <w:rPr>
            <w:noProof/>
          </w:rPr>
          <w:t>25</w:t>
        </w:r>
      </w:fldSimple>
      <w:r>
        <w:t xml:space="preserve">. </w:t>
      </w:r>
      <w:r w:rsidRPr="00F354CA">
        <w:t>Расчет среднесуточного водопотребления на расчетный срок для территории Хасавюртовского муниципального района</w:t>
      </w:r>
    </w:p>
    <w:tbl>
      <w:tblPr>
        <w:tblW w:w="0" w:type="auto"/>
        <w:tblLook w:val="04A0"/>
      </w:tblPr>
      <w:tblGrid>
        <w:gridCol w:w="2378"/>
        <w:gridCol w:w="2435"/>
        <w:gridCol w:w="2266"/>
        <w:gridCol w:w="1641"/>
      </w:tblGrid>
      <w:tr w:rsidR="0080280B" w:rsidRPr="007A04D5" w:rsidTr="00185B9F">
        <w:trPr>
          <w:trHeight w:val="585"/>
        </w:trPr>
        <w:tc>
          <w:tcPr>
            <w:tcW w:w="0" w:type="auto"/>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bCs/>
              </w:rPr>
            </w:pPr>
            <w:r w:rsidRPr="007A04D5">
              <w:rPr>
                <w:rFonts w:ascii="Arial" w:hAnsi="Arial" w:cs="Arial"/>
                <w:bCs/>
              </w:rPr>
              <w:t>Наименование потребителей</w:t>
            </w:r>
          </w:p>
        </w:tc>
        <w:tc>
          <w:tcPr>
            <w:tcW w:w="0" w:type="auto"/>
            <w:tcBorders>
              <w:top w:val="single" w:sz="8" w:space="0" w:color="auto"/>
              <w:left w:val="nil"/>
              <w:bottom w:val="single" w:sz="4" w:space="0" w:color="auto"/>
              <w:right w:val="single" w:sz="4" w:space="0" w:color="000000"/>
            </w:tcBorders>
            <w:shd w:val="clear" w:color="auto" w:fill="auto"/>
            <w:vAlign w:val="center"/>
            <w:hideMark/>
          </w:tcPr>
          <w:p w:rsidR="0080280B" w:rsidRPr="007A04D5" w:rsidRDefault="0080280B" w:rsidP="00185B9F">
            <w:pPr>
              <w:spacing w:line="360" w:lineRule="auto"/>
              <w:jc w:val="center"/>
              <w:rPr>
                <w:rFonts w:ascii="Arial" w:hAnsi="Arial" w:cs="Arial"/>
                <w:bCs/>
              </w:rPr>
            </w:pPr>
            <w:r w:rsidRPr="007A04D5">
              <w:rPr>
                <w:rFonts w:ascii="Arial" w:hAnsi="Arial" w:cs="Arial"/>
                <w:bCs/>
              </w:rPr>
              <w:t>Число жителей, чел.</w:t>
            </w:r>
          </w:p>
        </w:tc>
        <w:tc>
          <w:tcPr>
            <w:tcW w:w="0" w:type="auto"/>
            <w:tcBorders>
              <w:top w:val="single" w:sz="8" w:space="0" w:color="auto"/>
              <w:left w:val="nil"/>
              <w:bottom w:val="single" w:sz="4" w:space="0" w:color="auto"/>
              <w:right w:val="single" w:sz="4" w:space="0" w:color="000000"/>
            </w:tcBorders>
            <w:shd w:val="clear" w:color="auto" w:fill="auto"/>
            <w:vAlign w:val="center"/>
            <w:hideMark/>
          </w:tcPr>
          <w:p w:rsidR="0080280B" w:rsidRPr="007A04D5" w:rsidRDefault="0080280B" w:rsidP="00185B9F">
            <w:pPr>
              <w:spacing w:line="360" w:lineRule="auto"/>
              <w:jc w:val="center"/>
              <w:rPr>
                <w:rFonts w:ascii="Arial" w:hAnsi="Arial" w:cs="Arial"/>
                <w:bCs/>
              </w:rPr>
            </w:pPr>
            <w:r w:rsidRPr="007A04D5">
              <w:rPr>
                <w:rFonts w:ascii="Arial" w:hAnsi="Arial" w:cs="Arial"/>
                <w:bCs/>
              </w:rPr>
              <w:t>Норма водопотребления, л/сут. чел.</w:t>
            </w:r>
          </w:p>
        </w:tc>
        <w:tc>
          <w:tcPr>
            <w:tcW w:w="0" w:type="auto"/>
            <w:tcBorders>
              <w:top w:val="single" w:sz="8" w:space="0" w:color="auto"/>
              <w:left w:val="nil"/>
              <w:bottom w:val="single" w:sz="4" w:space="0" w:color="auto"/>
              <w:right w:val="single" w:sz="8" w:space="0" w:color="000000"/>
            </w:tcBorders>
            <w:shd w:val="clear" w:color="auto" w:fill="auto"/>
            <w:vAlign w:val="center"/>
            <w:hideMark/>
          </w:tcPr>
          <w:p w:rsidR="0080280B" w:rsidRPr="007A04D5" w:rsidRDefault="0080280B" w:rsidP="00185B9F">
            <w:pPr>
              <w:spacing w:line="360" w:lineRule="auto"/>
              <w:jc w:val="center"/>
              <w:rPr>
                <w:rFonts w:ascii="Arial" w:hAnsi="Arial" w:cs="Arial"/>
                <w:bCs/>
              </w:rPr>
            </w:pPr>
            <w:r w:rsidRPr="007A04D5">
              <w:rPr>
                <w:rFonts w:ascii="Arial" w:hAnsi="Arial" w:cs="Arial"/>
                <w:bCs/>
              </w:rPr>
              <w:t>Суточный расход воды населением, м</w:t>
            </w:r>
            <w:r w:rsidRPr="007A04D5">
              <w:rPr>
                <w:rFonts w:ascii="Arial" w:hAnsi="Arial" w:cs="Arial"/>
                <w:bCs/>
                <w:vertAlign w:val="superscript"/>
              </w:rPr>
              <w:t>3</w:t>
            </w:r>
            <w:r w:rsidRPr="007A04D5">
              <w:rPr>
                <w:rFonts w:ascii="Arial" w:hAnsi="Arial" w:cs="Arial"/>
                <w:bCs/>
              </w:rPr>
              <w:t>/сут.</w:t>
            </w:r>
          </w:p>
        </w:tc>
      </w:tr>
      <w:tr w:rsidR="0080280B" w:rsidRPr="007A04D5" w:rsidTr="00185B9F">
        <w:trPr>
          <w:trHeight w:val="975"/>
        </w:trPr>
        <w:tc>
          <w:tcPr>
            <w:tcW w:w="0" w:type="auto"/>
            <w:vMerge/>
            <w:tcBorders>
              <w:top w:val="single" w:sz="8" w:space="0" w:color="auto"/>
              <w:left w:val="single" w:sz="8" w:space="0" w:color="auto"/>
              <w:bottom w:val="single" w:sz="8" w:space="0" w:color="000000"/>
              <w:right w:val="single" w:sz="4" w:space="0" w:color="auto"/>
            </w:tcBorders>
            <w:vAlign w:val="center"/>
            <w:hideMark/>
          </w:tcPr>
          <w:p w:rsidR="0080280B" w:rsidRPr="007A04D5" w:rsidRDefault="0080280B" w:rsidP="00185B9F">
            <w:pPr>
              <w:spacing w:line="360" w:lineRule="auto"/>
              <w:rPr>
                <w:rFonts w:ascii="Arial" w:hAnsi="Arial" w:cs="Arial"/>
                <w:bCs/>
              </w:rPr>
            </w:pPr>
          </w:p>
        </w:tc>
        <w:tc>
          <w:tcPr>
            <w:tcW w:w="0" w:type="auto"/>
            <w:tcBorders>
              <w:top w:val="nil"/>
              <w:left w:val="nil"/>
              <w:bottom w:val="single" w:sz="8" w:space="0" w:color="auto"/>
              <w:right w:val="single" w:sz="4" w:space="0" w:color="auto"/>
            </w:tcBorders>
            <w:shd w:val="clear" w:color="auto" w:fill="auto"/>
            <w:vAlign w:val="center"/>
            <w:hideMark/>
          </w:tcPr>
          <w:p w:rsidR="0080280B" w:rsidRPr="007A04D5" w:rsidRDefault="0080280B" w:rsidP="00185B9F">
            <w:pPr>
              <w:spacing w:line="360" w:lineRule="auto"/>
              <w:jc w:val="center"/>
              <w:outlineLvl w:val="0"/>
              <w:rPr>
                <w:rFonts w:ascii="Arial" w:hAnsi="Arial" w:cs="Arial"/>
                <w:bCs/>
              </w:rPr>
            </w:pPr>
            <w:bookmarkStart w:id="73" w:name="_Toc40192399"/>
            <w:bookmarkStart w:id="74" w:name="_Toc40192526"/>
            <w:r w:rsidRPr="007A04D5">
              <w:rPr>
                <w:rFonts w:ascii="Arial" w:hAnsi="Arial" w:cs="Arial"/>
                <w:bCs/>
              </w:rPr>
              <w:t>расчетный срок</w:t>
            </w:r>
            <w:bookmarkEnd w:id="73"/>
            <w:bookmarkEnd w:id="74"/>
          </w:p>
        </w:tc>
        <w:tc>
          <w:tcPr>
            <w:tcW w:w="0" w:type="auto"/>
            <w:tcBorders>
              <w:top w:val="nil"/>
              <w:left w:val="nil"/>
              <w:bottom w:val="single" w:sz="8" w:space="0" w:color="auto"/>
              <w:right w:val="single" w:sz="4" w:space="0" w:color="auto"/>
            </w:tcBorders>
            <w:shd w:val="clear" w:color="auto" w:fill="auto"/>
            <w:vAlign w:val="center"/>
            <w:hideMark/>
          </w:tcPr>
          <w:p w:rsidR="0080280B" w:rsidRPr="007A04D5" w:rsidRDefault="0080280B" w:rsidP="00185B9F">
            <w:pPr>
              <w:spacing w:line="360" w:lineRule="auto"/>
              <w:jc w:val="center"/>
              <w:outlineLvl w:val="0"/>
              <w:rPr>
                <w:rFonts w:ascii="Arial" w:hAnsi="Arial" w:cs="Arial"/>
                <w:bCs/>
              </w:rPr>
            </w:pPr>
            <w:bookmarkStart w:id="75" w:name="_Toc40192400"/>
            <w:bookmarkStart w:id="76" w:name="_Toc40192527"/>
            <w:r w:rsidRPr="007A04D5">
              <w:rPr>
                <w:rFonts w:ascii="Arial" w:hAnsi="Arial" w:cs="Arial"/>
                <w:bCs/>
              </w:rPr>
              <w:t>расчетный срок</w:t>
            </w:r>
            <w:bookmarkEnd w:id="75"/>
            <w:bookmarkEnd w:id="76"/>
          </w:p>
        </w:tc>
        <w:tc>
          <w:tcPr>
            <w:tcW w:w="0" w:type="auto"/>
            <w:tcBorders>
              <w:top w:val="nil"/>
              <w:left w:val="nil"/>
              <w:bottom w:val="single" w:sz="8" w:space="0" w:color="auto"/>
              <w:right w:val="single" w:sz="8" w:space="0" w:color="auto"/>
            </w:tcBorders>
            <w:shd w:val="clear" w:color="auto" w:fill="auto"/>
            <w:vAlign w:val="center"/>
            <w:hideMark/>
          </w:tcPr>
          <w:p w:rsidR="0080280B" w:rsidRPr="007A04D5" w:rsidRDefault="0080280B" w:rsidP="00185B9F">
            <w:pPr>
              <w:spacing w:line="360" w:lineRule="auto"/>
              <w:jc w:val="center"/>
              <w:outlineLvl w:val="0"/>
              <w:rPr>
                <w:rFonts w:ascii="Arial" w:hAnsi="Arial" w:cs="Arial"/>
                <w:bCs/>
              </w:rPr>
            </w:pPr>
            <w:bookmarkStart w:id="77" w:name="_Toc40192401"/>
            <w:bookmarkStart w:id="78" w:name="_Toc40192528"/>
            <w:r w:rsidRPr="007A04D5">
              <w:rPr>
                <w:rFonts w:ascii="Arial" w:hAnsi="Arial" w:cs="Arial"/>
                <w:bCs/>
              </w:rPr>
              <w:t>расчетный срок</w:t>
            </w:r>
            <w:bookmarkEnd w:id="77"/>
            <w:bookmarkEnd w:id="78"/>
          </w:p>
        </w:tc>
      </w:tr>
      <w:tr w:rsidR="0080280B" w:rsidRPr="007A04D5" w:rsidTr="00185B9F">
        <w:trPr>
          <w:trHeight w:val="7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outlineLvl w:val="0"/>
              <w:rPr>
                <w:rFonts w:ascii="Arial" w:hAnsi="Arial" w:cs="Arial"/>
              </w:rPr>
            </w:pPr>
            <w:bookmarkStart w:id="79" w:name="_Toc40192402"/>
            <w:bookmarkStart w:id="80" w:name="_Toc40192529"/>
            <w:r w:rsidRPr="007A04D5">
              <w:rPr>
                <w:rFonts w:ascii="Arial" w:hAnsi="Arial" w:cs="Arial"/>
              </w:rPr>
              <w:t>Жилые дома с централизованным водоснабжением ( либо собственные источники )</w:t>
            </w:r>
            <w:bookmarkEnd w:id="79"/>
            <w:bookmarkEnd w:id="80"/>
          </w:p>
        </w:tc>
        <w:tc>
          <w:tcPr>
            <w:tcW w:w="0" w:type="auto"/>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outlineLvl w:val="0"/>
              <w:rPr>
                <w:rFonts w:ascii="Arial" w:hAnsi="Arial" w:cs="Arial"/>
              </w:rPr>
            </w:pPr>
            <w:bookmarkStart w:id="81" w:name="_Toc40192403"/>
            <w:bookmarkStart w:id="82" w:name="_Toc40192530"/>
            <w:r w:rsidRPr="007A04D5">
              <w:rPr>
                <w:rFonts w:ascii="Arial" w:hAnsi="Arial" w:cs="Arial"/>
              </w:rPr>
              <w:t>273 415</w:t>
            </w:r>
            <w:bookmarkEnd w:id="81"/>
            <w:bookmarkEnd w:id="82"/>
          </w:p>
        </w:tc>
        <w:tc>
          <w:tcPr>
            <w:tcW w:w="0" w:type="auto"/>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outlineLvl w:val="0"/>
              <w:rPr>
                <w:rFonts w:ascii="Arial" w:hAnsi="Arial" w:cs="Arial"/>
              </w:rPr>
            </w:pPr>
            <w:bookmarkStart w:id="83" w:name="_Toc40192404"/>
            <w:bookmarkStart w:id="84" w:name="_Toc40192531"/>
            <w:r w:rsidRPr="007A04D5">
              <w:rPr>
                <w:rFonts w:ascii="Arial" w:hAnsi="Arial" w:cs="Arial"/>
              </w:rPr>
              <w:t>230</w:t>
            </w:r>
            <w:bookmarkEnd w:id="83"/>
            <w:bookmarkEnd w:id="84"/>
          </w:p>
        </w:tc>
        <w:tc>
          <w:tcPr>
            <w:tcW w:w="0" w:type="auto"/>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outlineLvl w:val="0"/>
              <w:rPr>
                <w:rFonts w:ascii="Arial" w:hAnsi="Arial" w:cs="Arial"/>
              </w:rPr>
            </w:pPr>
            <w:bookmarkStart w:id="85" w:name="_Toc40192405"/>
            <w:bookmarkStart w:id="86" w:name="_Toc40192532"/>
            <w:r w:rsidRPr="007A04D5">
              <w:rPr>
                <w:rFonts w:ascii="Arial" w:hAnsi="Arial" w:cs="Arial"/>
              </w:rPr>
              <w:t>62 885</w:t>
            </w:r>
            <w:bookmarkEnd w:id="85"/>
            <w:bookmarkEnd w:id="86"/>
          </w:p>
        </w:tc>
      </w:tr>
      <w:tr w:rsidR="0080280B" w:rsidRPr="007A04D5" w:rsidTr="00185B9F">
        <w:trPr>
          <w:trHeight w:val="8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bCs/>
              </w:rPr>
            </w:pPr>
            <w:r w:rsidRPr="007A04D5">
              <w:rPr>
                <w:rFonts w:ascii="Arial" w:hAnsi="Arial" w:cs="Arial"/>
                <w:bCs/>
              </w:rPr>
              <w:t>Население</w:t>
            </w:r>
          </w:p>
        </w:tc>
        <w:tc>
          <w:tcPr>
            <w:tcW w:w="0" w:type="auto"/>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273 415</w:t>
            </w:r>
          </w:p>
        </w:tc>
        <w:tc>
          <w:tcPr>
            <w:tcW w:w="0" w:type="auto"/>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230</w:t>
            </w:r>
          </w:p>
        </w:tc>
        <w:tc>
          <w:tcPr>
            <w:tcW w:w="0" w:type="auto"/>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62 885</w:t>
            </w:r>
          </w:p>
        </w:tc>
      </w:tr>
      <w:tr w:rsidR="0080280B" w:rsidRPr="007A04D5" w:rsidTr="00185B9F">
        <w:trPr>
          <w:trHeight w:val="11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bCs/>
              </w:rPr>
            </w:pPr>
            <w:r w:rsidRPr="007A04D5">
              <w:rPr>
                <w:rFonts w:ascii="Arial" w:hAnsi="Arial" w:cs="Arial"/>
                <w:bCs/>
              </w:rPr>
              <w:t>Неучтенные расходы включая нужды промышленности (15% общего водопотребления)</w:t>
            </w:r>
          </w:p>
        </w:tc>
        <w:tc>
          <w:tcPr>
            <w:tcW w:w="2435" w:type="dxa"/>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Х</w:t>
            </w:r>
          </w:p>
        </w:tc>
        <w:tc>
          <w:tcPr>
            <w:tcW w:w="0" w:type="auto"/>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Х</w:t>
            </w:r>
          </w:p>
        </w:tc>
        <w:tc>
          <w:tcPr>
            <w:tcW w:w="0" w:type="auto"/>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9 433</w:t>
            </w:r>
          </w:p>
        </w:tc>
      </w:tr>
      <w:tr w:rsidR="0080280B" w:rsidRPr="007A04D5" w:rsidTr="00185B9F">
        <w:trPr>
          <w:trHeight w:val="9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bCs/>
              </w:rPr>
            </w:pPr>
            <w:r w:rsidRPr="007A04D5">
              <w:rPr>
                <w:rFonts w:ascii="Arial" w:hAnsi="Arial" w:cs="Arial"/>
                <w:bCs/>
              </w:rPr>
              <w:t>Поливка зеленых насаждений (10% общего водопотребления)</w:t>
            </w:r>
          </w:p>
        </w:tc>
        <w:tc>
          <w:tcPr>
            <w:tcW w:w="2435" w:type="dxa"/>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Х</w:t>
            </w:r>
          </w:p>
        </w:tc>
        <w:tc>
          <w:tcPr>
            <w:tcW w:w="0" w:type="auto"/>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Х</w:t>
            </w:r>
          </w:p>
        </w:tc>
        <w:tc>
          <w:tcPr>
            <w:tcW w:w="0" w:type="auto"/>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6 289</w:t>
            </w:r>
          </w:p>
        </w:tc>
      </w:tr>
      <w:tr w:rsidR="0080280B" w:rsidRPr="007A04D5" w:rsidTr="00185B9F">
        <w:trPr>
          <w:trHeight w:val="9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bCs/>
              </w:rPr>
            </w:pPr>
            <w:r w:rsidRPr="007A04D5">
              <w:rPr>
                <w:rFonts w:ascii="Arial" w:hAnsi="Arial" w:cs="Arial"/>
                <w:bCs/>
              </w:rPr>
              <w:t>Итого</w:t>
            </w:r>
          </w:p>
        </w:tc>
        <w:tc>
          <w:tcPr>
            <w:tcW w:w="2435" w:type="dxa"/>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273 415</w:t>
            </w:r>
          </w:p>
        </w:tc>
        <w:tc>
          <w:tcPr>
            <w:tcW w:w="0" w:type="auto"/>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Х</w:t>
            </w:r>
          </w:p>
        </w:tc>
        <w:tc>
          <w:tcPr>
            <w:tcW w:w="0" w:type="auto"/>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bCs/>
              </w:rPr>
            </w:pPr>
            <w:r w:rsidRPr="007A04D5">
              <w:rPr>
                <w:rFonts w:ascii="Arial" w:hAnsi="Arial" w:cs="Arial"/>
                <w:bCs/>
              </w:rPr>
              <w:t>78 607</w:t>
            </w:r>
          </w:p>
        </w:tc>
      </w:tr>
    </w:tbl>
    <w:p w:rsidR="0080280B" w:rsidRPr="007A04D5" w:rsidRDefault="0080280B" w:rsidP="0080280B">
      <w:pPr>
        <w:suppressAutoHyphens/>
        <w:spacing w:before="120" w:line="360" w:lineRule="auto"/>
        <w:ind w:firstLine="851"/>
        <w:jc w:val="both"/>
        <w:rPr>
          <w:rFonts w:ascii="Arial" w:hAnsi="Arial" w:cs="Arial"/>
        </w:rPr>
      </w:pPr>
      <w:r w:rsidRPr="007A04D5">
        <w:rPr>
          <w:rFonts w:ascii="Arial" w:hAnsi="Arial" w:cs="Arial"/>
        </w:rPr>
        <w:t xml:space="preserve">Суточный расход воды в Хасавюртовском муниципальном районе на расчетный срок – </w:t>
      </w:r>
      <w:r w:rsidRPr="007A04D5">
        <w:rPr>
          <w:rFonts w:ascii="Arial" w:hAnsi="Arial" w:cs="Arial"/>
          <w:bCs/>
        </w:rPr>
        <w:t xml:space="preserve">78 607 </w:t>
      </w:r>
      <w:r w:rsidRPr="007A04D5">
        <w:rPr>
          <w:rFonts w:ascii="Arial" w:hAnsi="Arial" w:cs="Arial"/>
        </w:rPr>
        <w:t>м</w:t>
      </w:r>
      <w:r w:rsidRPr="007A04D5">
        <w:rPr>
          <w:rFonts w:ascii="Arial" w:hAnsi="Arial" w:cs="Arial"/>
          <w:vertAlign w:val="superscript"/>
        </w:rPr>
        <w:t>3</w:t>
      </w:r>
      <w:r w:rsidRPr="007A04D5">
        <w:rPr>
          <w:rFonts w:ascii="Arial" w:hAnsi="Arial" w:cs="Arial"/>
        </w:rPr>
        <w:t>/сут. Рост водопотребления на расчетный</w:t>
      </w:r>
      <w:r w:rsidRPr="007A04D5">
        <w:rPr>
          <w:rFonts w:ascii="Arial" w:hAnsi="Arial" w:cs="Arial"/>
        </w:rPr>
        <w:tab/>
        <w:t xml:space="preserve"> срок увеличится за счет увеличения численности населения и обеспечения 100% централизованным водоснабжением всего населения Хасавюртовского района.</w:t>
      </w:r>
    </w:p>
    <w:p w:rsidR="0080280B" w:rsidRPr="007A04D5" w:rsidRDefault="0080280B" w:rsidP="0080280B">
      <w:pPr>
        <w:suppressAutoHyphens/>
        <w:spacing w:before="120" w:line="360" w:lineRule="auto"/>
        <w:ind w:firstLine="851"/>
        <w:jc w:val="both"/>
        <w:rPr>
          <w:rFonts w:ascii="Arial" w:hAnsi="Arial" w:cs="Arial"/>
        </w:rPr>
      </w:pPr>
      <w:r w:rsidRPr="007A04D5">
        <w:rPr>
          <w:rFonts w:ascii="Arial" w:hAnsi="Arial" w:cs="Arial"/>
        </w:rPr>
        <w:lastRenderedPageBreak/>
        <w:t>Необходимые потребности в воде на расчетный срок могут быть обеспечены от водозаборных сооружений производительностью не менее 78600,0 м</w:t>
      </w:r>
      <w:r w:rsidRPr="007A04D5">
        <w:rPr>
          <w:rFonts w:ascii="Arial" w:hAnsi="Arial" w:cs="Arial"/>
          <w:vertAlign w:val="superscript"/>
        </w:rPr>
        <w:t>3</w:t>
      </w:r>
      <w:r w:rsidRPr="007A04D5">
        <w:rPr>
          <w:rFonts w:ascii="Arial" w:hAnsi="Arial" w:cs="Arial"/>
        </w:rPr>
        <w:t>/сут.</w:t>
      </w:r>
    </w:p>
    <w:p w:rsidR="0080280B" w:rsidRPr="007A04D5" w:rsidRDefault="0080280B" w:rsidP="0080280B">
      <w:pPr>
        <w:suppressAutoHyphens/>
        <w:spacing w:line="360" w:lineRule="auto"/>
        <w:ind w:firstLine="851"/>
        <w:jc w:val="both"/>
        <w:rPr>
          <w:rFonts w:ascii="Arial" w:hAnsi="Arial" w:cs="Arial"/>
        </w:rPr>
      </w:pPr>
      <w:r w:rsidRPr="007A04D5">
        <w:rPr>
          <w:rFonts w:ascii="Arial" w:hAnsi="Arial" w:cs="Arial"/>
        </w:rPr>
        <w:t xml:space="preserve">На участках с большой степенью износа предлагается вводить постепенную замену старых водопроводных сетей на новые, соответствующие современным стандартам и требованиям обеспечения населения системой водоснабжения. </w:t>
      </w:r>
    </w:p>
    <w:p w:rsidR="0080280B" w:rsidRPr="007A04D5" w:rsidRDefault="0080280B" w:rsidP="0080280B">
      <w:pPr>
        <w:suppressAutoHyphens/>
        <w:spacing w:line="360" w:lineRule="auto"/>
        <w:jc w:val="center"/>
        <w:rPr>
          <w:rFonts w:ascii="Arial" w:hAnsi="Arial" w:cs="Arial"/>
          <w:b/>
        </w:rPr>
      </w:pPr>
      <w:r w:rsidRPr="007A04D5">
        <w:rPr>
          <w:rFonts w:ascii="Arial" w:hAnsi="Arial" w:cs="Arial"/>
          <w:b/>
        </w:rPr>
        <w:t>Проектные предложения</w:t>
      </w:r>
    </w:p>
    <w:p w:rsidR="0080280B" w:rsidRPr="007A04D5" w:rsidRDefault="0080280B" w:rsidP="0080280B">
      <w:pPr>
        <w:suppressAutoHyphens/>
        <w:spacing w:before="120" w:line="360" w:lineRule="auto"/>
        <w:ind w:firstLine="851"/>
        <w:jc w:val="both"/>
        <w:rPr>
          <w:rFonts w:ascii="Arial" w:hAnsi="Arial" w:cs="Arial"/>
        </w:rPr>
      </w:pPr>
      <w:bookmarkStart w:id="87" w:name="_Hlk17546671"/>
      <w:r w:rsidRPr="007A04D5">
        <w:rPr>
          <w:rFonts w:ascii="Arial" w:hAnsi="Arial" w:cs="Arial"/>
        </w:rPr>
        <w:t>Основными задачами Схемы территориального планирования в сфере водоснабжения является:</w:t>
      </w:r>
    </w:p>
    <w:p w:rsidR="0080280B" w:rsidRPr="007A04D5" w:rsidRDefault="0080280B" w:rsidP="0080280B">
      <w:pPr>
        <w:suppressAutoHyphens/>
        <w:spacing w:before="120" w:line="360" w:lineRule="auto"/>
        <w:ind w:firstLine="851"/>
        <w:jc w:val="both"/>
        <w:rPr>
          <w:rFonts w:ascii="Arial" w:hAnsi="Arial" w:cs="Arial"/>
        </w:rPr>
      </w:pPr>
      <w:r w:rsidRPr="007A04D5">
        <w:rPr>
          <w:rFonts w:ascii="Arial" w:hAnsi="Arial" w:cs="Arial"/>
        </w:rPr>
        <w:t>- обеспечение населения Хасавюртовского муниципального района качественной питьевой водой, соответствующей требованиям нормативов, установленных санитарно-эпидемиологическими правилами;</w:t>
      </w:r>
    </w:p>
    <w:p w:rsidR="0080280B" w:rsidRPr="007A04D5" w:rsidRDefault="0080280B" w:rsidP="0080280B">
      <w:pPr>
        <w:suppressAutoHyphens/>
        <w:spacing w:before="120" w:line="360" w:lineRule="auto"/>
        <w:ind w:firstLine="851"/>
        <w:jc w:val="both"/>
        <w:rPr>
          <w:rFonts w:ascii="Arial" w:hAnsi="Arial" w:cs="Arial"/>
        </w:rPr>
      </w:pPr>
      <w:r w:rsidRPr="007A04D5">
        <w:rPr>
          <w:rFonts w:ascii="Arial" w:hAnsi="Arial" w:cs="Arial"/>
        </w:rPr>
        <w:t>-обеспечение рационального использования водных объектов;</w:t>
      </w:r>
    </w:p>
    <w:p w:rsidR="0080280B" w:rsidRPr="007A04D5" w:rsidRDefault="0080280B" w:rsidP="0080280B">
      <w:pPr>
        <w:suppressAutoHyphens/>
        <w:spacing w:before="120" w:line="360" w:lineRule="auto"/>
        <w:ind w:firstLine="851"/>
        <w:jc w:val="both"/>
        <w:rPr>
          <w:rFonts w:ascii="Arial" w:hAnsi="Arial" w:cs="Arial"/>
        </w:rPr>
      </w:pPr>
      <w:r w:rsidRPr="007A04D5">
        <w:rPr>
          <w:rFonts w:ascii="Arial" w:hAnsi="Arial" w:cs="Arial"/>
        </w:rPr>
        <w:t>-охрана окружающей среды и обеспечение экологической безопасности.</w:t>
      </w:r>
    </w:p>
    <w:p w:rsidR="0080280B" w:rsidRPr="007A04D5" w:rsidRDefault="0080280B" w:rsidP="0080280B">
      <w:pPr>
        <w:spacing w:line="360" w:lineRule="auto"/>
        <w:ind w:firstLine="851"/>
        <w:jc w:val="both"/>
        <w:rPr>
          <w:rFonts w:ascii="Arial" w:hAnsi="Arial" w:cs="Arial"/>
        </w:rPr>
      </w:pPr>
      <w:r w:rsidRPr="007A04D5">
        <w:rPr>
          <w:rFonts w:ascii="Arial" w:hAnsi="Arial" w:cs="Arial"/>
        </w:rPr>
        <w:t>Проектом предусмотрена организация систем централизованного водоснабжения в крупных, больших и средних населенных пунктах с обеспечением жилой застройки вводами в дом на 100%. В малых населенных пунктах централизованное водоснабжение предусмотрено на расчетный срок с уточнением целесообразности устройства таких систем.</w:t>
      </w:r>
    </w:p>
    <w:p w:rsidR="0080280B" w:rsidRPr="007A04D5" w:rsidRDefault="0080280B" w:rsidP="0080280B">
      <w:pPr>
        <w:spacing w:line="360" w:lineRule="auto"/>
        <w:ind w:firstLine="851"/>
        <w:jc w:val="both"/>
        <w:rPr>
          <w:rFonts w:ascii="Arial" w:hAnsi="Arial" w:cs="Arial"/>
        </w:rPr>
      </w:pPr>
      <w:r w:rsidRPr="007A04D5">
        <w:rPr>
          <w:rFonts w:ascii="Arial" w:hAnsi="Arial" w:cs="Arial"/>
        </w:rPr>
        <w:t>Централизованные системы предусмотрены с учетом обеспечения хозяйственно-питьевого водопотребления в жилых и общественных зданиях, тушения пожаров, нужд станций водоподготовки, промывку водопроводных и канализационных сетей. Для существующих производственных площадок предлагается сохранение локальных систем водоснабжения. Для поливки приусадебных участков предусмотрены отдельные сезонные водопроводы с использованием местных источников и оросительных систем, непригодных в качестве источника хозяйственно-питьевого водоснабжения.</w:t>
      </w:r>
    </w:p>
    <w:p w:rsidR="0080280B" w:rsidRPr="007A04D5" w:rsidRDefault="0080280B" w:rsidP="0080280B">
      <w:pPr>
        <w:spacing w:line="360" w:lineRule="auto"/>
        <w:ind w:firstLine="851"/>
        <w:jc w:val="both"/>
        <w:rPr>
          <w:rFonts w:ascii="Arial" w:hAnsi="Arial" w:cs="Arial"/>
        </w:rPr>
      </w:pPr>
      <w:r w:rsidRPr="007A04D5">
        <w:rPr>
          <w:rFonts w:ascii="Arial" w:hAnsi="Arial" w:cs="Arial"/>
        </w:rPr>
        <w:t>В населенных пунктах, где организация централизованных систем предложена от существующих источников, необходимо проведение реконструкция водозаборных сооружений, водонапорных башен и оборудования систем, в связи с высоким физическим износом.</w:t>
      </w:r>
    </w:p>
    <w:p w:rsidR="0080280B" w:rsidRPr="007A04D5" w:rsidRDefault="0080280B" w:rsidP="0080280B">
      <w:pPr>
        <w:spacing w:line="360" w:lineRule="auto"/>
        <w:ind w:firstLine="851"/>
        <w:jc w:val="both"/>
        <w:rPr>
          <w:rFonts w:ascii="Arial" w:hAnsi="Arial" w:cs="Arial"/>
        </w:rPr>
      </w:pPr>
      <w:r w:rsidRPr="007A04D5">
        <w:rPr>
          <w:rFonts w:ascii="Arial" w:hAnsi="Arial" w:cs="Arial"/>
        </w:rPr>
        <w:lastRenderedPageBreak/>
        <w:t>Для предлагаемых источников хозяйственно-питьевого водоснабжения необходима организация зон санитарной охраны (ЗСО). Для действующих водопроводов и источников хозяйственно-питьевого водоснабжения, не имеющих установленных зон санитарной охраны, проект ЗСО разрабатывается специально. Границы зон санитарной охраны источников и сооружений водоснабжения, а также санитарно-защитной полосы водоводов устанавливается в соответствии действующих санитарных норм.</w:t>
      </w:r>
    </w:p>
    <w:bookmarkEnd w:id="87"/>
    <w:p w:rsidR="0080280B" w:rsidRPr="007A04D5" w:rsidRDefault="0080280B" w:rsidP="0080280B">
      <w:pPr>
        <w:tabs>
          <w:tab w:val="left" w:pos="3751"/>
        </w:tabs>
        <w:spacing w:line="360" w:lineRule="auto"/>
        <w:rPr>
          <w:rFonts w:ascii="Arial" w:hAnsi="Arial" w:cs="Arial"/>
        </w:rPr>
      </w:pPr>
    </w:p>
    <w:p w:rsidR="0080280B" w:rsidRPr="007A04D5" w:rsidRDefault="0080280B" w:rsidP="0080280B">
      <w:pPr>
        <w:spacing w:line="360" w:lineRule="auto"/>
        <w:ind w:firstLine="851"/>
        <w:jc w:val="both"/>
        <w:rPr>
          <w:rFonts w:ascii="Arial" w:hAnsi="Arial" w:cs="Arial"/>
        </w:rPr>
      </w:pPr>
      <w:r w:rsidRPr="007A04D5">
        <w:rPr>
          <w:rFonts w:ascii="Arial" w:hAnsi="Arial" w:cs="Arial"/>
        </w:rPr>
        <w:t>Согласно  Государственной программе Республики Дагестан "Развитие жилищного строительства в Республике Дагестан" на территории Хасавюртовского района предусмотрено:</w:t>
      </w:r>
    </w:p>
    <w:p w:rsidR="0080280B" w:rsidRPr="007A04D5" w:rsidRDefault="0080280B" w:rsidP="0080280B">
      <w:pPr>
        <w:spacing w:line="360" w:lineRule="auto"/>
        <w:ind w:firstLine="851"/>
        <w:jc w:val="both"/>
        <w:rPr>
          <w:rFonts w:ascii="Arial" w:hAnsi="Arial" w:cs="Arial"/>
        </w:rPr>
      </w:pPr>
      <w:r w:rsidRPr="007A04D5">
        <w:rPr>
          <w:rFonts w:ascii="Arial" w:hAnsi="Arial" w:cs="Arial"/>
        </w:rPr>
        <w:t>1.Внутрисельские сети водоснабжения с. Куруш, Хасавюртовский район;</w:t>
      </w:r>
    </w:p>
    <w:p w:rsidR="0080280B" w:rsidRPr="007A04D5" w:rsidRDefault="0080280B" w:rsidP="0080280B">
      <w:pPr>
        <w:spacing w:line="360" w:lineRule="auto"/>
        <w:ind w:firstLine="851"/>
        <w:jc w:val="both"/>
        <w:rPr>
          <w:rFonts w:ascii="Arial" w:hAnsi="Arial" w:cs="Arial"/>
        </w:rPr>
      </w:pPr>
      <w:r w:rsidRPr="007A04D5">
        <w:rPr>
          <w:rFonts w:ascii="Arial" w:hAnsi="Arial" w:cs="Arial"/>
        </w:rPr>
        <w:t>2.Водоснабжение с. Солнечное Хасавюртовского района (2 этап), в том числе разработка проектно-сметной документации;</w:t>
      </w:r>
    </w:p>
    <w:p w:rsidR="0080280B" w:rsidRPr="007A04D5" w:rsidRDefault="0080280B" w:rsidP="0080280B">
      <w:pPr>
        <w:spacing w:line="360" w:lineRule="auto"/>
        <w:ind w:firstLine="851"/>
        <w:jc w:val="both"/>
        <w:rPr>
          <w:rFonts w:ascii="Arial" w:hAnsi="Arial" w:cs="Arial"/>
        </w:rPr>
      </w:pPr>
      <w:r w:rsidRPr="007A04D5">
        <w:rPr>
          <w:rFonts w:ascii="Arial" w:hAnsi="Arial" w:cs="Arial"/>
        </w:rPr>
        <w:t>3.Строительство артскважин в с. Эндирей Хасавюртовского района, в том числе разработка проектно-сметной документации.</w:t>
      </w:r>
    </w:p>
    <w:p w:rsidR="0080280B" w:rsidRPr="007A04D5" w:rsidRDefault="0080280B" w:rsidP="0080280B">
      <w:pPr>
        <w:pStyle w:val="35"/>
        <w:ind w:left="220" w:firstLine="0"/>
        <w:rPr>
          <w:rFonts w:ascii="Arial" w:hAnsi="Arial" w:cs="Arial"/>
          <w:bCs/>
          <w:i/>
          <w:sz w:val="24"/>
          <w:szCs w:val="24"/>
        </w:rPr>
      </w:pPr>
      <w:bookmarkStart w:id="88" w:name="_Toc40192406"/>
      <w:bookmarkStart w:id="89" w:name="_Toc40192533"/>
      <w:r w:rsidRPr="007A04D5">
        <w:rPr>
          <w:rFonts w:ascii="Arial" w:hAnsi="Arial" w:cs="Arial"/>
          <w:bCs/>
          <w:i/>
          <w:sz w:val="24"/>
          <w:szCs w:val="24"/>
        </w:rPr>
        <w:t>2.8.2. Водоотведение</w:t>
      </w:r>
      <w:bookmarkEnd w:id="88"/>
      <w:bookmarkEnd w:id="89"/>
      <w:r w:rsidRPr="007A04D5">
        <w:rPr>
          <w:rFonts w:ascii="Arial" w:hAnsi="Arial" w:cs="Arial"/>
          <w:bCs/>
          <w:i/>
          <w:sz w:val="24"/>
          <w:szCs w:val="24"/>
        </w:rPr>
        <w:t xml:space="preserve"> </w:t>
      </w:r>
    </w:p>
    <w:p w:rsidR="0080280B" w:rsidRPr="007A04D5" w:rsidRDefault="0080280B" w:rsidP="0080280B">
      <w:pPr>
        <w:spacing w:line="360" w:lineRule="auto"/>
        <w:ind w:firstLine="851"/>
        <w:jc w:val="both"/>
        <w:rPr>
          <w:rFonts w:ascii="Arial" w:hAnsi="Arial" w:cs="Arial"/>
        </w:rPr>
      </w:pPr>
      <w:r w:rsidRPr="007A04D5">
        <w:rPr>
          <w:rFonts w:ascii="Arial" w:hAnsi="Arial" w:cs="Arial"/>
        </w:rPr>
        <w:t>Бытовые отходы от индивидуальной жилой застройки канализуются в надворные уборные (холодные туалеты), очистка которых производится населением самостоятельно.</w:t>
      </w:r>
    </w:p>
    <w:p w:rsidR="0080280B" w:rsidRPr="007A04D5" w:rsidRDefault="0080280B" w:rsidP="0080280B">
      <w:pPr>
        <w:spacing w:line="360" w:lineRule="auto"/>
        <w:ind w:firstLine="851"/>
        <w:jc w:val="both"/>
        <w:rPr>
          <w:rFonts w:ascii="Arial" w:hAnsi="Arial" w:cs="Arial"/>
        </w:rPr>
      </w:pPr>
      <w:r w:rsidRPr="007A04D5">
        <w:rPr>
          <w:rFonts w:ascii="Arial" w:hAnsi="Arial" w:cs="Arial"/>
        </w:rPr>
        <w:t>Согласно данным, представленным администрацией Хасавюртовского района, общая обеспеченность по району централизованной хозяйственно-бытовой канализацией составляет 0 %.</w:t>
      </w:r>
    </w:p>
    <w:p w:rsidR="0080280B" w:rsidRPr="007A04D5" w:rsidRDefault="0080280B" w:rsidP="0080280B">
      <w:pPr>
        <w:spacing w:line="360" w:lineRule="auto"/>
        <w:ind w:firstLine="851"/>
        <w:jc w:val="both"/>
        <w:rPr>
          <w:rFonts w:ascii="Arial" w:hAnsi="Arial" w:cs="Arial"/>
        </w:rPr>
      </w:pPr>
      <w:r w:rsidRPr="007A04D5">
        <w:rPr>
          <w:rFonts w:ascii="Arial" w:hAnsi="Arial" w:cs="Arial"/>
        </w:rPr>
        <w:t>При проектировании систем канализации расчетное удельное среднесуточное (за год) водоотведение бытовых сточных вод от жилых зданий следует принимать равным расчетному удельному среднесуточному (за год) водопотреблению без учета расхода воды на полив территорий и зеленых насаждений.</w:t>
      </w:r>
    </w:p>
    <w:p w:rsidR="0080280B" w:rsidRPr="007A04D5" w:rsidRDefault="0080280B" w:rsidP="0080280B">
      <w:pPr>
        <w:spacing w:line="360" w:lineRule="auto"/>
        <w:ind w:firstLine="851"/>
        <w:jc w:val="both"/>
        <w:rPr>
          <w:rFonts w:ascii="Arial" w:hAnsi="Arial" w:cs="Arial"/>
        </w:rPr>
      </w:pPr>
    </w:p>
    <w:p w:rsidR="0080280B" w:rsidRDefault="0080280B" w:rsidP="0080280B">
      <w:pPr>
        <w:pStyle w:val="aff3"/>
        <w:keepNext/>
      </w:pPr>
      <w:r>
        <w:lastRenderedPageBreak/>
        <w:t xml:space="preserve">Таблица </w:t>
      </w:r>
      <w:fldSimple w:instr=" SEQ Таблица \* ARABIC ">
        <w:r>
          <w:rPr>
            <w:noProof/>
          </w:rPr>
          <w:t>26</w:t>
        </w:r>
      </w:fldSimple>
      <w:r>
        <w:t>.</w:t>
      </w:r>
      <w:r w:rsidRPr="00EB62B1">
        <w:t>Расчет прогнозных объемов водоотведения на  расчетный срок на территории Хасавюртовского муниципального района</w:t>
      </w:r>
    </w:p>
    <w:tbl>
      <w:tblPr>
        <w:tblW w:w="0" w:type="auto"/>
        <w:tblLook w:val="04A0"/>
      </w:tblPr>
      <w:tblGrid>
        <w:gridCol w:w="2180"/>
        <w:gridCol w:w="2109"/>
        <w:gridCol w:w="1992"/>
        <w:gridCol w:w="2439"/>
      </w:tblGrid>
      <w:tr w:rsidR="0080280B" w:rsidRPr="007A04D5" w:rsidTr="00185B9F">
        <w:trPr>
          <w:trHeight w:val="102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Наименование потребителей</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Число жителей, чел.</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Норма водоотведения, л/сут.чел.</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Суточный расход, м</w:t>
            </w:r>
            <w:r w:rsidRPr="007A04D5">
              <w:rPr>
                <w:rFonts w:ascii="Arial" w:hAnsi="Arial" w:cs="Arial"/>
                <w:vertAlign w:val="superscript"/>
              </w:rPr>
              <w:t>3</w:t>
            </w:r>
            <w:r w:rsidRPr="007A04D5">
              <w:rPr>
                <w:rFonts w:ascii="Arial" w:hAnsi="Arial" w:cs="Arial"/>
              </w:rPr>
              <w:t>/сут.</w:t>
            </w:r>
          </w:p>
        </w:tc>
      </w:tr>
      <w:tr w:rsidR="0080280B" w:rsidRPr="007A04D5" w:rsidTr="00185B9F">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0280B" w:rsidRPr="007A04D5" w:rsidRDefault="0080280B" w:rsidP="00185B9F">
            <w:pPr>
              <w:spacing w:line="360" w:lineRule="auto"/>
              <w:rPr>
                <w:rFonts w:ascii="Arial" w:hAnsi="Arial" w:cs="Arial"/>
              </w:rPr>
            </w:pPr>
          </w:p>
        </w:tc>
        <w:tc>
          <w:tcPr>
            <w:tcW w:w="0" w:type="auto"/>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расчётный срок</w:t>
            </w:r>
          </w:p>
        </w:tc>
        <w:tc>
          <w:tcPr>
            <w:tcW w:w="0" w:type="auto"/>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расчётный срок</w:t>
            </w:r>
          </w:p>
        </w:tc>
        <w:tc>
          <w:tcPr>
            <w:tcW w:w="2439" w:type="dxa"/>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расчётный срок</w:t>
            </w:r>
          </w:p>
        </w:tc>
      </w:tr>
      <w:tr w:rsidR="0080280B" w:rsidRPr="007A04D5" w:rsidTr="00185B9F">
        <w:trPr>
          <w:trHeight w:val="2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0280B" w:rsidRPr="007A04D5" w:rsidRDefault="0080280B" w:rsidP="00185B9F">
            <w:pPr>
              <w:spacing w:line="360" w:lineRule="auto"/>
              <w:rPr>
                <w:rFonts w:ascii="Arial" w:hAnsi="Arial" w:cs="Arial"/>
                <w:bCs/>
                <w:i/>
                <w:iCs/>
              </w:rPr>
            </w:pPr>
            <w:r w:rsidRPr="007A04D5">
              <w:rPr>
                <w:rFonts w:ascii="Arial" w:hAnsi="Arial" w:cs="Arial"/>
                <w:bCs/>
                <w:i/>
                <w:iCs/>
              </w:rPr>
              <w:t>Население</w:t>
            </w:r>
          </w:p>
        </w:tc>
        <w:tc>
          <w:tcPr>
            <w:tcW w:w="0" w:type="auto"/>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bCs/>
                <w:i/>
                <w:iCs/>
              </w:rPr>
            </w:pPr>
            <w:r w:rsidRPr="007A04D5">
              <w:rPr>
                <w:rFonts w:ascii="Arial" w:hAnsi="Arial" w:cs="Arial"/>
                <w:bCs/>
                <w:i/>
                <w:iCs/>
              </w:rPr>
              <w:t>273 415</w:t>
            </w:r>
          </w:p>
        </w:tc>
        <w:tc>
          <w:tcPr>
            <w:tcW w:w="0" w:type="auto"/>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bCs/>
                <w:i/>
                <w:iCs/>
              </w:rPr>
            </w:pPr>
            <w:r w:rsidRPr="007A04D5">
              <w:rPr>
                <w:rFonts w:ascii="Arial" w:hAnsi="Arial" w:cs="Arial"/>
                <w:bCs/>
                <w:i/>
                <w:iCs/>
              </w:rPr>
              <w:t>230,0</w:t>
            </w:r>
          </w:p>
        </w:tc>
        <w:tc>
          <w:tcPr>
            <w:tcW w:w="2439" w:type="dxa"/>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bCs/>
                <w:i/>
                <w:iCs/>
              </w:rPr>
            </w:pPr>
            <w:r w:rsidRPr="007A04D5">
              <w:rPr>
                <w:rFonts w:ascii="Arial" w:hAnsi="Arial" w:cs="Arial"/>
                <w:bCs/>
                <w:i/>
                <w:iCs/>
              </w:rPr>
              <w:t>62 885</w:t>
            </w:r>
          </w:p>
        </w:tc>
      </w:tr>
      <w:tr w:rsidR="0080280B" w:rsidRPr="007A04D5" w:rsidTr="00185B9F">
        <w:trPr>
          <w:trHeight w:val="109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80280B" w:rsidRPr="007A04D5" w:rsidRDefault="0080280B" w:rsidP="00185B9F">
            <w:pPr>
              <w:spacing w:line="360" w:lineRule="auto"/>
              <w:rPr>
                <w:rFonts w:ascii="Arial" w:hAnsi="Arial" w:cs="Arial"/>
                <w:bCs/>
              </w:rPr>
            </w:pPr>
            <w:r w:rsidRPr="007A04D5">
              <w:rPr>
                <w:rFonts w:ascii="Arial" w:hAnsi="Arial" w:cs="Arial"/>
                <w:bCs/>
              </w:rPr>
              <w:t>Неучтенные расходы, включая нужды промышленности (15% от среднесуточного объёма водоотведения населения )</w:t>
            </w:r>
          </w:p>
        </w:tc>
        <w:tc>
          <w:tcPr>
            <w:tcW w:w="2109" w:type="dxa"/>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Х</w:t>
            </w:r>
          </w:p>
        </w:tc>
        <w:tc>
          <w:tcPr>
            <w:tcW w:w="0" w:type="auto"/>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Х</w:t>
            </w:r>
          </w:p>
        </w:tc>
        <w:tc>
          <w:tcPr>
            <w:tcW w:w="2439" w:type="dxa"/>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rPr>
            </w:pPr>
            <w:r w:rsidRPr="007A04D5">
              <w:rPr>
                <w:rFonts w:ascii="Arial" w:hAnsi="Arial" w:cs="Arial"/>
              </w:rPr>
              <w:t>9 433</w:t>
            </w:r>
          </w:p>
        </w:tc>
      </w:tr>
      <w:tr w:rsidR="0080280B" w:rsidRPr="007A04D5" w:rsidTr="00185B9F">
        <w:trPr>
          <w:trHeight w:val="31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bCs/>
              </w:rPr>
            </w:pPr>
            <w:r w:rsidRPr="007A04D5">
              <w:rPr>
                <w:rFonts w:ascii="Arial" w:hAnsi="Arial" w:cs="Arial"/>
                <w:bCs/>
              </w:rPr>
              <w:t>Итого</w:t>
            </w:r>
          </w:p>
        </w:tc>
        <w:tc>
          <w:tcPr>
            <w:tcW w:w="2109" w:type="dxa"/>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bCs/>
              </w:rPr>
            </w:pPr>
            <w:r w:rsidRPr="007A04D5">
              <w:rPr>
                <w:rFonts w:ascii="Arial" w:hAnsi="Arial" w:cs="Arial"/>
                <w:bCs/>
              </w:rPr>
              <w:t>273 415</w:t>
            </w:r>
          </w:p>
        </w:tc>
        <w:tc>
          <w:tcPr>
            <w:tcW w:w="0" w:type="auto"/>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bCs/>
                <w:i/>
                <w:iCs/>
              </w:rPr>
            </w:pPr>
            <w:r w:rsidRPr="007A04D5">
              <w:rPr>
                <w:rFonts w:ascii="Arial" w:hAnsi="Arial" w:cs="Arial"/>
                <w:bCs/>
                <w:i/>
                <w:iCs/>
              </w:rPr>
              <w:t>264,5</w:t>
            </w:r>
          </w:p>
        </w:tc>
        <w:tc>
          <w:tcPr>
            <w:tcW w:w="2439" w:type="dxa"/>
            <w:tcBorders>
              <w:top w:val="nil"/>
              <w:left w:val="nil"/>
              <w:bottom w:val="single" w:sz="4" w:space="0" w:color="auto"/>
              <w:right w:val="single" w:sz="4" w:space="0" w:color="auto"/>
            </w:tcBorders>
            <w:shd w:val="clear" w:color="auto" w:fill="auto"/>
            <w:vAlign w:val="center"/>
            <w:hideMark/>
          </w:tcPr>
          <w:p w:rsidR="0080280B" w:rsidRPr="007A04D5" w:rsidRDefault="0080280B" w:rsidP="00185B9F">
            <w:pPr>
              <w:spacing w:line="360" w:lineRule="auto"/>
              <w:jc w:val="center"/>
              <w:rPr>
                <w:rFonts w:ascii="Arial" w:hAnsi="Arial" w:cs="Arial"/>
                <w:bCs/>
              </w:rPr>
            </w:pPr>
            <w:r w:rsidRPr="007A04D5">
              <w:rPr>
                <w:rFonts w:ascii="Arial" w:hAnsi="Arial" w:cs="Arial"/>
                <w:bCs/>
              </w:rPr>
              <w:t>72 318</w:t>
            </w:r>
          </w:p>
        </w:tc>
      </w:tr>
    </w:tbl>
    <w:p w:rsidR="0080280B" w:rsidRPr="007A04D5" w:rsidRDefault="0080280B" w:rsidP="0080280B">
      <w:pPr>
        <w:suppressAutoHyphens/>
        <w:spacing w:before="120" w:line="360" w:lineRule="auto"/>
        <w:ind w:firstLine="851"/>
        <w:jc w:val="both"/>
        <w:rPr>
          <w:rFonts w:ascii="Arial" w:hAnsi="Arial" w:cs="Arial"/>
        </w:rPr>
      </w:pPr>
      <w:r w:rsidRPr="007A04D5">
        <w:rPr>
          <w:rFonts w:ascii="Arial" w:hAnsi="Arial" w:cs="Arial"/>
        </w:rPr>
        <w:t>Прогнозируемые потребности в водоотведении на расчетный срок могут быть обеспечены наличием очистных сооружений общей мощностью не менее 72000 м</w:t>
      </w:r>
      <w:r w:rsidRPr="007A04D5">
        <w:rPr>
          <w:rFonts w:ascii="Arial" w:hAnsi="Arial" w:cs="Arial"/>
          <w:vertAlign w:val="superscript"/>
        </w:rPr>
        <w:t>3</w:t>
      </w:r>
      <w:r w:rsidRPr="007A04D5">
        <w:rPr>
          <w:rFonts w:ascii="Arial" w:hAnsi="Arial" w:cs="Arial"/>
        </w:rPr>
        <w:t>/сут.</w:t>
      </w:r>
    </w:p>
    <w:p w:rsidR="0080280B" w:rsidRPr="007A04D5" w:rsidRDefault="0080280B" w:rsidP="0080280B">
      <w:pPr>
        <w:tabs>
          <w:tab w:val="left" w:pos="720"/>
        </w:tabs>
        <w:suppressAutoHyphens/>
        <w:spacing w:line="360" w:lineRule="auto"/>
        <w:jc w:val="center"/>
        <w:rPr>
          <w:rFonts w:ascii="Arial" w:hAnsi="Arial" w:cs="Arial"/>
          <w:b/>
        </w:rPr>
      </w:pPr>
      <w:r w:rsidRPr="007A04D5">
        <w:rPr>
          <w:rFonts w:ascii="Arial" w:hAnsi="Arial" w:cs="Arial"/>
          <w:b/>
        </w:rPr>
        <w:t>Проектные предложения</w:t>
      </w:r>
    </w:p>
    <w:p w:rsidR="0080280B" w:rsidRPr="007A04D5" w:rsidRDefault="0080280B" w:rsidP="0080280B">
      <w:pPr>
        <w:pStyle w:val="aff8"/>
        <w:rPr>
          <w:rFonts w:ascii="Arial" w:hAnsi="Arial" w:cs="Arial"/>
        </w:rPr>
      </w:pPr>
      <w:bookmarkStart w:id="90" w:name="_Hlk17546709"/>
      <w:r w:rsidRPr="007A04D5">
        <w:rPr>
          <w:rFonts w:ascii="Arial" w:hAnsi="Arial" w:cs="Arial"/>
        </w:rPr>
        <w:t>Проектом предусмотрено обеспечение централизованными системами хозяйственно-бытовой канализации в увязке с организацией централизованного водоснабжения с вводом в дом. Все населенные пункты с централизованным водоснабжением должны быть обеспечены системами хозяйственно-бытовой канализацией со сбросом на очистные сооружения.</w:t>
      </w:r>
    </w:p>
    <w:p w:rsidR="0080280B" w:rsidRPr="007A04D5" w:rsidRDefault="0080280B" w:rsidP="0080280B">
      <w:pPr>
        <w:pStyle w:val="aff8"/>
        <w:rPr>
          <w:rFonts w:ascii="Arial" w:hAnsi="Arial" w:cs="Arial"/>
        </w:rPr>
      </w:pPr>
      <w:r w:rsidRPr="007A04D5">
        <w:rPr>
          <w:rFonts w:ascii="Arial" w:hAnsi="Arial" w:cs="Arial"/>
        </w:rPr>
        <w:t>Одновременно с организацией централизованных систем отвода бытовых стоков необходимо проводить ликвидацию выгребных ям и надворных уборных.</w:t>
      </w:r>
    </w:p>
    <w:p w:rsidR="0080280B" w:rsidRPr="007A04D5" w:rsidRDefault="0080280B" w:rsidP="0080280B">
      <w:pPr>
        <w:pStyle w:val="aff8"/>
        <w:rPr>
          <w:rFonts w:ascii="Arial" w:hAnsi="Arial" w:cs="Arial"/>
        </w:rPr>
      </w:pPr>
      <w:r w:rsidRPr="007A04D5">
        <w:rPr>
          <w:rFonts w:ascii="Arial" w:hAnsi="Arial" w:cs="Arial"/>
        </w:rPr>
        <w:t xml:space="preserve">Размещение площадок очистных сооружений предложены с учетом рельефа местности, а также для приема стоков от нескольких населенных пунктов. Состав очистных сооружений и размеры площадок для них необходимо уточнять на следующих этапах проектирования в зависимости </w:t>
      </w:r>
      <w:r w:rsidRPr="007A04D5">
        <w:rPr>
          <w:rFonts w:ascii="Arial" w:hAnsi="Arial" w:cs="Arial"/>
        </w:rPr>
        <w:lastRenderedPageBreak/>
        <w:t>от грунтовых условий, количества сточных вод. Территория сооружений должна быть ограждена.</w:t>
      </w:r>
    </w:p>
    <w:p w:rsidR="0080280B" w:rsidRPr="007A04D5" w:rsidRDefault="0080280B" w:rsidP="0080280B">
      <w:pPr>
        <w:pStyle w:val="35"/>
        <w:ind w:left="220" w:firstLine="0"/>
        <w:rPr>
          <w:rFonts w:ascii="Arial" w:hAnsi="Arial" w:cs="Arial"/>
          <w:bCs/>
          <w:i/>
          <w:sz w:val="24"/>
          <w:szCs w:val="24"/>
        </w:rPr>
      </w:pPr>
      <w:bookmarkStart w:id="91" w:name="_Toc40192407"/>
      <w:bookmarkStart w:id="92" w:name="_Toc40192534"/>
      <w:bookmarkEnd w:id="90"/>
      <w:r w:rsidRPr="007A04D5">
        <w:rPr>
          <w:rFonts w:ascii="Arial" w:hAnsi="Arial" w:cs="Arial"/>
          <w:bCs/>
          <w:i/>
          <w:sz w:val="24"/>
          <w:szCs w:val="24"/>
        </w:rPr>
        <w:t>2.8.3.Газоснабжение</w:t>
      </w:r>
      <w:bookmarkEnd w:id="91"/>
      <w:bookmarkEnd w:id="92"/>
      <w:r w:rsidRPr="007A04D5">
        <w:rPr>
          <w:rFonts w:ascii="Arial" w:hAnsi="Arial" w:cs="Arial"/>
          <w:bCs/>
          <w:i/>
          <w:sz w:val="24"/>
          <w:szCs w:val="24"/>
        </w:rPr>
        <w:t xml:space="preserve"> </w:t>
      </w:r>
    </w:p>
    <w:p w:rsidR="0080280B" w:rsidRPr="007A04D5" w:rsidRDefault="0080280B" w:rsidP="0080280B">
      <w:pPr>
        <w:spacing w:line="360" w:lineRule="auto"/>
        <w:ind w:left="220" w:firstLine="489"/>
        <w:jc w:val="both"/>
        <w:rPr>
          <w:rFonts w:ascii="Arial" w:hAnsi="Arial" w:cs="Arial"/>
        </w:rPr>
      </w:pPr>
      <w:r w:rsidRPr="007A04D5">
        <w:rPr>
          <w:rFonts w:ascii="Arial" w:hAnsi="Arial" w:cs="Arial"/>
        </w:rPr>
        <w:t>В республике осуществляются меры по газификации жилищно-коммунального хозяйства городов, поселков, сельских населенных пунктов, культурно-бытовых, промышленных и сельскохозяйственных объектов.</w:t>
      </w:r>
      <w:r w:rsidRPr="007A04D5">
        <w:rPr>
          <w:rFonts w:ascii="Arial" w:hAnsi="Arial" w:cs="Arial"/>
        </w:rPr>
        <w:br/>
        <w:t xml:space="preserve">         Широкие возможности для газификации народного хозяйства республики с использованием природного газа открылись в связи с вводом в эксплуатацию магистральных газопроводов Моздок-Кази-Магомед и Макат-Северный Кавказ с мощными газокомпрессорными станциями. Протяженность указанных магистральных газопроводов на территории Республики Дагестан составляет соответственно 297 и 91 километр. Построены 42 газораспределительные станции. В настоящее время с использованием природного газа газифицировано 124,5 тыс. квартир, в том числе в сельской местности 13,3 тыс., 93 промышленных предприятия, 390 коммунально-бытовых объектов и 165 отопительных котельных. Общая протяженность распределительных газопроводов составляет 1633 километра.</w:t>
      </w:r>
      <w:r w:rsidRPr="007A04D5">
        <w:rPr>
          <w:rFonts w:ascii="Arial" w:hAnsi="Arial" w:cs="Arial"/>
        </w:rPr>
        <w:br/>
        <w:t xml:space="preserve">      Вместе с тем в развитии газификации народного хозяйства республики, особенно в сельской местности, имеются серьезные недостатки.</w:t>
      </w:r>
      <w:r w:rsidRPr="007A04D5">
        <w:rPr>
          <w:rFonts w:ascii="Arial" w:hAnsi="Arial" w:cs="Arial"/>
        </w:rPr>
        <w:br/>
        <w:t xml:space="preserve">      В настоящее время в республике сложилось крайне напряженное положение в топливно-энергетическом балансе, который обеспечивается собственными ресурсами всего на 50 проц., в то же время газификация жилищного фонда в сельской местности природным газом не превышает 6 процентов. Отсутствие коммунально-бытовых условий в горных районах республики является одной из причин усиления миграции населения в плоскостные районы, в результате чего экономика республики несет Значительные затраты и потери. Газификация этих районов сдерживала бы этот процесс.</w:t>
      </w:r>
      <w:r w:rsidRPr="007A04D5">
        <w:rPr>
          <w:rFonts w:ascii="Arial" w:hAnsi="Arial" w:cs="Arial"/>
        </w:rPr>
        <w:br/>
        <w:t xml:space="preserve">Существующие в Дагестанской АССР магистральные газопроводы отводы и газораспределительные станции во многих случаях имеют низкий коэффициент загрузки. Общая загруженность действующих </w:t>
      </w:r>
      <w:r w:rsidRPr="007A04D5">
        <w:rPr>
          <w:rFonts w:ascii="Arial" w:hAnsi="Arial" w:cs="Arial"/>
        </w:rPr>
        <w:lastRenderedPageBreak/>
        <w:t>газораспределительных станций составляет всего 24 проц., а 15 газораспределительных станций не имеют потребителей. Основными причинами такого положения являются недостаточные объемы строительства распределительных газовых сетей на селе, несогласованность сроков ввода в действие газопроводов-отводов, газовых сетей и подготовка потребителей к приему газа. Планируемые объемы строительства распределительных газовых сетей неполностью обеспечиваются материала техническими ресурсами. При имеющемся дефиците газового оборудования не принимаются меры по его изготовлению на промышленных предприятиях республики.</w:t>
      </w:r>
    </w:p>
    <w:p w:rsidR="0080280B" w:rsidRPr="007A04D5" w:rsidRDefault="0080280B" w:rsidP="0080280B">
      <w:pPr>
        <w:spacing w:line="360" w:lineRule="auto"/>
        <w:ind w:left="220" w:firstLine="489"/>
        <w:jc w:val="both"/>
        <w:rPr>
          <w:rFonts w:ascii="Arial" w:hAnsi="Arial" w:cs="Arial"/>
        </w:rPr>
      </w:pPr>
      <w:r w:rsidRPr="007A04D5">
        <w:rPr>
          <w:rFonts w:ascii="Arial" w:hAnsi="Arial" w:cs="Arial"/>
        </w:rPr>
        <w:t>Обеспеченность Хасавюртовского района по данным, предоставленным Администрацией Хасавюртовского района составляет 100 %.</w:t>
      </w:r>
    </w:p>
    <w:p w:rsidR="0080280B" w:rsidRPr="007A04D5" w:rsidRDefault="0080280B" w:rsidP="0080280B">
      <w:pPr>
        <w:spacing w:line="360" w:lineRule="auto"/>
        <w:jc w:val="center"/>
        <w:rPr>
          <w:rFonts w:ascii="Arial" w:hAnsi="Arial" w:cs="Arial"/>
          <w:b/>
        </w:rPr>
      </w:pPr>
      <w:r w:rsidRPr="007A04D5">
        <w:rPr>
          <w:rFonts w:ascii="Arial" w:hAnsi="Arial" w:cs="Arial"/>
          <w:b/>
        </w:rPr>
        <w:t>Проектные предложения</w:t>
      </w:r>
    </w:p>
    <w:p w:rsidR="0080280B" w:rsidRPr="007A04D5" w:rsidRDefault="0080280B" w:rsidP="0080280B">
      <w:pPr>
        <w:spacing w:line="360" w:lineRule="auto"/>
        <w:ind w:firstLineChars="354" w:firstLine="850"/>
        <w:jc w:val="both"/>
        <w:rPr>
          <w:rFonts w:ascii="Arial" w:hAnsi="Arial" w:cs="Arial"/>
        </w:rPr>
      </w:pPr>
      <w:r w:rsidRPr="007A04D5">
        <w:rPr>
          <w:rFonts w:ascii="Arial" w:hAnsi="Arial" w:cs="Arial"/>
        </w:rPr>
        <w:t>Проектом поставлены следующие задачи по газоснабжению Хасавюртовского района:</w:t>
      </w:r>
    </w:p>
    <w:p w:rsidR="0080280B" w:rsidRPr="007A04D5" w:rsidRDefault="0080280B" w:rsidP="0080280B">
      <w:pPr>
        <w:spacing w:line="360" w:lineRule="auto"/>
        <w:ind w:firstLineChars="354" w:firstLine="850"/>
        <w:jc w:val="both"/>
        <w:rPr>
          <w:rFonts w:ascii="Arial" w:hAnsi="Arial" w:cs="Arial"/>
        </w:rPr>
      </w:pPr>
      <w:r w:rsidRPr="007A04D5">
        <w:rPr>
          <w:rFonts w:ascii="Arial" w:hAnsi="Arial" w:cs="Arial"/>
        </w:rPr>
        <w:t>- оптимизация потребления газа, развитие рынка газа и его рациональное использование;</w:t>
      </w:r>
    </w:p>
    <w:p w:rsidR="0080280B" w:rsidRPr="007A04D5" w:rsidRDefault="0080280B" w:rsidP="0080280B">
      <w:pPr>
        <w:spacing w:line="360" w:lineRule="auto"/>
        <w:ind w:firstLineChars="354" w:firstLine="850"/>
        <w:jc w:val="both"/>
        <w:rPr>
          <w:rFonts w:ascii="Arial" w:hAnsi="Arial" w:cs="Arial"/>
        </w:rPr>
      </w:pPr>
      <w:r w:rsidRPr="007A04D5">
        <w:rPr>
          <w:rFonts w:ascii="Arial" w:hAnsi="Arial" w:cs="Arial"/>
        </w:rPr>
        <w:t>- развитие и совершенствование системы устойчивого газоснабжения;</w:t>
      </w:r>
    </w:p>
    <w:p w:rsidR="0080280B" w:rsidRPr="007A04D5" w:rsidRDefault="0080280B" w:rsidP="0080280B">
      <w:pPr>
        <w:spacing w:line="360" w:lineRule="auto"/>
        <w:ind w:firstLineChars="354" w:firstLine="850"/>
        <w:jc w:val="both"/>
        <w:rPr>
          <w:rFonts w:ascii="Arial" w:hAnsi="Arial" w:cs="Arial"/>
        </w:rPr>
      </w:pPr>
      <w:r w:rsidRPr="007A04D5">
        <w:rPr>
          <w:rFonts w:ascii="Arial" w:hAnsi="Arial" w:cs="Arial"/>
        </w:rPr>
        <w:t>- повышение загрузки существующих газопроводов и ГРС.</w:t>
      </w:r>
    </w:p>
    <w:p w:rsidR="0080280B" w:rsidRPr="007A04D5" w:rsidRDefault="0080280B" w:rsidP="0080280B">
      <w:pPr>
        <w:pStyle w:val="35"/>
        <w:ind w:left="220" w:firstLine="0"/>
        <w:rPr>
          <w:rFonts w:ascii="Arial" w:hAnsi="Arial" w:cs="Arial"/>
          <w:bCs/>
          <w:i/>
          <w:sz w:val="24"/>
          <w:szCs w:val="24"/>
        </w:rPr>
      </w:pPr>
      <w:bookmarkStart w:id="93" w:name="_Toc40192408"/>
      <w:bookmarkStart w:id="94" w:name="_Toc40192535"/>
      <w:r w:rsidRPr="007A04D5">
        <w:rPr>
          <w:rFonts w:ascii="Arial" w:hAnsi="Arial" w:cs="Arial"/>
          <w:bCs/>
          <w:i/>
          <w:sz w:val="24"/>
          <w:szCs w:val="24"/>
        </w:rPr>
        <w:t>2.7.4 Теплоснабжение</w:t>
      </w:r>
      <w:bookmarkEnd w:id="93"/>
      <w:bookmarkEnd w:id="94"/>
    </w:p>
    <w:p w:rsidR="0080280B" w:rsidRPr="007A04D5" w:rsidRDefault="0080280B" w:rsidP="0080280B">
      <w:pPr>
        <w:pStyle w:val="aff8"/>
        <w:rPr>
          <w:rFonts w:ascii="Arial" w:hAnsi="Arial" w:cs="Arial"/>
        </w:rPr>
      </w:pPr>
      <w:r w:rsidRPr="007A04D5">
        <w:rPr>
          <w:rFonts w:ascii="Arial" w:hAnsi="Arial" w:cs="Arial"/>
        </w:rPr>
        <w:t>По данным, предоставленным администрацией Хасавюртовского муниципального района, обеспеченность населения центральным отоплением составляет 0 %.</w:t>
      </w:r>
    </w:p>
    <w:p w:rsidR="0080280B" w:rsidRPr="007A04D5" w:rsidRDefault="0080280B" w:rsidP="0080280B">
      <w:pPr>
        <w:pStyle w:val="aff8"/>
        <w:rPr>
          <w:rFonts w:ascii="Arial" w:hAnsi="Arial" w:cs="Arial"/>
        </w:rPr>
      </w:pPr>
      <w:r w:rsidRPr="007A04D5">
        <w:rPr>
          <w:rFonts w:ascii="Arial" w:hAnsi="Arial" w:cs="Arial"/>
        </w:rPr>
        <w:t xml:space="preserve">Отопление застройки Хасавюртовского района осуществляется в основном за счет индивидуальных источников (печей, отопительных установок). </w:t>
      </w:r>
    </w:p>
    <w:p w:rsidR="0080280B" w:rsidRPr="007A04D5" w:rsidRDefault="0080280B" w:rsidP="0080280B">
      <w:pPr>
        <w:pStyle w:val="aff8"/>
        <w:rPr>
          <w:rFonts w:ascii="Arial" w:hAnsi="Arial" w:cs="Arial"/>
        </w:rPr>
      </w:pPr>
      <w:r w:rsidRPr="007A04D5">
        <w:rPr>
          <w:rFonts w:ascii="Arial" w:hAnsi="Arial" w:cs="Arial"/>
        </w:rPr>
        <w:t xml:space="preserve">В настоящее время локальные системы получили большее распространение, а с развитием централизованных систем подачи природного газа стали более выгодными. </w:t>
      </w:r>
    </w:p>
    <w:p w:rsidR="0080280B" w:rsidRPr="007A04D5" w:rsidRDefault="0080280B" w:rsidP="0080280B">
      <w:pPr>
        <w:spacing w:line="360" w:lineRule="auto"/>
        <w:jc w:val="center"/>
        <w:rPr>
          <w:rFonts w:ascii="Arial" w:hAnsi="Arial" w:cs="Arial"/>
          <w:b/>
        </w:rPr>
      </w:pPr>
      <w:r w:rsidRPr="007A04D5">
        <w:rPr>
          <w:rFonts w:ascii="Arial" w:hAnsi="Arial" w:cs="Arial"/>
          <w:b/>
        </w:rPr>
        <w:t>Проектные предложения</w:t>
      </w:r>
    </w:p>
    <w:p w:rsidR="0080280B" w:rsidRPr="007A04D5" w:rsidRDefault="0080280B" w:rsidP="0080280B">
      <w:pPr>
        <w:spacing w:line="360" w:lineRule="auto"/>
        <w:jc w:val="center"/>
        <w:rPr>
          <w:rFonts w:ascii="Arial" w:hAnsi="Arial" w:cs="Arial"/>
        </w:rPr>
      </w:pPr>
    </w:p>
    <w:p w:rsidR="0080280B" w:rsidRPr="007A04D5" w:rsidRDefault="0080280B" w:rsidP="0080280B">
      <w:pPr>
        <w:pStyle w:val="aff8"/>
        <w:rPr>
          <w:rFonts w:ascii="Arial" w:hAnsi="Arial" w:cs="Arial"/>
        </w:rPr>
      </w:pPr>
      <w:r w:rsidRPr="007A04D5">
        <w:rPr>
          <w:rFonts w:ascii="Arial" w:hAnsi="Arial" w:cs="Arial"/>
        </w:rPr>
        <w:lastRenderedPageBreak/>
        <w:t>Проектом установлены следующие направления развития теплоэнергетики:</w:t>
      </w:r>
    </w:p>
    <w:p w:rsidR="0080280B" w:rsidRPr="007A04D5" w:rsidRDefault="0080280B" w:rsidP="00C04F7F">
      <w:pPr>
        <w:pStyle w:val="aff8"/>
        <w:numPr>
          <w:ilvl w:val="0"/>
          <w:numId w:val="21"/>
        </w:numPr>
        <w:ind w:left="0" w:firstLine="851"/>
        <w:rPr>
          <w:rFonts w:ascii="Arial" w:hAnsi="Arial" w:cs="Arial"/>
        </w:rPr>
      </w:pPr>
      <w:r w:rsidRPr="007A04D5">
        <w:rPr>
          <w:rFonts w:ascii="Arial" w:hAnsi="Arial" w:cs="Arial"/>
        </w:rPr>
        <w:t>существенное повышение эффективности теплоэнергетики при минимизации затрат на ее развитие и функционирование;</w:t>
      </w:r>
    </w:p>
    <w:p w:rsidR="0080280B" w:rsidRPr="007A04D5" w:rsidRDefault="0080280B" w:rsidP="00C04F7F">
      <w:pPr>
        <w:pStyle w:val="aff8"/>
        <w:numPr>
          <w:ilvl w:val="0"/>
          <w:numId w:val="21"/>
        </w:numPr>
        <w:ind w:left="0" w:firstLine="851"/>
        <w:rPr>
          <w:rFonts w:ascii="Arial" w:hAnsi="Arial" w:cs="Arial"/>
        </w:rPr>
      </w:pPr>
      <w:r w:rsidRPr="007A04D5">
        <w:rPr>
          <w:rFonts w:ascii="Arial" w:hAnsi="Arial" w:cs="Arial"/>
        </w:rPr>
        <w:t>перевод котельных на современные технологии комбинированной выработки электрической и тепловой энергии. Реконструкция существующих и строительство новых объектов «малой энергетики» на базе современных и высокоэффективных технологий;</w:t>
      </w:r>
    </w:p>
    <w:p w:rsidR="0080280B" w:rsidRPr="007A04D5" w:rsidRDefault="0080280B" w:rsidP="00C04F7F">
      <w:pPr>
        <w:pStyle w:val="aff8"/>
        <w:numPr>
          <w:ilvl w:val="0"/>
          <w:numId w:val="21"/>
        </w:numPr>
        <w:ind w:left="0" w:firstLine="851"/>
        <w:rPr>
          <w:rFonts w:ascii="Arial" w:hAnsi="Arial" w:cs="Arial"/>
        </w:rPr>
      </w:pPr>
      <w:r w:rsidRPr="007A04D5">
        <w:rPr>
          <w:rFonts w:ascii="Arial" w:hAnsi="Arial" w:cs="Arial"/>
        </w:rPr>
        <w:t>реконструкция тепловых сетей, перевод на новые температурные режимы; внедрение новых теплоизоляционных материалов, энергосберегающих устройств и технологий;</w:t>
      </w:r>
    </w:p>
    <w:p w:rsidR="0080280B" w:rsidRPr="007A04D5" w:rsidRDefault="0080280B" w:rsidP="0080280B">
      <w:pPr>
        <w:pStyle w:val="aff8"/>
        <w:rPr>
          <w:rFonts w:ascii="Arial" w:hAnsi="Arial" w:cs="Arial"/>
        </w:rPr>
      </w:pPr>
      <w:r w:rsidRPr="007A04D5">
        <w:rPr>
          <w:rFonts w:ascii="Arial" w:hAnsi="Arial" w:cs="Arial"/>
        </w:rPr>
        <w:t>рациональное соотношение централизованного и автономного теплоснабжения.</w:t>
      </w:r>
    </w:p>
    <w:p w:rsidR="0080280B" w:rsidRPr="007A04D5" w:rsidRDefault="0080280B" w:rsidP="0080280B">
      <w:pPr>
        <w:spacing w:line="360" w:lineRule="auto"/>
        <w:ind w:firstLineChars="354" w:firstLine="850"/>
        <w:jc w:val="both"/>
        <w:rPr>
          <w:rFonts w:ascii="Arial" w:hAnsi="Arial" w:cs="Arial"/>
        </w:rPr>
      </w:pPr>
    </w:p>
    <w:p w:rsidR="0080280B" w:rsidRPr="007A04D5" w:rsidRDefault="0080280B" w:rsidP="0080280B">
      <w:pPr>
        <w:pStyle w:val="35"/>
        <w:jc w:val="left"/>
        <w:rPr>
          <w:rFonts w:ascii="Arial" w:hAnsi="Arial" w:cs="Arial"/>
          <w:bCs/>
          <w:i/>
          <w:sz w:val="24"/>
          <w:szCs w:val="24"/>
        </w:rPr>
      </w:pPr>
      <w:bookmarkStart w:id="95" w:name="_Toc40192409"/>
      <w:bookmarkStart w:id="96" w:name="_Toc40192536"/>
      <w:r w:rsidRPr="007A04D5">
        <w:rPr>
          <w:rFonts w:ascii="Arial" w:hAnsi="Arial" w:cs="Arial"/>
          <w:bCs/>
          <w:i/>
          <w:sz w:val="24"/>
          <w:szCs w:val="24"/>
        </w:rPr>
        <w:t>2.8.5. Электроснабжение</w:t>
      </w:r>
      <w:bookmarkEnd w:id="95"/>
      <w:bookmarkEnd w:id="96"/>
    </w:p>
    <w:p w:rsidR="0080280B" w:rsidRPr="007A04D5" w:rsidRDefault="0080280B" w:rsidP="0080280B">
      <w:pPr>
        <w:pStyle w:val="affd"/>
        <w:spacing w:line="360" w:lineRule="auto"/>
        <w:rPr>
          <w:rFonts w:ascii="Arial" w:eastAsia="Calibri" w:hAnsi="Arial" w:cs="Arial"/>
          <w:sz w:val="24"/>
          <w:szCs w:val="24"/>
          <w:lang w:eastAsia="en-US"/>
        </w:rPr>
      </w:pPr>
      <w:r w:rsidRPr="007A04D5">
        <w:rPr>
          <w:rFonts w:ascii="Arial" w:eastAsia="Calibri" w:hAnsi="Arial" w:cs="Arial"/>
          <w:sz w:val="24"/>
          <w:szCs w:val="24"/>
          <w:lang w:eastAsia="en-US"/>
        </w:rPr>
        <w:t>Сети 110 кВ Дагестанской энергосистемы находятся в основном в эксплуатации АО «Дагестанская сетевая компания». Территориально сети разделены на производственные участки: Центральный, Дербентский, Гергебильский, Северный и Затеречный.</w:t>
      </w:r>
    </w:p>
    <w:p w:rsidR="0080280B" w:rsidRPr="007A04D5" w:rsidRDefault="0080280B" w:rsidP="0080280B">
      <w:pPr>
        <w:pStyle w:val="affd"/>
        <w:spacing w:line="360" w:lineRule="auto"/>
        <w:rPr>
          <w:rFonts w:ascii="Arial" w:eastAsia="Calibri" w:hAnsi="Arial" w:cs="Arial"/>
          <w:sz w:val="24"/>
          <w:szCs w:val="24"/>
          <w:lang w:eastAsia="en-US"/>
        </w:rPr>
      </w:pPr>
      <w:r w:rsidRPr="007A04D5">
        <w:rPr>
          <w:rFonts w:ascii="Arial" w:eastAsia="Calibri" w:hAnsi="Arial" w:cs="Arial"/>
          <w:sz w:val="24"/>
          <w:szCs w:val="24"/>
          <w:lang w:eastAsia="en-US"/>
        </w:rPr>
        <w:t xml:space="preserve">Северный производственный участок включает в себя электрические сети городов Хасавюрта и Кизилюрта, а также Бабаюртовского, Хасавюртовского, Кизилюртовского и Новолакского районов. Электроснабжение энергорайона осуществляется на напряжении 110 кВ от ПС 330 кВ Чирюрт. На территории энергорайона находятся Чиркейская ГЭС, Миатлинская ГЭС и Гельбахская ГЭС. Суммарная установленная мощность ГЭС составляет 1264 МВт. </w:t>
      </w:r>
    </w:p>
    <w:p w:rsidR="0080280B" w:rsidRPr="007A04D5" w:rsidRDefault="0080280B" w:rsidP="0080280B">
      <w:pPr>
        <w:spacing w:line="360" w:lineRule="auto"/>
        <w:ind w:firstLine="709"/>
        <w:jc w:val="both"/>
        <w:rPr>
          <w:rFonts w:ascii="Arial" w:eastAsia="Calibri" w:hAnsi="Arial" w:cs="Arial"/>
          <w:lang w:eastAsia="en-US"/>
        </w:rPr>
      </w:pPr>
      <w:r w:rsidRPr="007A04D5">
        <w:rPr>
          <w:rFonts w:ascii="Arial" w:eastAsia="Calibri" w:hAnsi="Arial" w:cs="Arial"/>
          <w:lang w:eastAsia="en-US"/>
        </w:rPr>
        <w:t>Из-за отсутствия данных по общему объему выработки электроэнергии электрообъектами Хасавюртовского района сравнительный анализ существующей мощности системы электроснабжения района с проектируемой мощностью не является возможным.</w:t>
      </w:r>
    </w:p>
    <w:p w:rsidR="0080280B" w:rsidRPr="007A04D5" w:rsidRDefault="0080280B" w:rsidP="0080280B">
      <w:pPr>
        <w:spacing w:line="360" w:lineRule="auto"/>
        <w:ind w:firstLine="709"/>
        <w:jc w:val="both"/>
        <w:rPr>
          <w:rFonts w:ascii="Arial" w:eastAsia="Calibri" w:hAnsi="Arial" w:cs="Arial"/>
          <w:b/>
          <w:lang w:eastAsia="en-US"/>
        </w:rPr>
      </w:pPr>
      <w:r w:rsidRPr="007A04D5">
        <w:rPr>
          <w:rFonts w:ascii="Arial" w:eastAsia="Calibri" w:hAnsi="Arial" w:cs="Arial"/>
          <w:b/>
          <w:lang w:eastAsia="en-US"/>
        </w:rPr>
        <w:t>Проектные предложения:</w:t>
      </w:r>
    </w:p>
    <w:p w:rsidR="0080280B" w:rsidRPr="007A04D5" w:rsidRDefault="0080280B" w:rsidP="0080280B">
      <w:pPr>
        <w:spacing w:line="360" w:lineRule="auto"/>
        <w:ind w:firstLine="709"/>
        <w:jc w:val="both"/>
        <w:rPr>
          <w:rFonts w:ascii="Arial" w:eastAsia="Calibri" w:hAnsi="Arial" w:cs="Arial"/>
          <w:lang w:eastAsia="en-US"/>
        </w:rPr>
      </w:pPr>
      <w:r w:rsidRPr="007A04D5">
        <w:rPr>
          <w:rFonts w:ascii="Arial" w:eastAsia="Calibri" w:hAnsi="Arial" w:cs="Arial"/>
          <w:lang w:eastAsia="en-US"/>
        </w:rPr>
        <w:t xml:space="preserve">Схемой территориального планирования Российской Федерации в области федерального транспорта (в части трубопроводного транспорта) </w:t>
      </w:r>
      <w:r w:rsidRPr="007A04D5">
        <w:rPr>
          <w:rFonts w:ascii="Arial" w:eastAsia="Calibri" w:hAnsi="Arial" w:cs="Arial"/>
          <w:lang w:eastAsia="en-US"/>
        </w:rPr>
        <w:lastRenderedPageBreak/>
        <w:t>предусмотрена реконструкция ГРК «Кокрек» в целях обеспечения природным газом промышленных и коммунальных потребителей с.Кокрек и жителей Хасавюртовского района.</w:t>
      </w:r>
    </w:p>
    <w:p w:rsidR="0080280B" w:rsidRPr="007A04D5" w:rsidRDefault="0080280B" w:rsidP="0080280B">
      <w:pPr>
        <w:pStyle w:val="affd"/>
        <w:spacing w:line="360" w:lineRule="auto"/>
        <w:rPr>
          <w:rFonts w:ascii="Arial" w:eastAsia="Calibri" w:hAnsi="Arial" w:cs="Arial"/>
          <w:sz w:val="24"/>
          <w:szCs w:val="24"/>
          <w:lang w:eastAsia="en-US"/>
        </w:rPr>
      </w:pPr>
    </w:p>
    <w:p w:rsidR="0080280B" w:rsidRPr="007A04D5" w:rsidRDefault="0080280B" w:rsidP="0080280B">
      <w:pPr>
        <w:spacing w:line="360" w:lineRule="auto"/>
        <w:jc w:val="both"/>
        <w:rPr>
          <w:rFonts w:ascii="Arial" w:hAnsi="Arial" w:cs="Arial"/>
          <w:b/>
          <w:bCs/>
          <w:highlight w:val="green"/>
        </w:rPr>
      </w:pPr>
    </w:p>
    <w:p w:rsidR="0080280B" w:rsidRPr="007A04D5" w:rsidRDefault="0080280B" w:rsidP="0080280B">
      <w:pPr>
        <w:pStyle w:val="35"/>
        <w:jc w:val="left"/>
        <w:rPr>
          <w:rFonts w:ascii="Arial" w:hAnsi="Arial" w:cs="Arial"/>
          <w:bCs/>
          <w:i/>
          <w:sz w:val="24"/>
          <w:szCs w:val="24"/>
        </w:rPr>
      </w:pPr>
      <w:bookmarkStart w:id="97" w:name="_Toc40192410"/>
      <w:bookmarkStart w:id="98" w:name="_Toc40192537"/>
      <w:r w:rsidRPr="007A04D5">
        <w:rPr>
          <w:rFonts w:ascii="Arial" w:hAnsi="Arial" w:cs="Arial"/>
          <w:bCs/>
          <w:i/>
          <w:sz w:val="24"/>
          <w:szCs w:val="24"/>
        </w:rPr>
        <w:t>2.8.6. Связь</w:t>
      </w:r>
      <w:bookmarkEnd w:id="97"/>
      <w:bookmarkEnd w:id="98"/>
    </w:p>
    <w:p w:rsidR="0080280B" w:rsidRPr="007A04D5" w:rsidRDefault="0080280B" w:rsidP="0080280B">
      <w:pPr>
        <w:spacing w:line="360" w:lineRule="auto"/>
        <w:ind w:firstLine="709"/>
        <w:jc w:val="both"/>
        <w:rPr>
          <w:rFonts w:ascii="Arial" w:hAnsi="Arial" w:cs="Arial"/>
        </w:rPr>
      </w:pPr>
      <w:r w:rsidRPr="007A04D5">
        <w:rPr>
          <w:rFonts w:ascii="Arial" w:hAnsi="Arial" w:cs="Arial"/>
        </w:rPr>
        <w:t>Отрасль «Связь» относится к интенсивно развивающимся отраслям и видам деятельности на территории республики. Развитие связи способствует удовлетворению потребностей населения района и его гостей в области получения и обмена информацией. Развитие связи способствует повышению инвестиционной привлекательности района, способствует притоку новых инвестиций в прочие отрасли.</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На современном этапе в пределах района действует следующие основные виды связи:</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-почтовая;</w:t>
      </w:r>
    </w:p>
    <w:p w:rsidR="0080280B" w:rsidRPr="007A04D5" w:rsidRDefault="0080280B" w:rsidP="0080280B">
      <w:pPr>
        <w:spacing w:line="360" w:lineRule="auto"/>
        <w:ind w:firstLine="709"/>
        <w:jc w:val="both"/>
        <w:rPr>
          <w:rFonts w:ascii="Arial" w:hAnsi="Arial" w:cs="Arial"/>
        </w:rPr>
      </w:pPr>
      <w:r w:rsidRPr="007A04D5">
        <w:rPr>
          <w:rFonts w:ascii="Arial" w:hAnsi="Arial" w:cs="Arial"/>
        </w:rPr>
        <w:t>-телефонная (стационарная и мобильная) и телеграфная;</w:t>
      </w:r>
    </w:p>
    <w:p w:rsidR="0080280B" w:rsidRPr="007A04D5" w:rsidRDefault="0080280B" w:rsidP="0080280B">
      <w:pPr>
        <w:spacing w:line="360" w:lineRule="auto"/>
        <w:ind w:firstLine="709"/>
        <w:jc w:val="both"/>
        <w:rPr>
          <w:rFonts w:ascii="Arial" w:hAnsi="Arial" w:cs="Arial"/>
        </w:rPr>
      </w:pPr>
      <w:r w:rsidRPr="007A04D5">
        <w:rPr>
          <w:rFonts w:ascii="Arial" w:hAnsi="Arial" w:cs="Arial"/>
        </w:rPr>
        <w:t xml:space="preserve">-радиосвязь. </w:t>
      </w:r>
    </w:p>
    <w:p w:rsidR="0080280B" w:rsidRPr="007A04D5" w:rsidRDefault="0080280B" w:rsidP="0080280B">
      <w:pPr>
        <w:spacing w:line="360" w:lineRule="auto"/>
        <w:ind w:firstLine="709"/>
        <w:jc w:val="both"/>
        <w:rPr>
          <w:rFonts w:ascii="Arial" w:hAnsi="Arial" w:cs="Arial"/>
        </w:rPr>
      </w:pPr>
    </w:p>
    <w:p w:rsidR="0080280B" w:rsidRPr="007A04D5" w:rsidRDefault="0080280B" w:rsidP="0080280B">
      <w:pPr>
        <w:spacing w:line="360" w:lineRule="auto"/>
        <w:ind w:firstLine="709"/>
        <w:jc w:val="both"/>
        <w:rPr>
          <w:rFonts w:ascii="Arial" w:hAnsi="Arial" w:cs="Arial"/>
          <w:b/>
        </w:rPr>
      </w:pPr>
      <w:r w:rsidRPr="007A04D5">
        <w:rPr>
          <w:rFonts w:ascii="Arial" w:hAnsi="Arial" w:cs="Arial"/>
          <w:b/>
        </w:rPr>
        <w:t>1.Почтовая связь</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В настоящее время на территории района действуют 30 отделений почтовой связи ФГУП «Почта России»:</w:t>
      </w:r>
    </w:p>
    <w:p w:rsidR="0080280B" w:rsidRPr="007A04D5" w:rsidRDefault="0080280B" w:rsidP="0080280B">
      <w:pPr>
        <w:spacing w:line="360" w:lineRule="auto"/>
        <w:ind w:firstLine="709"/>
        <w:jc w:val="both"/>
        <w:rPr>
          <w:rFonts w:ascii="Arial" w:hAnsi="Arial" w:cs="Arial"/>
        </w:rPr>
      </w:pPr>
      <w:r w:rsidRPr="007A04D5">
        <w:rPr>
          <w:rFonts w:ascii="Arial" w:hAnsi="Arial" w:cs="Arial"/>
        </w:rPr>
        <w:t>Развитие почтовой связи должно быть связано с дальнейшим расширением услуг связи (как в области расширения собственно почтовых услуг, так и в области разнообразия финансовых услуг, доступа в сеть Интернет (особенно в удаленных населенных пунктах)), развитие услуг экспресс-доставки.</w:t>
      </w:r>
    </w:p>
    <w:p w:rsidR="0080280B" w:rsidRPr="007A04D5" w:rsidRDefault="0080280B" w:rsidP="0080280B">
      <w:pPr>
        <w:spacing w:line="360" w:lineRule="auto"/>
        <w:ind w:firstLine="709"/>
        <w:jc w:val="both"/>
        <w:rPr>
          <w:rFonts w:ascii="Arial" w:hAnsi="Arial" w:cs="Arial"/>
        </w:rPr>
      </w:pPr>
    </w:p>
    <w:p w:rsidR="0080280B" w:rsidRPr="007A04D5" w:rsidRDefault="0080280B" w:rsidP="0080280B">
      <w:pPr>
        <w:spacing w:line="360" w:lineRule="auto"/>
        <w:ind w:firstLine="709"/>
        <w:jc w:val="both"/>
        <w:rPr>
          <w:rFonts w:ascii="Arial" w:hAnsi="Arial" w:cs="Arial"/>
          <w:b/>
        </w:rPr>
      </w:pPr>
      <w:r w:rsidRPr="007A04D5">
        <w:rPr>
          <w:rFonts w:ascii="Arial" w:hAnsi="Arial" w:cs="Arial"/>
          <w:b/>
        </w:rPr>
        <w:t>2. Организация внутризоновой связи на территории района.</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Организация внутризоновой связи на территории района.</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В пределах района имеются следующие объекты внутризоновой связи:</w:t>
      </w:r>
    </w:p>
    <w:p w:rsidR="0080280B" w:rsidRPr="007A04D5" w:rsidRDefault="0080280B" w:rsidP="0080280B">
      <w:pPr>
        <w:spacing w:line="360" w:lineRule="auto"/>
        <w:ind w:firstLine="709"/>
        <w:jc w:val="both"/>
        <w:rPr>
          <w:rFonts w:ascii="Arial" w:hAnsi="Arial" w:cs="Arial"/>
        </w:rPr>
      </w:pPr>
      <w:r w:rsidRPr="007A04D5">
        <w:rPr>
          <w:rFonts w:ascii="Arial" w:hAnsi="Arial" w:cs="Arial"/>
        </w:rPr>
        <w:t>1.Зоновые КЛС.</w:t>
      </w:r>
    </w:p>
    <w:p w:rsidR="0080280B" w:rsidRPr="007A04D5" w:rsidRDefault="0080280B" w:rsidP="0080280B">
      <w:pPr>
        <w:spacing w:line="360" w:lineRule="auto"/>
        <w:ind w:firstLine="709"/>
        <w:jc w:val="both"/>
        <w:rPr>
          <w:rFonts w:ascii="Arial" w:hAnsi="Arial" w:cs="Arial"/>
        </w:rPr>
      </w:pPr>
      <w:r w:rsidRPr="007A04D5">
        <w:rPr>
          <w:rFonts w:ascii="Arial" w:hAnsi="Arial" w:cs="Arial"/>
        </w:rPr>
        <w:t>2.ОРС в н.п. Хасавюрт.</w:t>
      </w:r>
    </w:p>
    <w:p w:rsidR="0080280B" w:rsidRPr="007A04D5" w:rsidRDefault="0080280B" w:rsidP="0080280B">
      <w:pPr>
        <w:spacing w:line="360" w:lineRule="auto"/>
        <w:ind w:firstLine="709"/>
        <w:jc w:val="both"/>
        <w:rPr>
          <w:rFonts w:ascii="Arial" w:hAnsi="Arial" w:cs="Arial"/>
        </w:rPr>
      </w:pPr>
      <w:r w:rsidRPr="007A04D5">
        <w:rPr>
          <w:rFonts w:ascii="Arial" w:hAnsi="Arial" w:cs="Arial"/>
        </w:rPr>
        <w:t>3.РУЭС.</w:t>
      </w:r>
    </w:p>
    <w:p w:rsidR="0080280B" w:rsidRPr="007A04D5" w:rsidRDefault="0080280B" w:rsidP="0080280B">
      <w:pPr>
        <w:spacing w:line="360" w:lineRule="auto"/>
        <w:ind w:firstLine="709"/>
        <w:jc w:val="both"/>
        <w:rPr>
          <w:rFonts w:ascii="Arial" w:hAnsi="Arial" w:cs="Arial"/>
        </w:rPr>
      </w:pPr>
      <w:r w:rsidRPr="007A04D5">
        <w:rPr>
          <w:rFonts w:ascii="Arial" w:hAnsi="Arial" w:cs="Arial"/>
        </w:rPr>
        <w:lastRenderedPageBreak/>
        <w:t>4.Радиорелейные линии связи типа «Курс» и «Радиус».</w:t>
      </w:r>
    </w:p>
    <w:p w:rsidR="0080280B" w:rsidRPr="007A04D5" w:rsidRDefault="0080280B" w:rsidP="0080280B">
      <w:pPr>
        <w:spacing w:line="360" w:lineRule="auto"/>
        <w:ind w:firstLine="709"/>
        <w:jc w:val="both"/>
        <w:rPr>
          <w:rFonts w:ascii="Arial" w:hAnsi="Arial" w:cs="Arial"/>
        </w:rPr>
      </w:pPr>
      <w:r w:rsidRPr="007A04D5">
        <w:rPr>
          <w:rFonts w:ascii="Arial" w:hAnsi="Arial" w:cs="Arial"/>
        </w:rPr>
        <w:t>5.Воздушные линии связи.</w:t>
      </w:r>
    </w:p>
    <w:p w:rsidR="0080280B" w:rsidRPr="007A04D5" w:rsidRDefault="0080280B" w:rsidP="0080280B">
      <w:pPr>
        <w:spacing w:line="360" w:lineRule="auto"/>
        <w:ind w:firstLine="709"/>
        <w:jc w:val="both"/>
        <w:rPr>
          <w:rFonts w:ascii="Arial" w:hAnsi="Arial" w:cs="Arial"/>
        </w:rPr>
      </w:pPr>
      <w:r w:rsidRPr="007A04D5">
        <w:rPr>
          <w:rFonts w:ascii="Arial" w:hAnsi="Arial" w:cs="Arial"/>
        </w:rPr>
        <w:t>6.ПРС.</w:t>
      </w:r>
    </w:p>
    <w:p w:rsidR="0080280B" w:rsidRPr="007A04D5" w:rsidRDefault="0080280B" w:rsidP="0080280B">
      <w:pPr>
        <w:spacing w:line="360" w:lineRule="auto"/>
        <w:ind w:firstLine="709"/>
        <w:jc w:val="both"/>
        <w:rPr>
          <w:rFonts w:ascii="Arial" w:hAnsi="Arial" w:cs="Arial"/>
        </w:rPr>
      </w:pPr>
      <w:r w:rsidRPr="007A04D5">
        <w:rPr>
          <w:rFonts w:ascii="Arial" w:hAnsi="Arial" w:cs="Arial"/>
        </w:rPr>
        <w:t xml:space="preserve">На территории района присутствует телефонная проводная связь. Однако до сих пор многие небольшие по числу жителей населенные пункты, а также ряд предприятий и организаций, в т.ч. школы, больницы, а также сельскохозяйственные организации лишены возможности использования телефонной связи. </w:t>
      </w:r>
    </w:p>
    <w:p w:rsidR="0080280B" w:rsidRPr="007A04D5" w:rsidRDefault="0080280B" w:rsidP="0080280B">
      <w:pPr>
        <w:spacing w:line="360" w:lineRule="auto"/>
        <w:ind w:firstLine="709"/>
        <w:jc w:val="both"/>
        <w:rPr>
          <w:rFonts w:ascii="Arial" w:hAnsi="Arial" w:cs="Arial"/>
        </w:rPr>
      </w:pPr>
      <w:r w:rsidRPr="007A04D5">
        <w:rPr>
          <w:rFonts w:ascii="Arial" w:hAnsi="Arial" w:cs="Arial"/>
        </w:rPr>
        <w:t>Число телефонизированных населенных пунктов (проводной телефонной связью) к 2040 году должно достигнуть 56.</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Минимальное значение телефонной плотности, при котором связь активно воздействует на экономику, равно</w:t>
      </w:r>
      <w:r w:rsidRPr="007A04D5">
        <w:rPr>
          <w:rFonts w:ascii="Arial" w:hAnsi="Arial" w:cs="Arial"/>
          <w:noProof/>
        </w:rPr>
        <w:t xml:space="preserve"> 30</w:t>
      </w:r>
      <w:r w:rsidRPr="007A04D5">
        <w:rPr>
          <w:rFonts w:ascii="Arial" w:hAnsi="Arial" w:cs="Arial"/>
        </w:rPr>
        <w:t xml:space="preserve"> телефонных аппаратов на</w:t>
      </w:r>
      <w:r w:rsidRPr="007A04D5">
        <w:rPr>
          <w:rFonts w:ascii="Arial" w:hAnsi="Arial" w:cs="Arial"/>
          <w:noProof/>
        </w:rPr>
        <w:t xml:space="preserve"> 100</w:t>
      </w:r>
      <w:r w:rsidRPr="007A04D5">
        <w:rPr>
          <w:rFonts w:ascii="Arial" w:hAnsi="Arial" w:cs="Arial"/>
        </w:rPr>
        <w:t xml:space="preserve"> чел. Этот показатель характеризует не только уровень развития телефонной сети общего пользования, но также и уровень предоставления других видов услуг (передача данных, факс и пр.), поскольку телефонные сети общего пользования являются основной транспортной и коммуникационной   средой   для   создания   других   сетей   связи, информационных систем.</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В перспективе, к 2040 году уровень телефонизации на территории района должен достичь 15 аппаратов/100 семей (42 аппарата/100 чел.). Также рекомендуется развитие беспроводной, в т.ч. спутниковой связи. .</w:t>
      </w:r>
    </w:p>
    <w:p w:rsidR="0080280B" w:rsidRPr="007A04D5" w:rsidRDefault="0080280B" w:rsidP="0080280B">
      <w:pPr>
        <w:spacing w:line="360" w:lineRule="auto"/>
        <w:ind w:firstLine="709"/>
        <w:jc w:val="both"/>
        <w:rPr>
          <w:rFonts w:ascii="Arial" w:hAnsi="Arial" w:cs="Arial"/>
        </w:rPr>
      </w:pPr>
      <w:r w:rsidRPr="007A04D5">
        <w:rPr>
          <w:rFonts w:ascii="Arial" w:hAnsi="Arial" w:cs="Arial"/>
        </w:rPr>
        <w:t>Сегодня в районном центре всех районов республики установлена цифровая телефонная станция малой емкости. Создана система транспортной внутризоновой телефонной сети.</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Одной из проблем сельской телефонной связи является убыточной многих её услуг.</w:t>
      </w:r>
    </w:p>
    <w:p w:rsidR="0080280B" w:rsidRPr="007A04D5" w:rsidRDefault="0080280B" w:rsidP="0080280B">
      <w:pPr>
        <w:spacing w:line="360" w:lineRule="auto"/>
        <w:ind w:firstLine="709"/>
        <w:jc w:val="both"/>
        <w:rPr>
          <w:rFonts w:ascii="Arial" w:hAnsi="Arial" w:cs="Arial"/>
        </w:rPr>
      </w:pPr>
      <w:r w:rsidRPr="007A04D5">
        <w:rPr>
          <w:rFonts w:ascii="Arial" w:hAnsi="Arial" w:cs="Arial"/>
        </w:rPr>
        <w:t xml:space="preserve">Для создания общественных пунктов доступа к телефонной связи рекомендуется создание систем мини-сотовой связи, как наиболее перспективного цифрового оборудования сельской телефонной связи. </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При создании мини-АТС на предприятиях и организациях района рекомендуется использовать только цифровое оборудование, а также с использованием радиодоступа</w:t>
      </w:r>
      <w:r w:rsidRPr="007A04D5">
        <w:rPr>
          <w:rFonts w:ascii="Arial" w:hAnsi="Arial" w:cs="Arial"/>
          <w:noProof/>
        </w:rPr>
        <w:t xml:space="preserve"> -</w:t>
      </w:r>
      <w:r w:rsidRPr="007A04D5">
        <w:rPr>
          <w:rFonts w:ascii="Arial" w:hAnsi="Arial" w:cs="Arial"/>
        </w:rPr>
        <w:t xml:space="preserve"> перспективного оборудования беспроводного абонентского доступа, работающее в стандарте </w:t>
      </w:r>
      <w:r w:rsidRPr="007A04D5">
        <w:rPr>
          <w:rFonts w:ascii="Arial" w:hAnsi="Arial" w:cs="Arial"/>
          <w:lang w:val="en-US"/>
        </w:rPr>
        <w:t>DECT</w:t>
      </w:r>
      <w:r w:rsidRPr="007A04D5">
        <w:rPr>
          <w:rFonts w:ascii="Arial" w:hAnsi="Arial" w:cs="Arial"/>
        </w:rPr>
        <w:t>.</w:t>
      </w:r>
    </w:p>
    <w:p w:rsidR="0080280B" w:rsidRPr="007A04D5" w:rsidRDefault="0080280B" w:rsidP="0080280B">
      <w:pPr>
        <w:spacing w:line="360" w:lineRule="auto"/>
        <w:ind w:firstLine="709"/>
        <w:jc w:val="both"/>
        <w:rPr>
          <w:rFonts w:ascii="Arial" w:hAnsi="Arial" w:cs="Arial"/>
        </w:rPr>
      </w:pPr>
      <w:r w:rsidRPr="007A04D5">
        <w:rPr>
          <w:rFonts w:ascii="Arial" w:hAnsi="Arial" w:cs="Arial"/>
        </w:rPr>
        <w:lastRenderedPageBreak/>
        <w:t>Для сокращения расходов по обслуживанию проводной связи рекомендуется постепенная замена воздушных линий связи на системы радиодоступа (радиосигнала).</w:t>
      </w:r>
    </w:p>
    <w:p w:rsidR="0080280B" w:rsidRPr="007A04D5" w:rsidRDefault="0080280B" w:rsidP="0080280B">
      <w:pPr>
        <w:spacing w:line="360" w:lineRule="auto"/>
        <w:ind w:firstLine="624"/>
        <w:jc w:val="both"/>
        <w:rPr>
          <w:rFonts w:ascii="Arial" w:hAnsi="Arial" w:cs="Arial"/>
        </w:rPr>
      </w:pPr>
    </w:p>
    <w:p w:rsidR="0080280B" w:rsidRPr="007A04D5" w:rsidRDefault="0080280B" w:rsidP="0080280B">
      <w:pPr>
        <w:spacing w:line="360" w:lineRule="auto"/>
        <w:ind w:firstLine="624"/>
        <w:jc w:val="both"/>
        <w:rPr>
          <w:rFonts w:ascii="Arial" w:hAnsi="Arial" w:cs="Arial"/>
          <w:b/>
        </w:rPr>
      </w:pPr>
      <w:r w:rsidRPr="007A04D5">
        <w:rPr>
          <w:rFonts w:ascii="Arial" w:hAnsi="Arial" w:cs="Arial"/>
          <w:b/>
        </w:rPr>
        <w:t>3.Мобильная связь. Зоны охвата и умеренного доступа.</w:t>
      </w:r>
    </w:p>
    <w:p w:rsidR="0080280B" w:rsidRPr="007A04D5" w:rsidRDefault="0080280B" w:rsidP="0080280B">
      <w:pPr>
        <w:spacing w:line="360" w:lineRule="auto"/>
        <w:ind w:firstLine="624"/>
        <w:jc w:val="both"/>
        <w:rPr>
          <w:rFonts w:ascii="Arial" w:hAnsi="Arial" w:cs="Arial"/>
        </w:rPr>
      </w:pPr>
      <w:r w:rsidRPr="007A04D5">
        <w:rPr>
          <w:rFonts w:ascii="Arial" w:hAnsi="Arial" w:cs="Arial"/>
        </w:rPr>
        <w:t xml:space="preserve">Большая часть территории района находится в зоне уверенного приема сигнала.  </w:t>
      </w:r>
    </w:p>
    <w:p w:rsidR="0080280B" w:rsidRPr="007A04D5" w:rsidRDefault="0080280B" w:rsidP="0080280B">
      <w:pPr>
        <w:spacing w:line="360" w:lineRule="auto"/>
        <w:ind w:firstLine="624"/>
        <w:jc w:val="both"/>
        <w:rPr>
          <w:rFonts w:ascii="Arial" w:hAnsi="Arial" w:cs="Arial"/>
        </w:rPr>
      </w:pPr>
    </w:p>
    <w:p w:rsidR="0080280B" w:rsidRPr="007A04D5" w:rsidRDefault="0080280B" w:rsidP="0080280B">
      <w:pPr>
        <w:spacing w:line="360" w:lineRule="auto"/>
        <w:ind w:firstLine="624"/>
        <w:jc w:val="both"/>
        <w:rPr>
          <w:rFonts w:ascii="Arial" w:hAnsi="Arial" w:cs="Arial"/>
          <w:b/>
        </w:rPr>
      </w:pPr>
      <w:r w:rsidRPr="007A04D5">
        <w:rPr>
          <w:rFonts w:ascii="Arial" w:hAnsi="Arial" w:cs="Arial"/>
          <w:b/>
        </w:rPr>
        <w:t>4.Телеграфная связь. Интернет.</w:t>
      </w:r>
    </w:p>
    <w:p w:rsidR="0080280B" w:rsidRPr="007A04D5" w:rsidRDefault="0080280B" w:rsidP="0080280B">
      <w:pPr>
        <w:spacing w:line="360" w:lineRule="auto"/>
        <w:ind w:firstLine="624"/>
        <w:jc w:val="both"/>
        <w:rPr>
          <w:rFonts w:ascii="Arial" w:hAnsi="Arial" w:cs="Arial"/>
        </w:rPr>
      </w:pPr>
      <w:r w:rsidRPr="007A04D5">
        <w:rPr>
          <w:rFonts w:ascii="Arial" w:hAnsi="Arial" w:cs="Arial"/>
        </w:rPr>
        <w:t xml:space="preserve">Реализация приоритетного национального проекта «Образование» должно стимулировать подключение всех общеобразовательных школ района к концу 2010 году к сети Интернет – преимущественно по проводным линиям связи. </w:t>
      </w:r>
    </w:p>
    <w:p w:rsidR="0080280B" w:rsidRPr="007A04D5" w:rsidRDefault="0080280B" w:rsidP="0080280B">
      <w:pPr>
        <w:spacing w:line="360" w:lineRule="auto"/>
        <w:ind w:firstLine="624"/>
        <w:jc w:val="both"/>
        <w:rPr>
          <w:rFonts w:ascii="Arial" w:hAnsi="Arial" w:cs="Arial"/>
        </w:rPr>
      </w:pPr>
      <w:r w:rsidRPr="007A04D5">
        <w:rPr>
          <w:rFonts w:ascii="Arial" w:hAnsi="Arial" w:cs="Arial"/>
        </w:rPr>
        <w:t>Число пользователей сетью Интернет в районе должно достигнуть 12 чел./100 чел. к 2020 году и 29 чел./100 чел. к 2040 году.</w:t>
      </w:r>
    </w:p>
    <w:p w:rsidR="0080280B" w:rsidRPr="007A04D5" w:rsidRDefault="0080280B" w:rsidP="0080280B">
      <w:pPr>
        <w:spacing w:line="360" w:lineRule="auto"/>
        <w:ind w:firstLine="624"/>
        <w:jc w:val="both"/>
        <w:rPr>
          <w:rFonts w:ascii="Arial" w:hAnsi="Arial" w:cs="Arial"/>
        </w:rPr>
      </w:pPr>
    </w:p>
    <w:p w:rsidR="0080280B" w:rsidRPr="007A04D5" w:rsidRDefault="0080280B" w:rsidP="0080280B">
      <w:pPr>
        <w:spacing w:line="360" w:lineRule="auto"/>
        <w:ind w:firstLine="624"/>
        <w:jc w:val="both"/>
        <w:rPr>
          <w:rFonts w:ascii="Arial" w:hAnsi="Arial" w:cs="Arial"/>
          <w:b/>
        </w:rPr>
      </w:pPr>
      <w:r w:rsidRPr="007A04D5">
        <w:rPr>
          <w:rFonts w:ascii="Arial" w:hAnsi="Arial" w:cs="Arial"/>
          <w:b/>
        </w:rPr>
        <w:t>5.Охват теле- и радиовещанием.</w:t>
      </w:r>
    </w:p>
    <w:p w:rsidR="0080280B" w:rsidRPr="007A04D5" w:rsidRDefault="0080280B" w:rsidP="0080280B">
      <w:pPr>
        <w:spacing w:line="360" w:lineRule="auto"/>
        <w:ind w:firstLine="624"/>
        <w:jc w:val="both"/>
        <w:rPr>
          <w:rFonts w:ascii="Arial" w:hAnsi="Arial" w:cs="Arial"/>
        </w:rPr>
      </w:pPr>
      <w:r w:rsidRPr="007A04D5">
        <w:rPr>
          <w:rFonts w:ascii="Arial" w:hAnsi="Arial" w:cs="Arial"/>
        </w:rPr>
        <w:t>Наличие радиотелевизионных передающих станций.</w:t>
      </w:r>
    </w:p>
    <w:p w:rsidR="0080280B" w:rsidRPr="007A04D5" w:rsidRDefault="0080280B" w:rsidP="0080280B">
      <w:pPr>
        <w:spacing w:line="360" w:lineRule="auto"/>
        <w:jc w:val="both"/>
        <w:rPr>
          <w:rFonts w:ascii="Arial" w:hAnsi="Arial" w:cs="Arial"/>
        </w:rPr>
      </w:pPr>
      <w:r w:rsidRPr="007A04D5">
        <w:rPr>
          <w:rFonts w:ascii="Arial" w:hAnsi="Arial" w:cs="Arial"/>
        </w:rPr>
        <w:t xml:space="preserve">На прилегающей территории к району в МО г. Хасавюрт находится передающее устройство ФГУП «Российская телевизионная и радиовещательная корпорация, что обеспечивает получение уверенного сигнала  телевизионного и радиоэфира для района и для сопредельных территорий. </w:t>
      </w:r>
    </w:p>
    <w:p w:rsidR="0080280B" w:rsidRPr="007A04D5" w:rsidRDefault="0080280B" w:rsidP="0080280B">
      <w:pPr>
        <w:spacing w:line="360" w:lineRule="auto"/>
        <w:ind w:firstLine="624"/>
        <w:jc w:val="both"/>
        <w:rPr>
          <w:rFonts w:ascii="Arial" w:hAnsi="Arial" w:cs="Arial"/>
        </w:rPr>
      </w:pPr>
      <w:r w:rsidRPr="007A04D5">
        <w:rPr>
          <w:rFonts w:ascii="Arial" w:hAnsi="Arial" w:cs="Arial"/>
        </w:rPr>
        <w:t>Большая часть района находится в зоне уверенного и удовлетворительного сигнала.</w:t>
      </w:r>
    </w:p>
    <w:p w:rsidR="0080280B" w:rsidRPr="007A04D5" w:rsidRDefault="0080280B" w:rsidP="0080280B">
      <w:pPr>
        <w:spacing w:line="360" w:lineRule="auto"/>
        <w:ind w:firstLine="624"/>
        <w:jc w:val="both"/>
        <w:rPr>
          <w:rFonts w:ascii="Arial" w:hAnsi="Arial" w:cs="Arial"/>
        </w:rPr>
      </w:pPr>
    </w:p>
    <w:p w:rsidR="0080280B" w:rsidRPr="007A04D5" w:rsidRDefault="0080280B" w:rsidP="0080280B">
      <w:pPr>
        <w:spacing w:line="360" w:lineRule="auto"/>
        <w:ind w:firstLine="624"/>
        <w:jc w:val="both"/>
        <w:rPr>
          <w:rFonts w:ascii="Arial" w:hAnsi="Arial" w:cs="Arial"/>
          <w:b/>
        </w:rPr>
      </w:pPr>
      <w:r w:rsidRPr="007A04D5">
        <w:rPr>
          <w:rFonts w:ascii="Arial" w:hAnsi="Arial" w:cs="Arial"/>
          <w:b/>
        </w:rPr>
        <w:t>6.Развитие спутниковой связи.</w:t>
      </w:r>
    </w:p>
    <w:p w:rsidR="0080280B" w:rsidRPr="007A04D5" w:rsidRDefault="0080280B" w:rsidP="0080280B">
      <w:pPr>
        <w:spacing w:line="360" w:lineRule="auto"/>
        <w:ind w:firstLine="624"/>
        <w:jc w:val="both"/>
        <w:rPr>
          <w:rFonts w:ascii="Arial" w:hAnsi="Arial" w:cs="Arial"/>
        </w:rPr>
      </w:pPr>
      <w:r w:rsidRPr="007A04D5">
        <w:rPr>
          <w:rFonts w:ascii="Arial" w:hAnsi="Arial" w:cs="Arial"/>
        </w:rPr>
        <w:t xml:space="preserve">Для удовлетворения жителей района в современных услугах связи необходимо развития спутниковых систем связи. Они обеспечивают уверенный прием сигнала и не подвержены авариям, которые случаются на линиях проводной связи, а также обеспечивают лучшее качество сигнала в условиях горного рельефа и пересеченной местности. </w:t>
      </w:r>
    </w:p>
    <w:p w:rsidR="0080280B" w:rsidRPr="007A04D5" w:rsidRDefault="0080280B" w:rsidP="0080280B">
      <w:pPr>
        <w:spacing w:line="360" w:lineRule="auto"/>
        <w:ind w:firstLine="624"/>
        <w:jc w:val="both"/>
        <w:rPr>
          <w:rFonts w:ascii="Arial" w:hAnsi="Arial" w:cs="Arial"/>
        </w:rPr>
      </w:pPr>
      <w:r w:rsidRPr="007A04D5">
        <w:rPr>
          <w:rFonts w:ascii="Arial" w:hAnsi="Arial" w:cs="Arial"/>
        </w:rPr>
        <w:t>Это будет особенно актуально при переходе на стандарты телевещания высокой четкости и применения оборудования цифрового сигнала, в т.ч. бытовыми телевизионными (телевизорами).</w:t>
      </w:r>
    </w:p>
    <w:p w:rsidR="0080280B" w:rsidRPr="007A04D5" w:rsidRDefault="0080280B" w:rsidP="0080280B">
      <w:pPr>
        <w:spacing w:line="360" w:lineRule="auto"/>
        <w:ind w:firstLine="624"/>
        <w:jc w:val="both"/>
        <w:rPr>
          <w:rFonts w:ascii="Arial" w:hAnsi="Arial" w:cs="Arial"/>
        </w:rPr>
      </w:pPr>
      <w:r w:rsidRPr="007A04D5">
        <w:rPr>
          <w:rFonts w:ascii="Arial" w:hAnsi="Arial" w:cs="Arial"/>
        </w:rPr>
        <w:lastRenderedPageBreak/>
        <w:t>Системы спутниковой связи должны действовать к 2015 году в следующих населенных пунктах:</w:t>
      </w:r>
    </w:p>
    <w:p w:rsidR="0080280B" w:rsidRPr="007A04D5" w:rsidRDefault="0080280B" w:rsidP="0080280B">
      <w:pPr>
        <w:spacing w:line="360" w:lineRule="auto"/>
        <w:ind w:firstLine="624"/>
        <w:jc w:val="both"/>
        <w:rPr>
          <w:rFonts w:ascii="Arial" w:hAnsi="Arial" w:cs="Arial"/>
        </w:rPr>
      </w:pPr>
      <w:r w:rsidRPr="007A04D5">
        <w:rPr>
          <w:rFonts w:ascii="Arial" w:hAnsi="Arial" w:cs="Arial"/>
        </w:rPr>
        <w:t>-Темираул</w:t>
      </w:r>
    </w:p>
    <w:p w:rsidR="0080280B" w:rsidRPr="007A04D5" w:rsidRDefault="0080280B" w:rsidP="0080280B">
      <w:pPr>
        <w:spacing w:line="360" w:lineRule="auto"/>
        <w:ind w:firstLine="624"/>
        <w:jc w:val="both"/>
        <w:rPr>
          <w:rFonts w:ascii="Arial" w:hAnsi="Arial" w:cs="Arial"/>
        </w:rPr>
      </w:pPr>
      <w:r w:rsidRPr="007A04D5">
        <w:rPr>
          <w:rFonts w:ascii="Arial" w:hAnsi="Arial" w:cs="Arial"/>
        </w:rPr>
        <w:t>-Аксай</w:t>
      </w:r>
    </w:p>
    <w:p w:rsidR="0080280B" w:rsidRPr="007A04D5" w:rsidRDefault="0080280B" w:rsidP="0080280B">
      <w:pPr>
        <w:spacing w:line="360" w:lineRule="auto"/>
        <w:ind w:firstLine="624"/>
        <w:jc w:val="both"/>
        <w:rPr>
          <w:rFonts w:ascii="Arial" w:hAnsi="Arial" w:cs="Arial"/>
        </w:rPr>
      </w:pPr>
      <w:r w:rsidRPr="007A04D5">
        <w:rPr>
          <w:rFonts w:ascii="Arial" w:hAnsi="Arial" w:cs="Arial"/>
        </w:rPr>
        <w:t>-Карланюрт</w:t>
      </w:r>
    </w:p>
    <w:p w:rsidR="0080280B" w:rsidRPr="007A04D5" w:rsidRDefault="0080280B" w:rsidP="0080280B">
      <w:pPr>
        <w:spacing w:line="360" w:lineRule="auto"/>
        <w:ind w:firstLine="624"/>
        <w:jc w:val="both"/>
        <w:rPr>
          <w:rFonts w:ascii="Arial" w:hAnsi="Arial" w:cs="Arial"/>
        </w:rPr>
      </w:pPr>
      <w:r w:rsidRPr="007A04D5">
        <w:rPr>
          <w:rFonts w:ascii="Arial" w:hAnsi="Arial" w:cs="Arial"/>
        </w:rPr>
        <w:t>-Костек</w:t>
      </w:r>
    </w:p>
    <w:p w:rsidR="0080280B" w:rsidRPr="007A04D5" w:rsidRDefault="0080280B" w:rsidP="0080280B">
      <w:pPr>
        <w:spacing w:line="360" w:lineRule="auto"/>
        <w:ind w:firstLine="624"/>
        <w:jc w:val="both"/>
        <w:rPr>
          <w:rFonts w:ascii="Arial" w:hAnsi="Arial" w:cs="Arial"/>
        </w:rPr>
      </w:pPr>
      <w:r w:rsidRPr="007A04D5">
        <w:rPr>
          <w:rFonts w:ascii="Arial" w:hAnsi="Arial" w:cs="Arial"/>
        </w:rPr>
        <w:t>-Эндирей</w:t>
      </w:r>
    </w:p>
    <w:p w:rsidR="0080280B" w:rsidRPr="007A04D5" w:rsidRDefault="0080280B" w:rsidP="0080280B">
      <w:pPr>
        <w:spacing w:line="360" w:lineRule="auto"/>
        <w:ind w:firstLine="624"/>
        <w:jc w:val="both"/>
        <w:rPr>
          <w:rFonts w:ascii="Arial" w:hAnsi="Arial" w:cs="Arial"/>
        </w:rPr>
      </w:pPr>
      <w:r w:rsidRPr="007A04D5">
        <w:rPr>
          <w:rFonts w:ascii="Arial" w:hAnsi="Arial" w:cs="Arial"/>
        </w:rPr>
        <w:t>-Куруш</w:t>
      </w:r>
    </w:p>
    <w:p w:rsidR="0080280B" w:rsidRPr="007A04D5" w:rsidRDefault="0080280B" w:rsidP="0080280B">
      <w:pPr>
        <w:spacing w:line="360" w:lineRule="auto"/>
        <w:ind w:firstLine="624"/>
        <w:jc w:val="both"/>
        <w:rPr>
          <w:rFonts w:ascii="Arial" w:hAnsi="Arial" w:cs="Arial"/>
        </w:rPr>
      </w:pPr>
      <w:r w:rsidRPr="007A04D5">
        <w:rPr>
          <w:rFonts w:ascii="Arial" w:hAnsi="Arial" w:cs="Arial"/>
        </w:rPr>
        <w:t>-Нурадилово</w:t>
      </w:r>
    </w:p>
    <w:p w:rsidR="0080280B" w:rsidRPr="007A04D5" w:rsidRDefault="0080280B" w:rsidP="0080280B">
      <w:pPr>
        <w:spacing w:line="360" w:lineRule="auto"/>
        <w:ind w:firstLine="624"/>
        <w:jc w:val="both"/>
        <w:rPr>
          <w:rFonts w:ascii="Arial" w:hAnsi="Arial" w:cs="Arial"/>
        </w:rPr>
      </w:pPr>
    </w:p>
    <w:p w:rsidR="0080280B" w:rsidRPr="007A04D5" w:rsidRDefault="0080280B" w:rsidP="0080280B">
      <w:pPr>
        <w:spacing w:line="360" w:lineRule="auto"/>
        <w:ind w:firstLine="624"/>
        <w:jc w:val="both"/>
        <w:rPr>
          <w:rFonts w:ascii="Arial" w:hAnsi="Arial" w:cs="Arial"/>
        </w:rPr>
      </w:pPr>
      <w:r w:rsidRPr="007A04D5">
        <w:rPr>
          <w:rFonts w:ascii="Arial" w:hAnsi="Arial" w:cs="Arial"/>
        </w:rPr>
        <w:t xml:space="preserve">Для улучшения качество обслуживания населения района необходим комплекс мероприятий по демонополизации рынка услуг связи. Не считая услуг почтовой связи, прочие виды связи должны быть конкурентными и сфера их применения не должна совпадать с административной границей района. </w:t>
      </w:r>
    </w:p>
    <w:p w:rsidR="0080280B" w:rsidRPr="007A04D5" w:rsidRDefault="0080280B" w:rsidP="0080280B">
      <w:pPr>
        <w:spacing w:line="360" w:lineRule="auto"/>
        <w:ind w:firstLine="624"/>
        <w:jc w:val="both"/>
        <w:rPr>
          <w:rFonts w:ascii="Arial" w:hAnsi="Arial" w:cs="Arial"/>
        </w:rPr>
      </w:pPr>
    </w:p>
    <w:p w:rsidR="0080280B" w:rsidRPr="007A04D5" w:rsidRDefault="0080280B" w:rsidP="0080280B">
      <w:pPr>
        <w:spacing w:line="360" w:lineRule="auto"/>
        <w:ind w:firstLine="624"/>
        <w:jc w:val="both"/>
        <w:rPr>
          <w:rFonts w:ascii="Arial" w:hAnsi="Arial" w:cs="Arial"/>
          <w:b/>
        </w:rPr>
      </w:pPr>
      <w:r w:rsidRPr="007A04D5">
        <w:rPr>
          <w:rFonts w:ascii="Arial" w:hAnsi="Arial" w:cs="Arial"/>
          <w:b/>
        </w:rPr>
        <w:t>Выводы:</w:t>
      </w:r>
    </w:p>
    <w:p w:rsidR="0080280B" w:rsidRPr="007A04D5" w:rsidRDefault="0080280B" w:rsidP="0080280B">
      <w:pPr>
        <w:spacing w:line="360" w:lineRule="auto"/>
        <w:ind w:firstLine="624"/>
        <w:jc w:val="both"/>
        <w:rPr>
          <w:rFonts w:ascii="Arial" w:hAnsi="Arial" w:cs="Arial"/>
        </w:rPr>
      </w:pPr>
      <w:r w:rsidRPr="007A04D5">
        <w:rPr>
          <w:rFonts w:ascii="Arial" w:hAnsi="Arial" w:cs="Arial"/>
        </w:rPr>
        <w:t>1.На сегодняшний день уровень развития связи можно считать средним, в т.ч. уровень развития и применения современных средств связи (нестационарная (мобильная) телефонная и спутниковая связь, волоконно-оптические линии связи) – пониженный.</w:t>
      </w:r>
    </w:p>
    <w:p w:rsidR="0080280B" w:rsidRPr="007A04D5" w:rsidRDefault="0080280B" w:rsidP="0080280B">
      <w:pPr>
        <w:spacing w:line="360" w:lineRule="auto"/>
        <w:ind w:firstLine="624"/>
        <w:jc w:val="both"/>
        <w:rPr>
          <w:rFonts w:ascii="Arial" w:hAnsi="Arial" w:cs="Arial"/>
        </w:rPr>
      </w:pPr>
      <w:r w:rsidRPr="007A04D5">
        <w:rPr>
          <w:rFonts w:ascii="Arial" w:hAnsi="Arial" w:cs="Arial"/>
        </w:rPr>
        <w:t>2.Основными проектными предложениями по развитию связи в районе является:</w:t>
      </w:r>
    </w:p>
    <w:p w:rsidR="0080280B" w:rsidRPr="007A04D5" w:rsidRDefault="0080280B" w:rsidP="0080280B">
      <w:pPr>
        <w:spacing w:line="360" w:lineRule="auto"/>
        <w:ind w:firstLine="624"/>
        <w:jc w:val="both"/>
        <w:rPr>
          <w:rFonts w:ascii="Arial" w:hAnsi="Arial" w:cs="Arial"/>
        </w:rPr>
      </w:pPr>
      <w:r w:rsidRPr="007A04D5">
        <w:rPr>
          <w:rFonts w:ascii="Arial" w:hAnsi="Arial" w:cs="Arial"/>
        </w:rPr>
        <w:t xml:space="preserve">Удовлетворение потребности населения и организаций в различных </w:t>
      </w:r>
    </w:p>
    <w:p w:rsidR="0080280B" w:rsidRPr="007A04D5" w:rsidRDefault="0080280B" w:rsidP="0080280B">
      <w:pPr>
        <w:spacing w:line="360" w:lineRule="auto"/>
        <w:jc w:val="both"/>
        <w:rPr>
          <w:rFonts w:ascii="Arial" w:hAnsi="Arial" w:cs="Arial"/>
        </w:rPr>
      </w:pPr>
      <w:r w:rsidRPr="007A04D5">
        <w:rPr>
          <w:rFonts w:ascii="Arial" w:hAnsi="Arial" w:cs="Arial"/>
        </w:rPr>
        <w:t>видах связи за счет:</w:t>
      </w:r>
    </w:p>
    <w:p w:rsidR="0080280B" w:rsidRPr="007A04D5" w:rsidRDefault="0080280B" w:rsidP="0080280B">
      <w:pPr>
        <w:spacing w:line="360" w:lineRule="auto"/>
        <w:jc w:val="both"/>
        <w:rPr>
          <w:rFonts w:ascii="Arial" w:hAnsi="Arial" w:cs="Arial"/>
        </w:rPr>
      </w:pPr>
      <w:r w:rsidRPr="007A04D5">
        <w:rPr>
          <w:rFonts w:ascii="Arial" w:hAnsi="Arial" w:cs="Arial"/>
        </w:rPr>
        <w:t xml:space="preserve">- повышения уровня телефонизации в результате использования спутниковой </w:t>
      </w:r>
    </w:p>
    <w:p w:rsidR="0080280B" w:rsidRPr="007A04D5" w:rsidRDefault="0080280B" w:rsidP="0080280B">
      <w:pPr>
        <w:spacing w:line="360" w:lineRule="auto"/>
        <w:jc w:val="both"/>
        <w:rPr>
          <w:rFonts w:ascii="Arial" w:hAnsi="Arial" w:cs="Arial"/>
        </w:rPr>
      </w:pPr>
      <w:r w:rsidRPr="007A04D5">
        <w:rPr>
          <w:rFonts w:ascii="Arial" w:hAnsi="Arial" w:cs="Arial"/>
        </w:rPr>
        <w:t xml:space="preserve"> связи;</w:t>
      </w:r>
    </w:p>
    <w:p w:rsidR="0080280B" w:rsidRPr="007A04D5" w:rsidRDefault="0080280B" w:rsidP="0080280B">
      <w:pPr>
        <w:spacing w:line="360" w:lineRule="auto"/>
        <w:jc w:val="both"/>
        <w:rPr>
          <w:rFonts w:ascii="Arial" w:hAnsi="Arial" w:cs="Arial"/>
        </w:rPr>
      </w:pPr>
      <w:r w:rsidRPr="007A04D5">
        <w:rPr>
          <w:rFonts w:ascii="Arial" w:hAnsi="Arial" w:cs="Arial"/>
        </w:rPr>
        <w:t xml:space="preserve">- развития доступа к сети Интернет, в т. ч. развитие волоконно-оптических </w:t>
      </w:r>
    </w:p>
    <w:p w:rsidR="0080280B" w:rsidRPr="007A04D5" w:rsidRDefault="0080280B" w:rsidP="0080280B">
      <w:pPr>
        <w:spacing w:line="360" w:lineRule="auto"/>
        <w:jc w:val="both"/>
        <w:rPr>
          <w:rFonts w:ascii="Arial" w:hAnsi="Arial" w:cs="Arial"/>
        </w:rPr>
      </w:pPr>
      <w:r w:rsidRPr="007A04D5">
        <w:rPr>
          <w:rFonts w:ascii="Arial" w:hAnsi="Arial" w:cs="Arial"/>
        </w:rPr>
        <w:t xml:space="preserve"> линий связи;</w:t>
      </w:r>
    </w:p>
    <w:p w:rsidR="0080280B" w:rsidRPr="007A04D5" w:rsidRDefault="0080280B" w:rsidP="0080280B">
      <w:pPr>
        <w:spacing w:line="360" w:lineRule="auto"/>
        <w:jc w:val="both"/>
        <w:rPr>
          <w:rFonts w:ascii="Arial" w:hAnsi="Arial" w:cs="Arial"/>
        </w:rPr>
      </w:pPr>
      <w:r w:rsidRPr="007A04D5">
        <w:rPr>
          <w:rFonts w:ascii="Arial" w:hAnsi="Arial" w:cs="Arial"/>
        </w:rPr>
        <w:t>- обеспечения использования сети Интернет во всех общеобразовательных  учреждениях района, что приведет в будущем к улучшению качества  образования и доступа к новейшим образовательным технологиям независимо от местонахождения учащегося.</w:t>
      </w:r>
    </w:p>
    <w:p w:rsidR="0080280B" w:rsidRPr="007A04D5" w:rsidRDefault="0080280B" w:rsidP="0080280B">
      <w:pPr>
        <w:spacing w:line="360" w:lineRule="auto"/>
        <w:jc w:val="both"/>
        <w:rPr>
          <w:rFonts w:ascii="Arial" w:hAnsi="Arial" w:cs="Arial"/>
          <w:b/>
        </w:rPr>
      </w:pPr>
      <w:r w:rsidRPr="007A04D5">
        <w:rPr>
          <w:rFonts w:ascii="Arial" w:hAnsi="Arial" w:cs="Arial"/>
          <w:b/>
        </w:rPr>
        <w:lastRenderedPageBreak/>
        <w:t>Проектные предложения</w:t>
      </w:r>
    </w:p>
    <w:p w:rsidR="0080280B" w:rsidRPr="007A04D5" w:rsidRDefault="0080280B" w:rsidP="0080280B">
      <w:pPr>
        <w:spacing w:line="360" w:lineRule="auto"/>
        <w:jc w:val="both"/>
        <w:rPr>
          <w:rFonts w:ascii="Arial" w:hAnsi="Arial" w:cs="Arial"/>
          <w:spacing w:val="2"/>
          <w:shd w:val="clear" w:color="auto" w:fill="FFFFFF"/>
        </w:rPr>
      </w:pPr>
      <w:r w:rsidRPr="007A04D5">
        <w:rPr>
          <w:rFonts w:ascii="Arial" w:hAnsi="Arial" w:cs="Arial"/>
        </w:rPr>
        <w:t>Схемой территориального планирования Республики Дагестан</w:t>
      </w:r>
      <w:r w:rsidRPr="007A04D5">
        <w:rPr>
          <w:rFonts w:ascii="Arial" w:hAnsi="Arial" w:cs="Arial"/>
          <w:spacing w:val="2"/>
          <w:shd w:val="clear" w:color="auto" w:fill="FFFFFF"/>
        </w:rPr>
        <w:t xml:space="preserve"> предусмотрено:</w:t>
      </w:r>
    </w:p>
    <w:p w:rsidR="0080280B" w:rsidRPr="007A04D5" w:rsidRDefault="0080280B" w:rsidP="0080280B">
      <w:pPr>
        <w:spacing w:line="360" w:lineRule="auto"/>
        <w:jc w:val="both"/>
        <w:rPr>
          <w:rFonts w:ascii="Arial" w:hAnsi="Arial" w:cs="Arial"/>
        </w:rPr>
      </w:pPr>
      <w:r w:rsidRPr="007A04D5">
        <w:rPr>
          <w:rFonts w:ascii="Arial" w:hAnsi="Arial" w:cs="Arial"/>
          <w:spacing w:val="2"/>
          <w:shd w:val="clear" w:color="auto" w:fill="FFFFFF"/>
        </w:rPr>
        <w:t xml:space="preserve">- </w:t>
      </w:r>
      <w:r w:rsidRPr="007A04D5">
        <w:rPr>
          <w:rFonts w:ascii="Arial" w:hAnsi="Arial" w:cs="Arial"/>
        </w:rPr>
        <w:t>строительство ВОЛС - "кольца" внутри республики, проходящие через Махачкалу, Сулак, Бабаюрт, Хасавюрт, Тотурбийкалу, Кизилюрт, позволят устанавливать базовые станции 3G там, где ранее это было невозможно по причине сложного ландшафта из-за ограниченной пропускной способности радиорелейных линий связи. Каналы связи кольцевой структуры позволяют обеспечить стабильную работу сотовой связи даже в случае обрыва кабеля на одном из фрагментов сети, что особенно актуально для горных районов Дагестана, где возможно схождение снежных лавин и селевых потоков. Кроме того, мобильный Интернет для многих жителей республики - единственный способ доступа во всемирную сеть, и за последний год объем информации, пропускаемой через сети МТС, вырос более чем в пять раз. Развитие магистральных каналов позволяет МТС обеспечить высокую скорость передачи данных для всех жителей республики.</w:t>
      </w:r>
    </w:p>
    <w:p w:rsidR="0080280B" w:rsidRPr="007A04D5" w:rsidRDefault="0080280B" w:rsidP="0080280B">
      <w:pPr>
        <w:spacing w:line="360" w:lineRule="auto"/>
        <w:jc w:val="both"/>
        <w:rPr>
          <w:rFonts w:ascii="Arial" w:hAnsi="Arial" w:cs="Arial"/>
        </w:rPr>
      </w:pPr>
    </w:p>
    <w:p w:rsidR="0080280B" w:rsidRPr="007A04D5" w:rsidRDefault="0080280B" w:rsidP="0080280B">
      <w:pPr>
        <w:pStyle w:val="20"/>
        <w:suppressAutoHyphens/>
        <w:spacing w:before="480" w:after="360" w:line="360" w:lineRule="auto"/>
        <w:ind w:left="360"/>
        <w:contextualSpacing/>
        <w:jc w:val="center"/>
        <w:rPr>
          <w:rFonts w:ascii="Arial" w:hAnsi="Arial" w:cs="Arial"/>
          <w:i/>
          <w:sz w:val="24"/>
        </w:rPr>
      </w:pPr>
      <w:bookmarkStart w:id="99" w:name="_Toc40192411"/>
      <w:bookmarkStart w:id="100" w:name="_Toc40192538"/>
      <w:r w:rsidRPr="007A04D5">
        <w:rPr>
          <w:rFonts w:ascii="Arial" w:hAnsi="Arial" w:cs="Arial"/>
          <w:i/>
          <w:sz w:val="24"/>
        </w:rPr>
        <w:t>2.9. Инженерная подготовка территории</w:t>
      </w:r>
      <w:bookmarkEnd w:id="99"/>
      <w:bookmarkEnd w:id="100"/>
    </w:p>
    <w:p w:rsidR="0080280B" w:rsidRPr="007A04D5" w:rsidRDefault="0080280B" w:rsidP="0080280B">
      <w:pPr>
        <w:pStyle w:val="35"/>
        <w:ind w:left="1418" w:hanging="709"/>
        <w:rPr>
          <w:rFonts w:ascii="Arial" w:hAnsi="Arial" w:cs="Arial"/>
          <w:bCs/>
          <w:i/>
          <w:sz w:val="24"/>
          <w:szCs w:val="24"/>
        </w:rPr>
      </w:pPr>
      <w:bookmarkStart w:id="101" w:name="_Toc8481539"/>
      <w:bookmarkStart w:id="102" w:name="_Toc40192412"/>
      <w:bookmarkStart w:id="103" w:name="_Toc40192539"/>
      <w:r w:rsidRPr="007A04D5">
        <w:rPr>
          <w:rFonts w:ascii="Arial" w:hAnsi="Arial" w:cs="Arial"/>
          <w:bCs/>
          <w:i/>
          <w:sz w:val="24"/>
          <w:szCs w:val="24"/>
        </w:rPr>
        <w:t>2.9.1 Организации системной работы по сбору и вывозу ТКО</w:t>
      </w:r>
      <w:bookmarkStart w:id="104" w:name="_Toc17452730"/>
      <w:bookmarkEnd w:id="101"/>
      <w:r w:rsidRPr="007A04D5">
        <w:rPr>
          <w:rFonts w:ascii="Arial" w:hAnsi="Arial" w:cs="Arial"/>
          <w:bCs/>
          <w:i/>
          <w:sz w:val="24"/>
          <w:szCs w:val="24"/>
        </w:rPr>
        <w:t>. Состояние почв и земель, обращение с отходами</w:t>
      </w:r>
      <w:bookmarkEnd w:id="102"/>
      <w:bookmarkEnd w:id="103"/>
      <w:bookmarkEnd w:id="104"/>
    </w:p>
    <w:p w:rsidR="0080280B" w:rsidRPr="007A04D5" w:rsidRDefault="0080280B" w:rsidP="0080280B">
      <w:pPr>
        <w:spacing w:line="360" w:lineRule="auto"/>
        <w:ind w:firstLine="220"/>
        <w:jc w:val="both"/>
        <w:rPr>
          <w:rFonts w:ascii="Arial" w:hAnsi="Arial" w:cs="Arial"/>
        </w:rPr>
      </w:pPr>
      <w:r w:rsidRPr="007A04D5">
        <w:rPr>
          <w:rFonts w:ascii="Arial" w:hAnsi="Arial" w:cs="Arial"/>
        </w:rPr>
        <w:t>Одной из серьезных проблем Хасавюртовского района является захламление территории несанкционированными свалками. Места несанкционированного размещения отходов не только захламляют территорию, но и выделяют в воздух вредные химические соединения, угнетают растительность на значительном расстоянии и и оказывают отрицательное воздействие на подземные воды.</w:t>
      </w:r>
    </w:p>
    <w:p w:rsidR="0080280B" w:rsidRPr="007A04D5" w:rsidRDefault="0080280B" w:rsidP="0080280B">
      <w:pPr>
        <w:spacing w:line="360" w:lineRule="auto"/>
        <w:ind w:firstLine="220"/>
        <w:jc w:val="both"/>
        <w:rPr>
          <w:rFonts w:ascii="Arial" w:hAnsi="Arial" w:cs="Arial"/>
        </w:rPr>
      </w:pPr>
      <w:r w:rsidRPr="007A04D5">
        <w:rPr>
          <w:rFonts w:ascii="Arial" w:hAnsi="Arial" w:cs="Arial"/>
        </w:rPr>
        <w:t xml:space="preserve">Объективные данные о загрязнении почв района отсутствуют. Исследование почв на содержание тяжелых металлов не проводилось. Следовательно, окончательные выводы о состоянии почв в целом не могут быть сделаны. </w:t>
      </w:r>
    </w:p>
    <w:p w:rsidR="0080280B" w:rsidRPr="007A04D5" w:rsidRDefault="0080280B" w:rsidP="0080280B">
      <w:pPr>
        <w:pStyle w:val="35"/>
        <w:ind w:left="1418" w:hanging="709"/>
        <w:rPr>
          <w:rFonts w:ascii="Arial" w:hAnsi="Arial" w:cs="Arial"/>
          <w:bCs/>
          <w:i/>
          <w:sz w:val="24"/>
          <w:szCs w:val="24"/>
        </w:rPr>
      </w:pPr>
      <w:bookmarkStart w:id="105" w:name="_Toc40192413"/>
      <w:bookmarkStart w:id="106" w:name="_Toc40192540"/>
      <w:r w:rsidRPr="007A04D5">
        <w:rPr>
          <w:rFonts w:ascii="Arial" w:hAnsi="Arial" w:cs="Arial"/>
          <w:bCs/>
          <w:i/>
          <w:sz w:val="24"/>
          <w:szCs w:val="24"/>
        </w:rPr>
        <w:t>2.9.2. Система обращения с отходами</w:t>
      </w:r>
      <w:bookmarkEnd w:id="105"/>
      <w:bookmarkEnd w:id="106"/>
    </w:p>
    <w:p w:rsidR="0080280B" w:rsidRPr="007A04D5" w:rsidRDefault="0080280B" w:rsidP="0080280B">
      <w:pPr>
        <w:spacing w:line="360" w:lineRule="auto"/>
        <w:ind w:firstLine="220"/>
        <w:jc w:val="both"/>
        <w:rPr>
          <w:rStyle w:val="affa"/>
          <w:rFonts w:ascii="Arial" w:hAnsi="Arial" w:cs="Arial"/>
          <w:i w:val="0"/>
          <w:bdr w:val="none" w:sz="0" w:space="0" w:color="auto" w:frame="1"/>
          <w:shd w:val="clear" w:color="auto" w:fill="FFFFFF"/>
        </w:rPr>
      </w:pPr>
      <w:r w:rsidRPr="007A04D5">
        <w:rPr>
          <w:rStyle w:val="affa"/>
          <w:rFonts w:ascii="Arial" w:hAnsi="Arial" w:cs="Arial"/>
          <w:i w:val="0"/>
          <w:bdr w:val="none" w:sz="0" w:space="0" w:color="auto" w:frame="1"/>
          <w:shd w:val="clear" w:color="auto" w:fill="FFFFFF"/>
        </w:rPr>
        <w:lastRenderedPageBreak/>
        <w:t>В Республике Дагестан реализуется инновационный сценарий развития отрасли, основой которого является зонирование территории республики на 6 межмуниципальных экологических отходоперерабатывающих комплексов.</w:t>
      </w:r>
    </w:p>
    <w:p w:rsidR="0080280B" w:rsidRPr="007A04D5" w:rsidRDefault="0080280B" w:rsidP="0080280B">
      <w:pPr>
        <w:spacing w:line="360" w:lineRule="auto"/>
        <w:ind w:firstLine="220"/>
        <w:jc w:val="both"/>
        <w:rPr>
          <w:rStyle w:val="affa"/>
          <w:rFonts w:ascii="Arial" w:hAnsi="Arial" w:cs="Arial"/>
          <w:i w:val="0"/>
          <w:bdr w:val="none" w:sz="0" w:space="0" w:color="auto" w:frame="1"/>
          <w:shd w:val="clear" w:color="auto" w:fill="FFFFFF"/>
        </w:rPr>
      </w:pPr>
      <w:r w:rsidRPr="007A04D5">
        <w:rPr>
          <w:rStyle w:val="affa"/>
          <w:rFonts w:ascii="Arial" w:hAnsi="Arial" w:cs="Arial"/>
          <w:i w:val="0"/>
          <w:iCs w:val="0"/>
          <w:bdr w:val="none" w:sz="0" w:space="0" w:color="auto" w:frame="1"/>
          <w:shd w:val="clear" w:color="auto" w:fill="FFFFFF"/>
        </w:rPr>
        <w:t xml:space="preserve">Данный вариант обеспечивает современный уровень обращения с отходами, характеризующийся понятием «управление отходами». Основу данного варианта развития системы управления отходами и вторичными материальными ресурсами (далее -- ВМР) составляет зонирование территории республики по принципу отнесения нескольких административно-территориальных образований к одному </w:t>
      </w:r>
      <w:r w:rsidRPr="007A04D5">
        <w:rPr>
          <w:rStyle w:val="affa"/>
          <w:rFonts w:ascii="Arial" w:hAnsi="Arial" w:cs="Arial"/>
          <w:i w:val="0"/>
          <w:bdr w:val="none" w:sz="0" w:space="0" w:color="auto" w:frame="1"/>
          <w:shd w:val="clear" w:color="auto" w:fill="FFFFFF"/>
        </w:rPr>
        <w:t>межмуниципальному экологическому отходоперерабатывающему комплексу</w:t>
      </w:r>
      <w:r w:rsidRPr="007A04D5">
        <w:rPr>
          <w:rStyle w:val="affa"/>
          <w:rFonts w:ascii="Arial" w:hAnsi="Arial" w:cs="Arial"/>
          <w:i w:val="0"/>
          <w:iCs w:val="0"/>
          <w:bdr w:val="none" w:sz="0" w:space="0" w:color="auto" w:frame="1"/>
          <w:shd w:val="clear" w:color="auto" w:fill="FFFFFF"/>
        </w:rPr>
        <w:t>.</w:t>
      </w:r>
    </w:p>
    <w:p w:rsidR="0080280B" w:rsidRPr="007A04D5" w:rsidRDefault="0080280B" w:rsidP="0080280B">
      <w:pPr>
        <w:spacing w:line="360" w:lineRule="auto"/>
        <w:ind w:firstLine="220"/>
        <w:jc w:val="both"/>
        <w:rPr>
          <w:rStyle w:val="affa"/>
          <w:rFonts w:ascii="Arial" w:hAnsi="Arial" w:cs="Arial"/>
          <w:i w:val="0"/>
          <w:bdr w:val="none" w:sz="0" w:space="0" w:color="auto" w:frame="1"/>
          <w:shd w:val="clear" w:color="auto" w:fill="FFFFFF"/>
        </w:rPr>
      </w:pPr>
      <w:r w:rsidRPr="007A04D5">
        <w:rPr>
          <w:rStyle w:val="affa"/>
          <w:rFonts w:ascii="Arial" w:hAnsi="Arial" w:cs="Arial"/>
          <w:i w:val="0"/>
          <w:bdr w:val="none" w:sz="0" w:space="0" w:color="auto" w:frame="1"/>
          <w:shd w:val="clear" w:color="auto" w:fill="FFFFFF"/>
        </w:rPr>
        <w:t>В ближайшей перспективе межмуниципальные экологические отходоперерабатывающие комплексы должны стать центрами сбора и переработки отходов. При новой системе часть отходов будет идти на вторичную переработку (стекло, пластик, металл), остальное- захораниватьсся..</w:t>
      </w:r>
    </w:p>
    <w:p w:rsidR="0080280B" w:rsidRPr="007A04D5" w:rsidRDefault="0080280B" w:rsidP="0080280B">
      <w:pPr>
        <w:spacing w:line="360" w:lineRule="auto"/>
        <w:ind w:firstLine="220"/>
        <w:jc w:val="both"/>
        <w:rPr>
          <w:rStyle w:val="affa"/>
          <w:rFonts w:ascii="Arial" w:hAnsi="Arial" w:cs="Arial"/>
          <w:i w:val="0"/>
          <w:bdr w:val="none" w:sz="0" w:space="0" w:color="auto" w:frame="1"/>
          <w:shd w:val="clear" w:color="auto" w:fill="FFFFFF"/>
        </w:rPr>
      </w:pPr>
      <w:r w:rsidRPr="007A04D5">
        <w:rPr>
          <w:rStyle w:val="affa"/>
          <w:rFonts w:ascii="Arial" w:hAnsi="Arial" w:cs="Arial"/>
          <w:i w:val="0"/>
          <w:bdr w:val="none" w:sz="0" w:space="0" w:color="auto" w:frame="1"/>
          <w:shd w:val="clear" w:color="auto" w:fill="FFFFFF"/>
        </w:rPr>
        <w:t>Для создания и перехода на новую систему обращения с отходами Приказом Минприроды РД от 21.09.2016 года № 377 утверждена согласованная в установленном порядке с Росприроднадзором Территориальная схема обращения с отходами, в том числе с твердыми коммунальными отходами, на территории Республики Дагестан. Эта схема предусматривает зонирование территории республики на 6 межмуниципальных экологических отходоперерабатывающих комплексов: Северный I, Северный II, Центральный I, Центральный II, Горный, Южный.</w:t>
      </w:r>
    </w:p>
    <w:p w:rsidR="0080280B" w:rsidRPr="007A04D5" w:rsidRDefault="0080280B" w:rsidP="0080280B">
      <w:pPr>
        <w:spacing w:line="360" w:lineRule="auto"/>
        <w:ind w:firstLine="220"/>
        <w:jc w:val="both"/>
        <w:rPr>
          <w:rStyle w:val="affa"/>
          <w:rFonts w:ascii="Arial" w:hAnsi="Arial" w:cs="Arial"/>
          <w:i w:val="0"/>
          <w:bdr w:val="none" w:sz="0" w:space="0" w:color="auto" w:frame="1"/>
          <w:shd w:val="clear" w:color="auto" w:fill="FFFFFF"/>
        </w:rPr>
      </w:pPr>
      <w:r w:rsidRPr="007A04D5">
        <w:rPr>
          <w:rStyle w:val="affa"/>
          <w:rFonts w:ascii="Arial" w:hAnsi="Arial" w:cs="Arial"/>
          <w:i w:val="0"/>
          <w:bdr w:val="none" w:sz="0" w:space="0" w:color="auto" w:frame="1"/>
          <w:shd w:val="clear" w:color="auto" w:fill="FFFFFF"/>
        </w:rPr>
        <w:t>В Северной II зоне выбран регоператор ООО «ДАГЭКОСИТИ». Территория обслуживания данного регоператора охватывает следующие муниципальные образования: «Ахвахский район», «Ботлихский район», «городской округ город Хасавюрт», «Гумбетовский район», «Казбековский район», «Новолакский район», «Хасавюртовский район», «Цумадинский район».Статус выбранного регионального оператора был присвоен на срок 10 лет.</w:t>
      </w:r>
    </w:p>
    <w:p w:rsidR="0080280B" w:rsidRDefault="0080280B" w:rsidP="0080280B">
      <w:pPr>
        <w:spacing w:line="360" w:lineRule="auto"/>
        <w:ind w:firstLine="220"/>
        <w:jc w:val="both"/>
        <w:rPr>
          <w:rStyle w:val="affa"/>
          <w:rFonts w:ascii="Arial" w:hAnsi="Arial" w:cs="Arial"/>
          <w:i w:val="0"/>
          <w:bdr w:val="none" w:sz="0" w:space="0" w:color="auto" w:frame="1"/>
        </w:rPr>
      </w:pPr>
      <w:r w:rsidRPr="007A04D5">
        <w:rPr>
          <w:rStyle w:val="affa"/>
          <w:rFonts w:ascii="Arial" w:hAnsi="Arial" w:cs="Arial"/>
          <w:bdr w:val="none" w:sz="0" w:space="0" w:color="auto" w:frame="1"/>
        </w:rPr>
        <w:t>  </w:t>
      </w:r>
      <w:r w:rsidRPr="007A04D5">
        <w:rPr>
          <w:rStyle w:val="affa"/>
          <w:rFonts w:ascii="Arial" w:hAnsi="Arial" w:cs="Arial"/>
          <w:i w:val="0"/>
          <w:bdr w:val="none" w:sz="0" w:space="0" w:color="auto" w:frame="1"/>
          <w:shd w:val="clear" w:color="auto" w:fill="FFFFFF"/>
        </w:rPr>
        <w:t xml:space="preserve">Компания специализируется на сборе и транспортировке отходов 1- 4  классов опасности. Во всех сельских поселениях  района утверждены  </w:t>
      </w:r>
      <w:r w:rsidRPr="007A04D5">
        <w:rPr>
          <w:rStyle w:val="affa"/>
          <w:rFonts w:ascii="Arial" w:hAnsi="Arial" w:cs="Arial"/>
          <w:i w:val="0"/>
          <w:bdr w:val="none" w:sz="0" w:space="0" w:color="auto" w:frame="1"/>
          <w:shd w:val="clear" w:color="auto" w:fill="FFFFFF"/>
        </w:rPr>
        <w:lastRenderedPageBreak/>
        <w:t>Постановления « О порядке определения мест сбора и накопления  ТКО и Регламента создания и ведения их реестра на территории муниципальных образований»,  разработаны и утверждены схемы размещения контейнерных площадок для сбора твердых бытовых отходов (ТКО), утверждены генеральные схемы санитарной очистки территорий. Постановлением Главы района  от 21.02.2020 г. №48 утверждено Постановление о постоянно действующей комиссии по созданию мест (площадок) накопления твердых коммунальных отходов на территории муниципального образования,  в которую вошли руководители структурных подразделений, ответственных за данное направление.   «Хасавюртовская центральная районная больница » заключила договор с ООО  « Экоград» на транспортировку, обезвреживание и утилизацию медицинских  отходов класса Б. Во всех 27-ми ФАПах, расположенных на территории муниципального района, имеются контейнера для сбора медицинских отходов. Республиканская служба по тарифам РД определила единые тарифы на услуги региональных операторов по обращению с ТКО на 2020 год. ООО « ДагЭкоСити» и с  01.01.2020 г. приступило к своим обязанностям по сбору и вывозу  твердых бытовых отходов в подведомственных учреждениях района</w:t>
      </w:r>
      <w:r w:rsidRPr="007A04D5">
        <w:rPr>
          <w:rStyle w:val="affa"/>
          <w:rFonts w:ascii="Arial" w:hAnsi="Arial" w:cs="Arial"/>
          <w:i w:val="0"/>
          <w:bdr w:val="none" w:sz="0" w:space="0" w:color="auto" w:frame="1"/>
        </w:rPr>
        <w:t>.</w:t>
      </w:r>
    </w:p>
    <w:p w:rsidR="0080280B" w:rsidRDefault="0080280B" w:rsidP="0080280B">
      <w:pPr>
        <w:spacing w:line="360" w:lineRule="auto"/>
        <w:jc w:val="center"/>
        <w:rPr>
          <w:rStyle w:val="affa"/>
          <w:rFonts w:ascii="Arial" w:hAnsi="Arial" w:cs="Arial"/>
          <w:b/>
          <w:i w:val="0"/>
          <w:bdr w:val="none" w:sz="0" w:space="0" w:color="auto" w:frame="1"/>
        </w:rPr>
      </w:pPr>
      <w:r w:rsidRPr="00595EE0">
        <w:rPr>
          <w:rStyle w:val="affa"/>
          <w:rFonts w:ascii="Arial" w:hAnsi="Arial" w:cs="Arial"/>
          <w:b/>
          <w:i w:val="0"/>
          <w:bdr w:val="none" w:sz="0" w:space="0" w:color="auto" w:frame="1"/>
        </w:rPr>
        <w:t xml:space="preserve">Проектные предложения </w:t>
      </w:r>
    </w:p>
    <w:p w:rsidR="0080280B" w:rsidRDefault="0080280B" w:rsidP="0080280B">
      <w:pPr>
        <w:spacing w:line="360" w:lineRule="auto"/>
        <w:jc w:val="both"/>
      </w:pPr>
      <w:r w:rsidRPr="00595EE0">
        <w:rPr>
          <w:rStyle w:val="affa"/>
          <w:rFonts w:ascii="Arial" w:hAnsi="Arial" w:cs="Arial"/>
          <w:i w:val="0"/>
          <w:bdr w:val="none" w:sz="0" w:space="0" w:color="auto" w:frame="1"/>
        </w:rPr>
        <w:t>В рамках реализации</w:t>
      </w:r>
      <w:r>
        <w:rPr>
          <w:rStyle w:val="affa"/>
          <w:rFonts w:ascii="Arial" w:hAnsi="Arial" w:cs="Arial"/>
          <w:i w:val="0"/>
          <w:bdr w:val="none" w:sz="0" w:space="0" w:color="auto" w:frame="1"/>
        </w:rPr>
        <w:t xml:space="preserve"> национального проекта «Экология», федерального проекта «Комплексная система обращения с твердыми коммунальными отходами», подпрограммы «Комплексная система  управления отходами и вторичными материальными ресурсами в Республике Дагестан» государственной программы Республики Дагестан «Охрана окружающей среды в Республике Дагестан» Схемой территориального планирования планируется строительство объекта капитального строительства «Мусоросортировочный комплекс производительностью 100 тыс. тонн в год на территории Хасавюртовского района».</w:t>
      </w:r>
      <w:r w:rsidRPr="00595EE0">
        <w:rPr>
          <w:rStyle w:val="affa"/>
          <w:rFonts w:ascii="Arial" w:hAnsi="Arial" w:cs="Arial"/>
          <w:i w:val="0"/>
          <w:bdr w:val="none" w:sz="0" w:space="0" w:color="auto" w:frame="1"/>
        </w:rPr>
        <w:br w:type="page"/>
      </w:r>
      <w:r>
        <w:lastRenderedPageBreak/>
        <w:t xml:space="preserve">Таблица </w:t>
      </w:r>
      <w:fldSimple w:instr=" SEQ Таблица \* ARABIC ">
        <w:r>
          <w:rPr>
            <w:noProof/>
          </w:rPr>
          <w:t>27</w:t>
        </w:r>
      </w:fldSimple>
      <w:r>
        <w:t xml:space="preserve">. </w:t>
      </w:r>
      <w:r w:rsidRPr="00F32335">
        <w:t>Объёмы накопления бытовых   отходов</w:t>
      </w:r>
    </w:p>
    <w:tbl>
      <w:tblPr>
        <w:tblW w:w="5000" w:type="pct"/>
        <w:tblLook w:val="04A0"/>
      </w:tblPr>
      <w:tblGrid>
        <w:gridCol w:w="2698"/>
        <w:gridCol w:w="1266"/>
        <w:gridCol w:w="255"/>
        <w:gridCol w:w="1212"/>
        <w:gridCol w:w="1212"/>
        <w:gridCol w:w="405"/>
        <w:gridCol w:w="223"/>
        <w:gridCol w:w="223"/>
        <w:gridCol w:w="232"/>
        <w:gridCol w:w="328"/>
        <w:gridCol w:w="222"/>
        <w:gridCol w:w="222"/>
        <w:gridCol w:w="113"/>
        <w:gridCol w:w="109"/>
      </w:tblGrid>
      <w:tr w:rsidR="0080280B" w:rsidRPr="008B5F0C" w:rsidTr="00185B9F">
        <w:trPr>
          <w:trHeight w:val="330"/>
        </w:trPr>
        <w:tc>
          <w:tcPr>
            <w:tcW w:w="1615" w:type="pct"/>
            <w:tcBorders>
              <w:top w:val="nil"/>
              <w:left w:val="nil"/>
              <w:bottom w:val="nil"/>
              <w:right w:val="nil"/>
            </w:tcBorders>
            <w:shd w:val="clear" w:color="auto" w:fill="auto"/>
            <w:noWrap/>
            <w:vAlign w:val="center"/>
            <w:hideMark/>
          </w:tcPr>
          <w:p w:rsidR="0080280B" w:rsidRPr="008B5F0C" w:rsidRDefault="0080280B" w:rsidP="00185B9F">
            <w:pPr>
              <w:spacing w:line="360" w:lineRule="auto"/>
              <w:rPr>
                <w:rFonts w:ascii="Arial" w:hAnsi="Arial" w:cs="Arial"/>
                <w:b/>
                <w:bCs/>
                <w:sz w:val="20"/>
                <w:szCs w:val="20"/>
              </w:rPr>
            </w:pPr>
          </w:p>
        </w:tc>
        <w:tc>
          <w:tcPr>
            <w:tcW w:w="794" w:type="pct"/>
            <w:tcBorders>
              <w:top w:val="nil"/>
              <w:left w:val="nil"/>
              <w:bottom w:val="nil"/>
              <w:right w:val="nil"/>
            </w:tcBorders>
            <w:shd w:val="clear" w:color="auto" w:fill="auto"/>
            <w:noWrap/>
            <w:vAlign w:val="center"/>
            <w:hideMark/>
          </w:tcPr>
          <w:p w:rsidR="0080280B" w:rsidRPr="008B5F0C" w:rsidRDefault="0080280B" w:rsidP="00185B9F">
            <w:pPr>
              <w:spacing w:line="360" w:lineRule="auto"/>
              <w:rPr>
                <w:rFonts w:ascii="Arial" w:hAnsi="Arial" w:cs="Arial"/>
                <w:b/>
                <w:bCs/>
                <w:sz w:val="20"/>
                <w:szCs w:val="20"/>
              </w:rPr>
            </w:pPr>
          </w:p>
        </w:tc>
        <w:tc>
          <w:tcPr>
            <w:tcW w:w="211" w:type="pct"/>
            <w:tcBorders>
              <w:top w:val="nil"/>
              <w:left w:val="nil"/>
              <w:bottom w:val="nil"/>
              <w:right w:val="nil"/>
            </w:tcBorders>
            <w:shd w:val="clear" w:color="auto" w:fill="auto"/>
            <w:noWrap/>
            <w:vAlign w:val="center"/>
            <w:hideMark/>
          </w:tcPr>
          <w:p w:rsidR="0080280B" w:rsidRPr="008B5F0C" w:rsidRDefault="0080280B" w:rsidP="00185B9F">
            <w:pPr>
              <w:spacing w:line="360" w:lineRule="auto"/>
              <w:rPr>
                <w:rFonts w:ascii="Arial" w:hAnsi="Arial" w:cs="Arial"/>
                <w:b/>
                <w:bCs/>
                <w:sz w:val="20"/>
                <w:szCs w:val="20"/>
              </w:rPr>
            </w:pPr>
          </w:p>
        </w:tc>
        <w:tc>
          <w:tcPr>
            <w:tcW w:w="1548" w:type="pct"/>
            <w:gridSpan w:val="3"/>
            <w:tcBorders>
              <w:top w:val="nil"/>
              <w:left w:val="nil"/>
              <w:bottom w:val="nil"/>
              <w:right w:val="nil"/>
            </w:tcBorders>
            <w:shd w:val="clear" w:color="auto" w:fill="auto"/>
            <w:noWrap/>
            <w:vAlign w:val="center"/>
            <w:hideMark/>
          </w:tcPr>
          <w:p w:rsidR="0080280B" w:rsidRPr="008B5F0C" w:rsidRDefault="0080280B" w:rsidP="00185B9F">
            <w:pPr>
              <w:spacing w:line="360" w:lineRule="auto"/>
              <w:rPr>
                <w:rFonts w:ascii="Arial" w:hAnsi="Arial" w:cs="Arial"/>
                <w:b/>
                <w:bCs/>
                <w:sz w:val="20"/>
                <w:szCs w:val="20"/>
              </w:rPr>
            </w:pPr>
          </w:p>
        </w:tc>
        <w:tc>
          <w:tcPr>
            <w:tcW w:w="75" w:type="pct"/>
            <w:tcBorders>
              <w:top w:val="nil"/>
              <w:left w:val="nil"/>
              <w:bottom w:val="nil"/>
              <w:right w:val="nil"/>
            </w:tcBorders>
            <w:shd w:val="clear" w:color="auto" w:fill="auto"/>
            <w:noWrap/>
            <w:vAlign w:val="center"/>
            <w:hideMark/>
          </w:tcPr>
          <w:p w:rsidR="0080280B" w:rsidRPr="008B5F0C" w:rsidRDefault="0080280B" w:rsidP="00185B9F">
            <w:pPr>
              <w:spacing w:line="360" w:lineRule="auto"/>
              <w:rPr>
                <w:rFonts w:ascii="Arial" w:hAnsi="Arial" w:cs="Arial"/>
                <w:b/>
                <w:bCs/>
                <w:sz w:val="20"/>
                <w:szCs w:val="20"/>
              </w:rPr>
            </w:pPr>
          </w:p>
        </w:tc>
        <w:tc>
          <w:tcPr>
            <w:tcW w:w="75" w:type="pct"/>
            <w:tcBorders>
              <w:top w:val="nil"/>
              <w:left w:val="nil"/>
              <w:bottom w:val="nil"/>
              <w:right w:val="nil"/>
            </w:tcBorders>
            <w:shd w:val="clear" w:color="auto" w:fill="auto"/>
            <w:noWrap/>
            <w:vAlign w:val="center"/>
            <w:hideMark/>
          </w:tcPr>
          <w:p w:rsidR="0080280B" w:rsidRPr="008B5F0C" w:rsidRDefault="0080280B" w:rsidP="00185B9F">
            <w:pPr>
              <w:spacing w:line="360" w:lineRule="auto"/>
              <w:rPr>
                <w:rFonts w:ascii="Arial" w:hAnsi="Arial" w:cs="Arial"/>
                <w:b/>
                <w:bCs/>
                <w:sz w:val="20"/>
                <w:szCs w:val="20"/>
              </w:rPr>
            </w:pPr>
          </w:p>
        </w:tc>
        <w:tc>
          <w:tcPr>
            <w:tcW w:w="201" w:type="pct"/>
            <w:tcBorders>
              <w:top w:val="nil"/>
              <w:left w:val="nil"/>
              <w:bottom w:val="nil"/>
              <w:right w:val="nil"/>
            </w:tcBorders>
            <w:shd w:val="clear" w:color="auto" w:fill="auto"/>
            <w:noWrap/>
            <w:vAlign w:val="center"/>
            <w:hideMark/>
          </w:tcPr>
          <w:p w:rsidR="0080280B" w:rsidRPr="008B5F0C" w:rsidRDefault="0080280B" w:rsidP="00185B9F">
            <w:pPr>
              <w:spacing w:line="360" w:lineRule="auto"/>
              <w:rPr>
                <w:rFonts w:ascii="Arial" w:hAnsi="Arial" w:cs="Arial"/>
                <w:b/>
                <w:bCs/>
                <w:sz w:val="20"/>
                <w:szCs w:val="20"/>
              </w:rPr>
            </w:pPr>
          </w:p>
        </w:tc>
        <w:tc>
          <w:tcPr>
            <w:tcW w:w="256" w:type="pct"/>
            <w:tcBorders>
              <w:top w:val="nil"/>
              <w:left w:val="nil"/>
              <w:bottom w:val="nil"/>
              <w:right w:val="nil"/>
            </w:tcBorders>
            <w:shd w:val="clear" w:color="auto" w:fill="auto"/>
            <w:noWrap/>
            <w:vAlign w:val="center"/>
            <w:hideMark/>
          </w:tcPr>
          <w:p w:rsidR="0080280B" w:rsidRPr="008B5F0C" w:rsidRDefault="0080280B" w:rsidP="00185B9F">
            <w:pPr>
              <w:spacing w:line="360" w:lineRule="auto"/>
              <w:rPr>
                <w:rFonts w:ascii="Arial" w:hAnsi="Arial" w:cs="Arial"/>
                <w:b/>
                <w:bCs/>
                <w:sz w:val="20"/>
                <w:szCs w:val="20"/>
              </w:rPr>
            </w:pPr>
          </w:p>
        </w:tc>
        <w:tc>
          <w:tcPr>
            <w:tcW w:w="75" w:type="pct"/>
            <w:tcBorders>
              <w:top w:val="nil"/>
              <w:left w:val="nil"/>
              <w:bottom w:val="nil"/>
              <w:right w:val="nil"/>
            </w:tcBorders>
            <w:shd w:val="clear" w:color="auto" w:fill="auto"/>
            <w:noWrap/>
            <w:vAlign w:val="center"/>
            <w:hideMark/>
          </w:tcPr>
          <w:p w:rsidR="0080280B" w:rsidRPr="008B5F0C" w:rsidRDefault="0080280B" w:rsidP="00185B9F">
            <w:pPr>
              <w:spacing w:line="360" w:lineRule="auto"/>
              <w:rPr>
                <w:rFonts w:ascii="Arial" w:hAnsi="Arial" w:cs="Arial"/>
                <w:b/>
                <w:bCs/>
                <w:sz w:val="20"/>
                <w:szCs w:val="20"/>
              </w:rPr>
            </w:pPr>
          </w:p>
        </w:tc>
        <w:tc>
          <w:tcPr>
            <w:tcW w:w="75" w:type="pct"/>
            <w:tcBorders>
              <w:top w:val="nil"/>
              <w:left w:val="nil"/>
              <w:bottom w:val="nil"/>
              <w:right w:val="nil"/>
            </w:tcBorders>
            <w:shd w:val="clear" w:color="auto" w:fill="auto"/>
            <w:noWrap/>
            <w:vAlign w:val="center"/>
            <w:hideMark/>
          </w:tcPr>
          <w:p w:rsidR="0080280B" w:rsidRPr="008B5F0C" w:rsidRDefault="0080280B" w:rsidP="00185B9F">
            <w:pPr>
              <w:spacing w:line="360" w:lineRule="auto"/>
              <w:rPr>
                <w:rFonts w:ascii="Arial" w:hAnsi="Arial" w:cs="Arial"/>
                <w:b/>
                <w:bCs/>
                <w:sz w:val="20"/>
                <w:szCs w:val="20"/>
              </w:rPr>
            </w:pPr>
          </w:p>
        </w:tc>
        <w:tc>
          <w:tcPr>
            <w:tcW w:w="75" w:type="pct"/>
            <w:gridSpan w:val="2"/>
            <w:tcBorders>
              <w:top w:val="nil"/>
              <w:left w:val="nil"/>
              <w:bottom w:val="nil"/>
              <w:right w:val="nil"/>
            </w:tcBorders>
            <w:shd w:val="clear" w:color="auto" w:fill="auto"/>
            <w:noWrap/>
            <w:vAlign w:val="center"/>
            <w:hideMark/>
          </w:tcPr>
          <w:p w:rsidR="0080280B" w:rsidRPr="008B5F0C" w:rsidRDefault="0080280B" w:rsidP="00185B9F">
            <w:pPr>
              <w:spacing w:line="360" w:lineRule="auto"/>
              <w:rPr>
                <w:rFonts w:ascii="Arial" w:hAnsi="Arial" w:cs="Arial"/>
                <w:b/>
                <w:bCs/>
                <w:sz w:val="20"/>
                <w:szCs w:val="20"/>
              </w:rPr>
            </w:pPr>
          </w:p>
        </w:tc>
      </w:tr>
      <w:tr w:rsidR="0080280B" w:rsidRPr="008B5F0C" w:rsidTr="00185B9F">
        <w:trPr>
          <w:gridAfter w:val="1"/>
          <w:wAfter w:w="37" w:type="pct"/>
          <w:trHeight w:val="300"/>
        </w:trPr>
        <w:tc>
          <w:tcPr>
            <w:tcW w:w="1615" w:type="pct"/>
            <w:vMerge w:val="restart"/>
            <w:tcBorders>
              <w:top w:val="single" w:sz="4" w:space="0" w:color="auto"/>
              <w:left w:val="single" w:sz="4" w:space="0" w:color="auto"/>
              <w:bottom w:val="nil"/>
              <w:right w:val="single" w:sz="4" w:space="0" w:color="auto"/>
            </w:tcBorders>
            <w:shd w:val="clear" w:color="auto" w:fill="auto"/>
            <w:vAlign w:val="center"/>
            <w:hideMark/>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Бытовые отходы</w:t>
            </w:r>
          </w:p>
        </w:tc>
        <w:tc>
          <w:tcPr>
            <w:tcW w:w="1005"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Число жителей, чел./ Площадь смета, м</w:t>
            </w:r>
            <w:r w:rsidRPr="008B5F0C">
              <w:rPr>
                <w:rFonts w:ascii="Arial" w:hAnsi="Arial" w:cs="Arial"/>
                <w:sz w:val="20"/>
                <w:szCs w:val="20"/>
                <w:vertAlign w:val="superscript"/>
              </w:rPr>
              <w:t>2</w:t>
            </w:r>
          </w:p>
        </w:tc>
        <w:tc>
          <w:tcPr>
            <w:tcW w:w="1244" w:type="pct"/>
            <w:gridSpan w:val="2"/>
            <w:tcBorders>
              <w:top w:val="single" w:sz="4" w:space="0" w:color="auto"/>
              <w:left w:val="nil"/>
              <w:bottom w:val="single" w:sz="4" w:space="0" w:color="auto"/>
              <w:right w:val="single" w:sz="4" w:space="0" w:color="000000"/>
            </w:tcBorders>
            <w:shd w:val="clear" w:color="auto" w:fill="auto"/>
            <w:vAlign w:val="center"/>
            <w:hideMark/>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Удельная норма накопления на 1 человека в год</w:t>
            </w:r>
          </w:p>
        </w:tc>
        <w:tc>
          <w:tcPr>
            <w:tcW w:w="1099" w:type="pct"/>
            <w:gridSpan w:val="8"/>
            <w:tcBorders>
              <w:top w:val="single" w:sz="4" w:space="0" w:color="auto"/>
              <w:left w:val="nil"/>
              <w:bottom w:val="single" w:sz="4" w:space="0" w:color="auto"/>
              <w:right w:val="single" w:sz="4" w:space="0" w:color="000000"/>
            </w:tcBorders>
            <w:shd w:val="clear" w:color="auto" w:fill="auto"/>
            <w:vAlign w:val="center"/>
            <w:hideMark/>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Общее накопление в год</w:t>
            </w:r>
          </w:p>
        </w:tc>
      </w:tr>
      <w:tr w:rsidR="0080280B" w:rsidRPr="008B5F0C" w:rsidTr="00185B9F">
        <w:trPr>
          <w:gridAfter w:val="1"/>
          <w:wAfter w:w="37" w:type="pct"/>
          <w:trHeight w:val="915"/>
        </w:trPr>
        <w:tc>
          <w:tcPr>
            <w:tcW w:w="1615" w:type="pct"/>
            <w:vMerge/>
            <w:tcBorders>
              <w:top w:val="single" w:sz="4" w:space="0" w:color="auto"/>
              <w:left w:val="single" w:sz="4" w:space="0" w:color="auto"/>
              <w:bottom w:val="nil"/>
              <w:right w:val="single" w:sz="4" w:space="0" w:color="auto"/>
            </w:tcBorders>
            <w:vAlign w:val="center"/>
            <w:hideMark/>
          </w:tcPr>
          <w:p w:rsidR="0080280B" w:rsidRPr="008B5F0C" w:rsidRDefault="0080280B" w:rsidP="00185B9F">
            <w:pPr>
              <w:spacing w:line="360" w:lineRule="auto"/>
              <w:rPr>
                <w:rFonts w:ascii="Arial" w:hAnsi="Arial" w:cs="Arial"/>
                <w:sz w:val="20"/>
                <w:szCs w:val="20"/>
              </w:rPr>
            </w:pPr>
          </w:p>
        </w:tc>
        <w:tc>
          <w:tcPr>
            <w:tcW w:w="1005" w:type="pct"/>
            <w:gridSpan w:val="2"/>
            <w:vMerge/>
            <w:tcBorders>
              <w:top w:val="single" w:sz="4" w:space="0" w:color="auto"/>
              <w:left w:val="single" w:sz="4" w:space="0" w:color="auto"/>
              <w:bottom w:val="single" w:sz="4" w:space="0" w:color="000000"/>
              <w:right w:val="single" w:sz="4" w:space="0" w:color="000000"/>
            </w:tcBorders>
            <w:vAlign w:val="center"/>
            <w:hideMark/>
          </w:tcPr>
          <w:p w:rsidR="0080280B" w:rsidRPr="008B5F0C" w:rsidRDefault="0080280B" w:rsidP="00185B9F">
            <w:pPr>
              <w:spacing w:line="360" w:lineRule="auto"/>
              <w:rPr>
                <w:rFonts w:ascii="Arial" w:hAnsi="Arial" w:cs="Arial"/>
                <w:sz w:val="20"/>
                <w:szCs w:val="20"/>
              </w:rPr>
            </w:pPr>
          </w:p>
        </w:tc>
        <w:tc>
          <w:tcPr>
            <w:tcW w:w="622" w:type="pct"/>
            <w:tcBorders>
              <w:top w:val="single" w:sz="4" w:space="0" w:color="auto"/>
              <w:left w:val="nil"/>
              <w:bottom w:val="single" w:sz="4" w:space="0" w:color="auto"/>
              <w:right w:val="single" w:sz="4" w:space="0" w:color="000000"/>
            </w:tcBorders>
            <w:shd w:val="clear" w:color="auto" w:fill="auto"/>
            <w:vAlign w:val="center"/>
            <w:hideMark/>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кг</w:t>
            </w:r>
          </w:p>
        </w:tc>
        <w:tc>
          <w:tcPr>
            <w:tcW w:w="622" w:type="pct"/>
            <w:tcBorders>
              <w:top w:val="single" w:sz="4" w:space="0" w:color="auto"/>
              <w:left w:val="nil"/>
              <w:bottom w:val="single" w:sz="4" w:space="0" w:color="auto"/>
              <w:right w:val="single" w:sz="4" w:space="0" w:color="000000"/>
            </w:tcBorders>
            <w:shd w:val="clear" w:color="auto" w:fill="auto"/>
            <w:vAlign w:val="center"/>
            <w:hideMark/>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л</w:t>
            </w:r>
          </w:p>
        </w:tc>
        <w:tc>
          <w:tcPr>
            <w:tcW w:w="1099" w:type="pct"/>
            <w:gridSpan w:val="8"/>
            <w:tcBorders>
              <w:top w:val="single" w:sz="4" w:space="0" w:color="auto"/>
              <w:left w:val="nil"/>
              <w:bottom w:val="single" w:sz="4" w:space="0" w:color="auto"/>
              <w:right w:val="single" w:sz="4" w:space="0" w:color="000000"/>
            </w:tcBorders>
            <w:shd w:val="clear" w:color="auto" w:fill="auto"/>
            <w:vAlign w:val="center"/>
            <w:hideMark/>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расчётный срок</w:t>
            </w:r>
          </w:p>
        </w:tc>
      </w:tr>
      <w:tr w:rsidR="0080280B" w:rsidRPr="008B5F0C" w:rsidTr="00185B9F">
        <w:trPr>
          <w:gridAfter w:val="1"/>
          <w:wAfter w:w="37" w:type="pct"/>
          <w:trHeight w:val="510"/>
        </w:trPr>
        <w:tc>
          <w:tcPr>
            <w:tcW w:w="1615" w:type="pct"/>
            <w:vMerge/>
            <w:tcBorders>
              <w:top w:val="single" w:sz="4" w:space="0" w:color="auto"/>
              <w:left w:val="single" w:sz="4" w:space="0" w:color="auto"/>
              <w:bottom w:val="nil"/>
              <w:right w:val="single" w:sz="4" w:space="0" w:color="auto"/>
            </w:tcBorders>
            <w:vAlign w:val="center"/>
            <w:hideMark/>
          </w:tcPr>
          <w:p w:rsidR="0080280B" w:rsidRPr="008B5F0C" w:rsidRDefault="0080280B" w:rsidP="00185B9F">
            <w:pPr>
              <w:spacing w:line="360" w:lineRule="auto"/>
              <w:rPr>
                <w:rFonts w:ascii="Arial" w:hAnsi="Arial" w:cs="Arial"/>
                <w:sz w:val="20"/>
                <w:szCs w:val="20"/>
              </w:rPr>
            </w:pPr>
          </w:p>
        </w:tc>
        <w:tc>
          <w:tcPr>
            <w:tcW w:w="1005" w:type="pct"/>
            <w:gridSpan w:val="2"/>
            <w:tcBorders>
              <w:top w:val="nil"/>
              <w:left w:val="nil"/>
              <w:bottom w:val="nil"/>
              <w:right w:val="single" w:sz="4" w:space="0" w:color="auto"/>
            </w:tcBorders>
            <w:shd w:val="clear" w:color="auto" w:fill="auto"/>
            <w:vAlign w:val="center"/>
            <w:hideMark/>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расчётный срок</w:t>
            </w:r>
          </w:p>
        </w:tc>
        <w:tc>
          <w:tcPr>
            <w:tcW w:w="622" w:type="pct"/>
            <w:tcBorders>
              <w:top w:val="nil"/>
              <w:left w:val="nil"/>
              <w:bottom w:val="nil"/>
              <w:right w:val="single" w:sz="4" w:space="0" w:color="auto"/>
            </w:tcBorders>
            <w:shd w:val="clear" w:color="auto" w:fill="auto"/>
            <w:vAlign w:val="center"/>
            <w:hideMark/>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расчётный срок</w:t>
            </w:r>
          </w:p>
        </w:tc>
        <w:tc>
          <w:tcPr>
            <w:tcW w:w="622" w:type="pct"/>
            <w:tcBorders>
              <w:top w:val="nil"/>
              <w:left w:val="nil"/>
              <w:bottom w:val="nil"/>
              <w:right w:val="single" w:sz="4" w:space="0" w:color="auto"/>
            </w:tcBorders>
            <w:shd w:val="clear" w:color="auto" w:fill="auto"/>
            <w:vAlign w:val="center"/>
            <w:hideMark/>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расчётный срок</w:t>
            </w:r>
          </w:p>
        </w:tc>
        <w:tc>
          <w:tcPr>
            <w:tcW w:w="454" w:type="pct"/>
            <w:gridSpan w:val="3"/>
            <w:tcBorders>
              <w:top w:val="nil"/>
              <w:left w:val="nil"/>
              <w:bottom w:val="nil"/>
              <w:right w:val="single" w:sz="4" w:space="0" w:color="auto"/>
            </w:tcBorders>
            <w:shd w:val="clear" w:color="auto" w:fill="auto"/>
            <w:vAlign w:val="center"/>
            <w:hideMark/>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т</w:t>
            </w:r>
          </w:p>
        </w:tc>
        <w:tc>
          <w:tcPr>
            <w:tcW w:w="645" w:type="pct"/>
            <w:gridSpan w:val="5"/>
            <w:tcBorders>
              <w:top w:val="nil"/>
              <w:left w:val="nil"/>
              <w:bottom w:val="nil"/>
              <w:right w:val="single" w:sz="4" w:space="0" w:color="auto"/>
            </w:tcBorders>
            <w:shd w:val="clear" w:color="auto" w:fill="auto"/>
            <w:vAlign w:val="center"/>
            <w:hideMark/>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м</w:t>
            </w:r>
            <w:r w:rsidRPr="008B5F0C">
              <w:rPr>
                <w:rFonts w:ascii="Arial" w:hAnsi="Arial" w:cs="Arial"/>
                <w:sz w:val="20"/>
                <w:szCs w:val="20"/>
                <w:vertAlign w:val="superscript"/>
              </w:rPr>
              <w:t>3</w:t>
            </w:r>
          </w:p>
        </w:tc>
      </w:tr>
      <w:tr w:rsidR="0080280B" w:rsidRPr="008B5F0C" w:rsidTr="00185B9F">
        <w:trPr>
          <w:gridAfter w:val="1"/>
          <w:wAfter w:w="37" w:type="pct"/>
          <w:trHeight w:val="510"/>
        </w:trPr>
        <w:tc>
          <w:tcPr>
            <w:tcW w:w="16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0280B" w:rsidRPr="008B5F0C" w:rsidRDefault="0080280B" w:rsidP="00185B9F">
            <w:pPr>
              <w:spacing w:line="360" w:lineRule="auto"/>
              <w:rPr>
                <w:rFonts w:ascii="Arial" w:hAnsi="Arial" w:cs="Arial"/>
                <w:sz w:val="20"/>
                <w:szCs w:val="20"/>
              </w:rPr>
            </w:pPr>
            <w:r w:rsidRPr="008B5F0C">
              <w:rPr>
                <w:rFonts w:ascii="Arial" w:hAnsi="Arial" w:cs="Arial"/>
                <w:sz w:val="20"/>
                <w:szCs w:val="20"/>
              </w:rPr>
              <w:t>Объем накопления ТКО по населенным пунктам с учетом общественных зданий</w:t>
            </w:r>
          </w:p>
        </w:tc>
        <w:tc>
          <w:tcPr>
            <w:tcW w:w="1005" w:type="pct"/>
            <w:gridSpan w:val="2"/>
            <w:tcBorders>
              <w:top w:val="single" w:sz="4" w:space="0" w:color="auto"/>
              <w:left w:val="nil"/>
              <w:bottom w:val="single" w:sz="4" w:space="0" w:color="auto"/>
              <w:right w:val="single" w:sz="4" w:space="0" w:color="auto"/>
            </w:tcBorders>
            <w:shd w:val="clear" w:color="auto" w:fill="auto"/>
            <w:vAlign w:val="center"/>
            <w:hideMark/>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273 415</w:t>
            </w:r>
          </w:p>
        </w:tc>
        <w:tc>
          <w:tcPr>
            <w:tcW w:w="622" w:type="pct"/>
            <w:tcBorders>
              <w:top w:val="single" w:sz="4" w:space="0" w:color="auto"/>
              <w:left w:val="nil"/>
              <w:bottom w:val="single" w:sz="4" w:space="0" w:color="auto"/>
              <w:right w:val="single" w:sz="4" w:space="0" w:color="auto"/>
            </w:tcBorders>
            <w:shd w:val="clear" w:color="auto" w:fill="auto"/>
            <w:vAlign w:val="center"/>
            <w:hideMark/>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234,8</w:t>
            </w:r>
          </w:p>
        </w:tc>
        <w:tc>
          <w:tcPr>
            <w:tcW w:w="622" w:type="pct"/>
            <w:tcBorders>
              <w:top w:val="single" w:sz="4" w:space="0" w:color="auto"/>
              <w:left w:val="nil"/>
              <w:bottom w:val="single" w:sz="4" w:space="0" w:color="auto"/>
              <w:right w:val="single" w:sz="4" w:space="0" w:color="auto"/>
            </w:tcBorders>
            <w:shd w:val="clear" w:color="auto" w:fill="auto"/>
            <w:vAlign w:val="center"/>
            <w:hideMark/>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1174</w:t>
            </w:r>
          </w:p>
        </w:tc>
        <w:tc>
          <w:tcPr>
            <w:tcW w:w="454" w:type="pct"/>
            <w:gridSpan w:val="3"/>
            <w:tcBorders>
              <w:top w:val="single" w:sz="4" w:space="0" w:color="auto"/>
              <w:left w:val="nil"/>
              <w:bottom w:val="single" w:sz="4" w:space="0" w:color="auto"/>
              <w:right w:val="single" w:sz="4" w:space="0" w:color="auto"/>
            </w:tcBorders>
            <w:shd w:val="clear" w:color="auto" w:fill="auto"/>
            <w:vAlign w:val="center"/>
            <w:hideMark/>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64 198</w:t>
            </w:r>
          </w:p>
        </w:tc>
        <w:tc>
          <w:tcPr>
            <w:tcW w:w="645" w:type="pct"/>
            <w:gridSpan w:val="5"/>
            <w:tcBorders>
              <w:top w:val="single" w:sz="4" w:space="0" w:color="auto"/>
              <w:left w:val="nil"/>
              <w:bottom w:val="single" w:sz="4" w:space="0" w:color="auto"/>
              <w:right w:val="single" w:sz="4" w:space="0" w:color="auto"/>
            </w:tcBorders>
            <w:shd w:val="clear" w:color="auto" w:fill="auto"/>
            <w:vAlign w:val="center"/>
            <w:hideMark/>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320 989</w:t>
            </w:r>
          </w:p>
        </w:tc>
      </w:tr>
      <w:tr w:rsidR="0080280B" w:rsidRPr="008B5F0C" w:rsidTr="00185B9F">
        <w:trPr>
          <w:gridAfter w:val="1"/>
          <w:wAfter w:w="37" w:type="pct"/>
          <w:trHeight w:val="300"/>
        </w:trPr>
        <w:tc>
          <w:tcPr>
            <w:tcW w:w="1615" w:type="pct"/>
            <w:tcBorders>
              <w:top w:val="nil"/>
              <w:left w:val="single" w:sz="4" w:space="0" w:color="auto"/>
              <w:bottom w:val="single" w:sz="4" w:space="0" w:color="auto"/>
              <w:right w:val="single" w:sz="4" w:space="0" w:color="auto"/>
            </w:tcBorders>
            <w:shd w:val="clear" w:color="auto" w:fill="auto"/>
            <w:vAlign w:val="center"/>
            <w:hideMark/>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Итого</w:t>
            </w:r>
          </w:p>
        </w:tc>
        <w:tc>
          <w:tcPr>
            <w:tcW w:w="1005" w:type="pct"/>
            <w:gridSpan w:val="2"/>
            <w:tcBorders>
              <w:top w:val="nil"/>
              <w:left w:val="nil"/>
              <w:bottom w:val="single" w:sz="4" w:space="0" w:color="auto"/>
              <w:right w:val="single" w:sz="4" w:space="0" w:color="auto"/>
            </w:tcBorders>
            <w:shd w:val="clear" w:color="auto" w:fill="auto"/>
            <w:vAlign w:val="center"/>
            <w:hideMark/>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Х</w:t>
            </w:r>
          </w:p>
        </w:tc>
        <w:tc>
          <w:tcPr>
            <w:tcW w:w="622" w:type="pct"/>
            <w:tcBorders>
              <w:top w:val="nil"/>
              <w:left w:val="nil"/>
              <w:bottom w:val="single" w:sz="4" w:space="0" w:color="auto"/>
              <w:right w:val="single" w:sz="4" w:space="0" w:color="auto"/>
            </w:tcBorders>
            <w:shd w:val="clear" w:color="auto" w:fill="auto"/>
            <w:vAlign w:val="center"/>
            <w:hideMark/>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Х</w:t>
            </w:r>
          </w:p>
        </w:tc>
        <w:tc>
          <w:tcPr>
            <w:tcW w:w="622" w:type="pct"/>
            <w:tcBorders>
              <w:top w:val="nil"/>
              <w:left w:val="nil"/>
              <w:bottom w:val="single" w:sz="4" w:space="0" w:color="auto"/>
              <w:right w:val="single" w:sz="4" w:space="0" w:color="auto"/>
            </w:tcBorders>
            <w:shd w:val="clear" w:color="auto" w:fill="auto"/>
            <w:vAlign w:val="center"/>
            <w:hideMark/>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Х</w:t>
            </w:r>
          </w:p>
        </w:tc>
        <w:tc>
          <w:tcPr>
            <w:tcW w:w="454" w:type="pct"/>
            <w:gridSpan w:val="3"/>
            <w:tcBorders>
              <w:top w:val="nil"/>
              <w:left w:val="nil"/>
              <w:bottom w:val="single" w:sz="4" w:space="0" w:color="auto"/>
              <w:right w:val="single" w:sz="4" w:space="0" w:color="auto"/>
            </w:tcBorders>
            <w:shd w:val="clear" w:color="auto" w:fill="auto"/>
            <w:vAlign w:val="center"/>
            <w:hideMark/>
          </w:tcPr>
          <w:p w:rsidR="0080280B" w:rsidRPr="008B5F0C" w:rsidRDefault="0080280B" w:rsidP="00185B9F">
            <w:pPr>
              <w:spacing w:line="360" w:lineRule="auto"/>
              <w:jc w:val="center"/>
              <w:rPr>
                <w:rFonts w:ascii="Arial" w:hAnsi="Arial" w:cs="Arial"/>
                <w:b/>
                <w:bCs/>
                <w:sz w:val="20"/>
                <w:szCs w:val="20"/>
              </w:rPr>
            </w:pPr>
            <w:r w:rsidRPr="008B5F0C">
              <w:rPr>
                <w:rFonts w:ascii="Arial" w:hAnsi="Arial" w:cs="Arial"/>
                <w:b/>
                <w:bCs/>
                <w:sz w:val="20"/>
                <w:szCs w:val="20"/>
              </w:rPr>
              <w:t>64 198</w:t>
            </w:r>
          </w:p>
        </w:tc>
        <w:tc>
          <w:tcPr>
            <w:tcW w:w="645" w:type="pct"/>
            <w:gridSpan w:val="5"/>
            <w:tcBorders>
              <w:top w:val="nil"/>
              <w:left w:val="nil"/>
              <w:bottom w:val="single" w:sz="4" w:space="0" w:color="auto"/>
              <w:right w:val="single" w:sz="4" w:space="0" w:color="auto"/>
            </w:tcBorders>
            <w:shd w:val="clear" w:color="auto" w:fill="auto"/>
            <w:vAlign w:val="center"/>
            <w:hideMark/>
          </w:tcPr>
          <w:p w:rsidR="0080280B" w:rsidRPr="008B5F0C" w:rsidRDefault="0080280B" w:rsidP="00185B9F">
            <w:pPr>
              <w:spacing w:line="360" w:lineRule="auto"/>
              <w:jc w:val="center"/>
              <w:rPr>
                <w:rFonts w:ascii="Arial" w:hAnsi="Arial" w:cs="Arial"/>
                <w:b/>
                <w:bCs/>
                <w:sz w:val="20"/>
                <w:szCs w:val="20"/>
              </w:rPr>
            </w:pPr>
            <w:r w:rsidRPr="008B5F0C">
              <w:rPr>
                <w:rFonts w:ascii="Arial" w:hAnsi="Arial" w:cs="Arial"/>
                <w:b/>
                <w:bCs/>
                <w:sz w:val="20"/>
                <w:szCs w:val="20"/>
              </w:rPr>
              <w:t>320 989</w:t>
            </w:r>
          </w:p>
        </w:tc>
      </w:tr>
    </w:tbl>
    <w:p w:rsidR="0080280B" w:rsidRPr="007A04D5" w:rsidRDefault="0080280B" w:rsidP="0080280B">
      <w:pPr>
        <w:suppressAutoHyphens/>
        <w:spacing w:line="360" w:lineRule="auto"/>
        <w:ind w:firstLine="851"/>
        <w:jc w:val="both"/>
        <w:rPr>
          <w:rFonts w:ascii="Arial" w:eastAsia="Calibri" w:hAnsi="Arial" w:cs="Arial"/>
          <w:kern w:val="2"/>
          <w:lang w:eastAsia="en-US"/>
        </w:rPr>
      </w:pPr>
      <w:r w:rsidRPr="007A04D5">
        <w:rPr>
          <w:rFonts w:ascii="Arial" w:eastAsia="Calibri" w:hAnsi="Arial" w:cs="Arial"/>
          <w:kern w:val="2"/>
          <w:lang w:eastAsia="en-US"/>
        </w:rPr>
        <w:t>Примерный расчет площади, необходимой для хранения твердых коммунальных отходов, приведен ниже:</w:t>
      </w:r>
    </w:p>
    <w:p w:rsidR="0080280B" w:rsidRPr="007A04D5" w:rsidRDefault="0080280B" w:rsidP="0080280B">
      <w:pPr>
        <w:suppressAutoHyphens/>
        <w:spacing w:line="360" w:lineRule="auto"/>
        <w:ind w:firstLine="851"/>
        <w:jc w:val="center"/>
        <w:rPr>
          <w:rFonts w:ascii="Arial" w:eastAsia="Calibri" w:hAnsi="Arial" w:cs="Arial"/>
          <w:kern w:val="2"/>
          <w:lang w:eastAsia="en-US"/>
        </w:rPr>
      </w:pPr>
      <w:r w:rsidRPr="007A04D5">
        <w:rPr>
          <w:rFonts w:ascii="Arial" w:hAnsi="Arial" w:cs="Arial"/>
          <w:bCs/>
        </w:rPr>
        <w:t>320989</w:t>
      </w:r>
      <w:r w:rsidRPr="007A04D5">
        <w:rPr>
          <w:rFonts w:ascii="Arial" w:eastAsia="Calibri" w:hAnsi="Arial" w:cs="Arial"/>
          <w:kern w:val="2"/>
          <w:lang w:eastAsia="en-US"/>
        </w:rPr>
        <w:t>* 20 / 10 = 641978 м</w:t>
      </w:r>
      <w:r w:rsidRPr="007A04D5">
        <w:rPr>
          <w:rFonts w:ascii="Arial" w:eastAsia="Calibri" w:hAnsi="Arial" w:cs="Arial"/>
          <w:kern w:val="2"/>
          <w:vertAlign w:val="superscript"/>
          <w:lang w:eastAsia="en-US"/>
        </w:rPr>
        <w:t>2</w:t>
      </w:r>
      <w:r w:rsidRPr="007A04D5">
        <w:rPr>
          <w:rFonts w:ascii="Arial" w:eastAsia="Calibri" w:hAnsi="Arial" w:cs="Arial"/>
          <w:kern w:val="2"/>
          <w:lang w:eastAsia="en-US"/>
        </w:rPr>
        <w:t xml:space="preserve"> или 64,1 га.</w:t>
      </w:r>
    </w:p>
    <w:p w:rsidR="0080280B" w:rsidRPr="007A04D5" w:rsidRDefault="0080280B" w:rsidP="0080280B">
      <w:pPr>
        <w:suppressAutoHyphens/>
        <w:spacing w:line="360" w:lineRule="auto"/>
        <w:ind w:firstLine="851"/>
        <w:jc w:val="center"/>
        <w:rPr>
          <w:rFonts w:ascii="Arial" w:eastAsia="Calibri" w:hAnsi="Arial" w:cs="Arial"/>
          <w:kern w:val="2"/>
          <w:lang w:eastAsia="en-US"/>
        </w:rPr>
      </w:pPr>
      <w:r w:rsidRPr="007A04D5">
        <w:rPr>
          <w:rFonts w:ascii="Arial" w:eastAsia="Calibri" w:hAnsi="Arial" w:cs="Arial"/>
          <w:kern w:val="2"/>
          <w:lang w:eastAsia="en-US"/>
        </w:rPr>
        <w:t>где: 20 – расчетный период, лет;</w:t>
      </w:r>
    </w:p>
    <w:p w:rsidR="0080280B" w:rsidRPr="007A04D5" w:rsidRDefault="0080280B" w:rsidP="0080280B">
      <w:pPr>
        <w:suppressAutoHyphens/>
        <w:spacing w:line="360" w:lineRule="auto"/>
        <w:ind w:firstLine="851"/>
        <w:jc w:val="center"/>
        <w:rPr>
          <w:rFonts w:ascii="Arial" w:eastAsia="Calibri" w:hAnsi="Arial" w:cs="Arial"/>
          <w:kern w:val="2"/>
          <w:lang w:eastAsia="en-US"/>
        </w:rPr>
      </w:pPr>
      <w:r w:rsidRPr="007A04D5">
        <w:rPr>
          <w:rFonts w:ascii="Arial" w:hAnsi="Arial" w:cs="Arial"/>
          <w:bCs/>
        </w:rPr>
        <w:t>641978 м</w:t>
      </w:r>
      <w:r w:rsidRPr="007A04D5">
        <w:rPr>
          <w:rFonts w:ascii="Arial" w:hAnsi="Arial" w:cs="Arial"/>
          <w:bCs/>
          <w:vertAlign w:val="superscript"/>
        </w:rPr>
        <w:t>3</w:t>
      </w:r>
      <w:r w:rsidRPr="007A04D5">
        <w:rPr>
          <w:rFonts w:ascii="Arial" w:eastAsia="Calibri" w:hAnsi="Arial" w:cs="Arial"/>
          <w:kern w:val="2"/>
          <w:lang w:eastAsia="en-US"/>
        </w:rPr>
        <w:t xml:space="preserve"> – объем на накопления отходов поселением в год, м</w:t>
      </w:r>
      <w:r w:rsidRPr="007A04D5">
        <w:rPr>
          <w:rFonts w:ascii="Arial" w:eastAsia="Calibri" w:hAnsi="Arial" w:cs="Arial"/>
          <w:kern w:val="2"/>
          <w:vertAlign w:val="superscript"/>
          <w:lang w:eastAsia="en-US"/>
        </w:rPr>
        <w:t>3</w:t>
      </w:r>
      <w:r w:rsidRPr="007A04D5">
        <w:rPr>
          <w:rFonts w:ascii="Arial" w:eastAsia="Calibri" w:hAnsi="Arial" w:cs="Arial"/>
          <w:kern w:val="2"/>
          <w:lang w:eastAsia="en-US"/>
        </w:rPr>
        <w:t>;</w:t>
      </w:r>
    </w:p>
    <w:p w:rsidR="0080280B" w:rsidRPr="007A04D5" w:rsidRDefault="0080280B" w:rsidP="0080280B">
      <w:pPr>
        <w:suppressAutoHyphens/>
        <w:spacing w:line="360" w:lineRule="auto"/>
        <w:ind w:firstLine="851"/>
        <w:jc w:val="center"/>
        <w:rPr>
          <w:rFonts w:ascii="Arial" w:eastAsia="Calibri" w:hAnsi="Arial" w:cs="Arial"/>
          <w:kern w:val="2"/>
          <w:lang w:eastAsia="en-US"/>
        </w:rPr>
      </w:pPr>
      <w:r w:rsidRPr="007A04D5">
        <w:rPr>
          <w:rFonts w:ascii="Arial" w:eastAsia="Calibri" w:hAnsi="Arial" w:cs="Arial"/>
          <w:kern w:val="2"/>
          <w:lang w:eastAsia="en-US"/>
        </w:rPr>
        <w:t>10 – высота складирования, м.</w:t>
      </w:r>
    </w:p>
    <w:p w:rsidR="0080280B" w:rsidRPr="007A04D5" w:rsidRDefault="0080280B" w:rsidP="0080280B">
      <w:pPr>
        <w:suppressAutoHyphens/>
        <w:spacing w:line="360" w:lineRule="auto"/>
        <w:ind w:firstLine="851"/>
        <w:jc w:val="both"/>
        <w:rPr>
          <w:rFonts w:ascii="Arial" w:eastAsia="Calibri" w:hAnsi="Arial" w:cs="Arial"/>
          <w:kern w:val="2"/>
          <w:lang w:eastAsia="en-US"/>
        </w:rPr>
      </w:pPr>
      <w:r w:rsidRPr="007A04D5">
        <w:rPr>
          <w:rFonts w:ascii="Arial" w:eastAsia="Calibri" w:hAnsi="Arial" w:cs="Arial"/>
          <w:kern w:val="2"/>
          <w:lang w:eastAsia="en-US"/>
        </w:rPr>
        <w:t>Таким образом, для размещения всех бытовых отходов, которые будут образованы на территории Хасавюртовского района</w:t>
      </w:r>
      <w:r w:rsidRPr="007A04D5">
        <w:rPr>
          <w:rFonts w:ascii="Arial" w:eastAsia="Calibri" w:hAnsi="Arial" w:cs="Arial"/>
          <w:iCs/>
          <w:kern w:val="2"/>
          <w:lang w:eastAsia="en-US"/>
        </w:rPr>
        <w:t>»</w:t>
      </w:r>
      <w:r w:rsidRPr="007A04D5">
        <w:rPr>
          <w:rFonts w:ascii="Arial" w:eastAsia="Calibri" w:hAnsi="Arial" w:cs="Arial"/>
          <w:kern w:val="2"/>
          <w:lang w:eastAsia="en-US"/>
        </w:rPr>
        <w:t xml:space="preserve"> до 2040 г., требуется обеспечить наличие свободной площади полигона, равной 64,1 га. </w:t>
      </w:r>
    </w:p>
    <w:p w:rsidR="0080280B" w:rsidRPr="007A04D5" w:rsidRDefault="0080280B" w:rsidP="0080280B">
      <w:pPr>
        <w:pStyle w:val="35"/>
        <w:ind w:left="1418" w:hanging="709"/>
        <w:rPr>
          <w:rFonts w:ascii="Arial" w:hAnsi="Arial" w:cs="Arial"/>
          <w:bCs/>
          <w:i/>
          <w:sz w:val="24"/>
          <w:szCs w:val="24"/>
        </w:rPr>
      </w:pPr>
      <w:bookmarkStart w:id="107" w:name="_Toc40192414"/>
      <w:bookmarkStart w:id="108" w:name="_Toc40192541"/>
      <w:r w:rsidRPr="007A04D5">
        <w:rPr>
          <w:rFonts w:ascii="Arial" w:hAnsi="Arial" w:cs="Arial"/>
          <w:bCs/>
          <w:i/>
          <w:sz w:val="24"/>
          <w:szCs w:val="24"/>
        </w:rPr>
        <w:t>2.9.3 Зона добычи полезных ископаемых</w:t>
      </w:r>
      <w:bookmarkEnd w:id="107"/>
      <w:bookmarkEnd w:id="108"/>
    </w:p>
    <w:p w:rsidR="0080280B" w:rsidRPr="007A04D5" w:rsidRDefault="0080280B" w:rsidP="0080280B">
      <w:pPr>
        <w:pStyle w:val="aff8"/>
        <w:rPr>
          <w:rFonts w:ascii="Arial" w:hAnsi="Arial" w:cs="Arial"/>
        </w:rPr>
      </w:pPr>
      <w:r w:rsidRPr="007A04D5">
        <w:rPr>
          <w:rFonts w:ascii="Arial" w:hAnsi="Arial" w:cs="Arial"/>
        </w:rPr>
        <w:t>В соответствии со статьей 25 Закона РФ № 2395-1 от 21.02.1992 г. «О недрах»:</w:t>
      </w:r>
    </w:p>
    <w:p w:rsidR="0080280B" w:rsidRPr="007A04D5" w:rsidRDefault="0080280B" w:rsidP="0080280B">
      <w:pPr>
        <w:pStyle w:val="aff8"/>
        <w:rPr>
          <w:rFonts w:ascii="Arial" w:hAnsi="Arial" w:cs="Arial"/>
        </w:rPr>
      </w:pPr>
      <w:r w:rsidRPr="007A04D5">
        <w:rPr>
          <w:rFonts w:ascii="Arial" w:hAnsi="Arial" w:cs="Arial"/>
        </w:rPr>
        <w:t>Условия застройки площадей залегания полезных ископаемых:</w:t>
      </w:r>
    </w:p>
    <w:p w:rsidR="0080280B" w:rsidRPr="007A04D5" w:rsidRDefault="0080280B" w:rsidP="0080280B">
      <w:pPr>
        <w:pStyle w:val="aff8"/>
        <w:rPr>
          <w:rFonts w:ascii="Arial" w:hAnsi="Arial" w:cs="Arial"/>
        </w:rPr>
      </w:pPr>
      <w:bookmarkStart w:id="109" w:name="p786"/>
      <w:bookmarkEnd w:id="109"/>
      <w:r w:rsidRPr="007A04D5">
        <w:rPr>
          <w:rFonts w:ascii="Arial" w:hAnsi="Arial" w:cs="Arial"/>
        </w:rPr>
        <w:t>− Проектирование и строительство населенных пунктов, промышленных комплексов и других хозяйственных объектов разрешаются только после получения заключения федерального органа управления государственным фондом недр или его территориального органа об отсутствии полезных ископаемых в недрах под участком предстоящей застройки.</w:t>
      </w:r>
    </w:p>
    <w:p w:rsidR="0080280B" w:rsidRPr="007A04D5" w:rsidRDefault="0080280B" w:rsidP="0080280B">
      <w:pPr>
        <w:pStyle w:val="aff8"/>
        <w:rPr>
          <w:rFonts w:ascii="Arial" w:hAnsi="Arial" w:cs="Arial"/>
        </w:rPr>
      </w:pPr>
      <w:bookmarkStart w:id="110" w:name="p787"/>
      <w:bookmarkStart w:id="111" w:name="p789"/>
      <w:bookmarkEnd w:id="110"/>
      <w:bookmarkEnd w:id="111"/>
      <w:r w:rsidRPr="007A04D5">
        <w:rPr>
          <w:rFonts w:ascii="Arial" w:hAnsi="Arial" w:cs="Arial"/>
        </w:rPr>
        <w:t xml:space="preserve">− Застройка площадей залегания полезных ископаемых, а также размещение в местах их залегания подземных сооружений допускается с </w:t>
      </w:r>
      <w:r w:rsidRPr="007A04D5">
        <w:rPr>
          <w:rFonts w:ascii="Arial" w:hAnsi="Arial" w:cs="Arial"/>
        </w:rPr>
        <w:lastRenderedPageBreak/>
        <w:t>разрешения федерального органа управления государственным фондом недр или его территориального органа.</w:t>
      </w:r>
    </w:p>
    <w:p w:rsidR="0080280B" w:rsidRPr="007A04D5" w:rsidRDefault="0080280B" w:rsidP="0080280B">
      <w:pPr>
        <w:pStyle w:val="aff8"/>
        <w:rPr>
          <w:rFonts w:ascii="Arial" w:hAnsi="Arial" w:cs="Arial"/>
        </w:rPr>
      </w:pPr>
      <w:bookmarkStart w:id="112" w:name="p790"/>
      <w:bookmarkStart w:id="113" w:name="p792"/>
      <w:bookmarkEnd w:id="112"/>
      <w:bookmarkEnd w:id="113"/>
      <w:r w:rsidRPr="007A04D5">
        <w:rPr>
          <w:rFonts w:ascii="Arial" w:hAnsi="Arial" w:cs="Arial"/>
        </w:rPr>
        <w:t>− Самовольная застройка площадей залегания полезных ископаемых прекращается без возмещения произведенных затрат и затрат по рекультивации территории и демонтажу возведенных объектов.</w:t>
      </w:r>
    </w:p>
    <w:p w:rsidR="0080280B" w:rsidRPr="007A04D5" w:rsidRDefault="0080280B" w:rsidP="0080280B">
      <w:pPr>
        <w:pStyle w:val="aff8"/>
        <w:rPr>
          <w:rFonts w:ascii="Arial" w:hAnsi="Arial" w:cs="Arial"/>
        </w:rPr>
      </w:pPr>
      <w:bookmarkStart w:id="114" w:name="p793"/>
      <w:bookmarkEnd w:id="114"/>
      <w:r w:rsidRPr="007A04D5">
        <w:rPr>
          <w:rFonts w:ascii="Arial" w:hAnsi="Arial" w:cs="Arial"/>
        </w:rPr>
        <w:t xml:space="preserve">− За выдачу разрешения на застройку площадей залегания полезных ископаемых, а также на размещение в местах их залегания подземных сооружений в пределах горного отвода уплачивается государственная пошлина в размерах и порядке, которые установлены </w:t>
      </w:r>
      <w:hyperlink r:id="rId119" w:tooltip="&quot;Налоговый кодекс Российской Федерации (часть вторая)&quot; от 05.08.2000 N 117-ФЗ (ред. от 06.12.2011)" w:history="1">
        <w:r w:rsidRPr="007A04D5">
          <w:rPr>
            <w:rFonts w:ascii="Arial" w:hAnsi="Arial" w:cs="Arial"/>
          </w:rPr>
          <w:t>законодательством</w:t>
        </w:r>
      </w:hyperlink>
      <w:r w:rsidRPr="007A04D5">
        <w:rPr>
          <w:rFonts w:ascii="Arial" w:hAnsi="Arial" w:cs="Arial"/>
        </w:rPr>
        <w:t xml:space="preserve"> Российской Федерации о налогах и сборах.</w:t>
      </w:r>
    </w:p>
    <w:p w:rsidR="0080280B" w:rsidRPr="007A04D5" w:rsidRDefault="0080280B" w:rsidP="0080280B">
      <w:pPr>
        <w:spacing w:line="360" w:lineRule="auto"/>
        <w:jc w:val="both"/>
        <w:rPr>
          <w:rFonts w:ascii="Arial" w:hAnsi="Arial" w:cs="Arial"/>
          <w:b/>
        </w:rPr>
      </w:pPr>
    </w:p>
    <w:p w:rsidR="0080280B" w:rsidRPr="007A04D5" w:rsidRDefault="0080280B" w:rsidP="0080280B">
      <w:pPr>
        <w:spacing w:line="360" w:lineRule="auto"/>
        <w:jc w:val="both"/>
        <w:rPr>
          <w:rFonts w:ascii="Arial" w:hAnsi="Arial" w:cs="Arial"/>
          <w:b/>
        </w:rPr>
      </w:pPr>
    </w:p>
    <w:p w:rsidR="0080280B" w:rsidRPr="007A04D5" w:rsidRDefault="0080280B" w:rsidP="0080280B">
      <w:pPr>
        <w:pStyle w:val="20"/>
        <w:suppressAutoHyphens/>
        <w:spacing w:before="480" w:after="360" w:line="360" w:lineRule="auto"/>
        <w:ind w:left="360"/>
        <w:contextualSpacing/>
        <w:jc w:val="center"/>
        <w:rPr>
          <w:rFonts w:ascii="Arial" w:hAnsi="Arial" w:cs="Arial"/>
          <w:i/>
          <w:sz w:val="24"/>
        </w:rPr>
      </w:pPr>
      <w:bookmarkStart w:id="115" w:name="_Toc40192415"/>
      <w:bookmarkStart w:id="116" w:name="_Toc40192542"/>
      <w:r w:rsidRPr="007A04D5">
        <w:rPr>
          <w:rFonts w:ascii="Arial" w:hAnsi="Arial" w:cs="Arial"/>
          <w:i/>
          <w:sz w:val="24"/>
        </w:rPr>
        <w:t>2.10. Экономическая база развития территории</w:t>
      </w:r>
      <w:bookmarkEnd w:id="115"/>
      <w:bookmarkEnd w:id="116"/>
    </w:p>
    <w:p w:rsidR="0080280B" w:rsidRPr="007A04D5" w:rsidRDefault="0080280B" w:rsidP="0080280B">
      <w:pPr>
        <w:pStyle w:val="35"/>
        <w:ind w:left="220" w:firstLine="0"/>
        <w:rPr>
          <w:rFonts w:ascii="Arial" w:hAnsi="Arial" w:cs="Arial"/>
          <w:bCs/>
          <w:i/>
          <w:sz w:val="24"/>
          <w:szCs w:val="24"/>
        </w:rPr>
      </w:pPr>
      <w:bookmarkStart w:id="117" w:name="_Toc40192416"/>
      <w:bookmarkStart w:id="118" w:name="_Toc40192543"/>
      <w:r w:rsidRPr="007A04D5">
        <w:rPr>
          <w:rFonts w:ascii="Arial" w:hAnsi="Arial" w:cs="Arial"/>
          <w:bCs/>
          <w:i/>
          <w:sz w:val="24"/>
          <w:szCs w:val="24"/>
        </w:rPr>
        <w:t>2.10.1. Сельское хозяйство  и объекты АПК</w:t>
      </w:r>
      <w:bookmarkEnd w:id="117"/>
      <w:bookmarkEnd w:id="118"/>
    </w:p>
    <w:p w:rsidR="0080280B" w:rsidRPr="007A04D5" w:rsidRDefault="0080280B" w:rsidP="0080280B">
      <w:pPr>
        <w:pStyle w:val="a4"/>
        <w:spacing w:line="360" w:lineRule="auto"/>
        <w:ind w:firstLine="709"/>
        <w:jc w:val="both"/>
        <w:rPr>
          <w:rFonts w:ascii="Arial" w:hAnsi="Arial" w:cs="Arial"/>
          <w:sz w:val="24"/>
        </w:rPr>
      </w:pPr>
      <w:r w:rsidRPr="007A04D5">
        <w:rPr>
          <w:rFonts w:ascii="Arial" w:hAnsi="Arial" w:cs="Arial"/>
          <w:sz w:val="24"/>
        </w:rPr>
        <w:t xml:space="preserve">Хасавюртовский район является преимущественно сельскохозяйственным районом и формирует, наряду с другими сельскохозяйственными территориями, агропромышленный комплекс Республики. </w:t>
      </w:r>
    </w:p>
    <w:p w:rsidR="0080280B" w:rsidRPr="007A04D5" w:rsidRDefault="0080280B" w:rsidP="0080280B">
      <w:pPr>
        <w:pStyle w:val="a4"/>
        <w:spacing w:line="360" w:lineRule="auto"/>
        <w:ind w:firstLine="709"/>
        <w:jc w:val="both"/>
        <w:rPr>
          <w:rFonts w:ascii="Arial" w:hAnsi="Arial" w:cs="Arial"/>
          <w:sz w:val="24"/>
        </w:rPr>
      </w:pPr>
      <w:r w:rsidRPr="007A04D5">
        <w:rPr>
          <w:rFonts w:ascii="Arial" w:hAnsi="Arial" w:cs="Arial"/>
          <w:sz w:val="24"/>
        </w:rPr>
        <w:t xml:space="preserve">От того, как будет развиваться сельское хозяйство района и обслуживающие его объекты, от того, как будут решаться на его территории вопросы земельных отношений, будет зависеть и развитие АПК Республики в целом. Насколько рационально будет организовано сельское хозяйство района, настолько рационально будет организована территория Хасавюртовского района. </w:t>
      </w:r>
    </w:p>
    <w:p w:rsidR="0080280B" w:rsidRPr="007A04D5" w:rsidRDefault="0080280B" w:rsidP="0080280B">
      <w:pPr>
        <w:spacing w:line="360" w:lineRule="auto"/>
        <w:jc w:val="both"/>
        <w:rPr>
          <w:rFonts w:ascii="Arial" w:hAnsi="Arial" w:cs="Arial"/>
        </w:rPr>
      </w:pPr>
    </w:p>
    <w:p w:rsidR="0080280B" w:rsidRPr="007A04D5" w:rsidRDefault="0080280B" w:rsidP="0080280B">
      <w:pPr>
        <w:spacing w:line="360" w:lineRule="auto"/>
        <w:ind w:firstLine="709"/>
        <w:jc w:val="both"/>
        <w:rPr>
          <w:rFonts w:ascii="Arial" w:hAnsi="Arial" w:cs="Arial"/>
          <w:b/>
          <w:bCs/>
          <w:u w:val="single"/>
        </w:rPr>
      </w:pPr>
      <w:r w:rsidRPr="007A04D5">
        <w:rPr>
          <w:rFonts w:ascii="Arial" w:hAnsi="Arial" w:cs="Arial"/>
          <w:b/>
          <w:bCs/>
          <w:u w:val="single"/>
        </w:rPr>
        <w:t>Оценка земельных ресурсов Хасавюртовского района и их использования.</w:t>
      </w:r>
    </w:p>
    <w:p w:rsidR="0080280B" w:rsidRPr="007A04D5" w:rsidRDefault="0080280B" w:rsidP="0080280B">
      <w:pPr>
        <w:spacing w:line="360" w:lineRule="auto"/>
        <w:ind w:firstLine="709"/>
        <w:jc w:val="both"/>
        <w:rPr>
          <w:rFonts w:ascii="Arial" w:hAnsi="Arial" w:cs="Arial"/>
          <w:b/>
          <w:bCs/>
          <w:u w:val="single"/>
        </w:rPr>
      </w:pPr>
      <w:r w:rsidRPr="007A04D5">
        <w:rPr>
          <w:rFonts w:ascii="Arial" w:hAnsi="Arial" w:cs="Arial"/>
          <w:b/>
          <w:bCs/>
          <w:u w:val="single"/>
        </w:rPr>
        <w:t xml:space="preserve"> </w:t>
      </w:r>
    </w:p>
    <w:p w:rsidR="0080280B" w:rsidRPr="007A04D5" w:rsidRDefault="0080280B" w:rsidP="0080280B">
      <w:pPr>
        <w:pStyle w:val="a6"/>
        <w:ind w:left="0" w:firstLine="709"/>
        <w:jc w:val="both"/>
        <w:rPr>
          <w:rFonts w:ascii="Arial" w:hAnsi="Arial" w:cs="Arial"/>
          <w:sz w:val="24"/>
        </w:rPr>
      </w:pPr>
      <w:r w:rsidRPr="007A04D5">
        <w:rPr>
          <w:rFonts w:ascii="Arial" w:hAnsi="Arial" w:cs="Arial"/>
          <w:sz w:val="24"/>
        </w:rPr>
        <w:t>Дагестан относится к малоземельным регионам России и в условиях рыночной экономики, когда земля выступает инвестиционным ресурсом, вопрос земельных отношений становится одним из главных.</w:t>
      </w:r>
    </w:p>
    <w:p w:rsidR="0080280B" w:rsidRPr="007A04D5" w:rsidRDefault="0080280B" w:rsidP="0080280B">
      <w:pPr>
        <w:spacing w:line="360" w:lineRule="auto"/>
        <w:ind w:firstLine="709"/>
        <w:jc w:val="both"/>
        <w:rPr>
          <w:rFonts w:ascii="Arial" w:hAnsi="Arial" w:cs="Arial"/>
        </w:rPr>
      </w:pPr>
      <w:r w:rsidRPr="007A04D5">
        <w:rPr>
          <w:rFonts w:ascii="Arial" w:hAnsi="Arial" w:cs="Arial"/>
          <w:b/>
          <w:bCs/>
        </w:rPr>
        <w:t>Спецификой</w:t>
      </w:r>
      <w:r w:rsidRPr="007A04D5">
        <w:rPr>
          <w:rFonts w:ascii="Arial" w:hAnsi="Arial" w:cs="Arial"/>
        </w:rPr>
        <w:t xml:space="preserve"> земельных ресурсов и земельных отношений по территории Республики является значительная дифференциация земель, </w:t>
      </w:r>
      <w:r w:rsidRPr="007A04D5">
        <w:rPr>
          <w:rFonts w:ascii="Arial" w:hAnsi="Arial" w:cs="Arial"/>
        </w:rPr>
        <w:lastRenderedPageBreak/>
        <w:t>особенно между горными районами и на плоскости, наличие у горных районов исторически прикрепленных к ним земель, расположенных на территории других районов Дагестана и других субъектов РФ, а так же наличие «кутанных хозяйств» на «чужих» территориях.</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В связи с этим, вопросы земли и земельных отношений для отдельных районов Республики приобретают особую остроту и значимость.</w:t>
      </w:r>
    </w:p>
    <w:p w:rsidR="0080280B" w:rsidRPr="007A04D5" w:rsidRDefault="0080280B" w:rsidP="0080280B">
      <w:pPr>
        <w:spacing w:line="360" w:lineRule="auto"/>
        <w:rPr>
          <w:rFonts w:ascii="Arial" w:hAnsi="Arial" w:cs="Arial"/>
        </w:rPr>
      </w:pPr>
    </w:p>
    <w:p w:rsidR="0080280B" w:rsidRPr="007A04D5" w:rsidRDefault="0080280B" w:rsidP="0080280B">
      <w:pPr>
        <w:pStyle w:val="a6"/>
        <w:ind w:left="0" w:firstLine="709"/>
        <w:jc w:val="both"/>
        <w:rPr>
          <w:rFonts w:ascii="Arial" w:hAnsi="Arial" w:cs="Arial"/>
          <w:b/>
          <w:sz w:val="24"/>
        </w:rPr>
      </w:pPr>
      <w:r w:rsidRPr="007A04D5">
        <w:rPr>
          <w:rFonts w:ascii="Arial" w:hAnsi="Arial" w:cs="Arial"/>
          <w:b/>
          <w:sz w:val="24"/>
        </w:rPr>
        <w:t>Специфика земельного фонда Хасавюртовского района</w:t>
      </w:r>
    </w:p>
    <w:p w:rsidR="0080280B" w:rsidRPr="007A04D5" w:rsidRDefault="0080280B" w:rsidP="0080280B">
      <w:pPr>
        <w:pStyle w:val="a6"/>
        <w:ind w:left="0" w:firstLine="709"/>
        <w:jc w:val="both"/>
        <w:rPr>
          <w:rFonts w:ascii="Arial" w:hAnsi="Arial" w:cs="Arial"/>
          <w:b/>
          <w:sz w:val="24"/>
        </w:rPr>
      </w:pPr>
    </w:p>
    <w:p w:rsidR="0080280B" w:rsidRPr="007A04D5" w:rsidRDefault="0080280B" w:rsidP="0080280B">
      <w:pPr>
        <w:pStyle w:val="33"/>
        <w:spacing w:line="360" w:lineRule="auto"/>
        <w:ind w:firstLine="709"/>
        <w:rPr>
          <w:sz w:val="24"/>
          <w:szCs w:val="24"/>
        </w:rPr>
      </w:pPr>
      <w:r w:rsidRPr="007A04D5">
        <w:rPr>
          <w:sz w:val="24"/>
          <w:szCs w:val="24"/>
        </w:rPr>
        <w:t>Земельный фонд Хасавюртовского района составляют земли, расположенные в пределах границ муниципального образования (собственные земли района), и равен 142,4 тыс.га.</w:t>
      </w:r>
    </w:p>
    <w:p w:rsidR="0080280B" w:rsidRPr="007A04D5" w:rsidRDefault="0080280B" w:rsidP="0080280B">
      <w:pPr>
        <w:pStyle w:val="33"/>
        <w:spacing w:line="360" w:lineRule="auto"/>
        <w:ind w:firstLine="709"/>
        <w:rPr>
          <w:sz w:val="24"/>
          <w:szCs w:val="24"/>
        </w:rPr>
      </w:pPr>
      <w:r w:rsidRPr="007A04D5">
        <w:rPr>
          <w:sz w:val="24"/>
          <w:szCs w:val="24"/>
        </w:rPr>
        <w:t>Площадь собственных земель Хасавюртовского района  в 1,2 раза больше, чем в среднем по всем районам Республики –120.8 тыс.га.</w:t>
      </w:r>
    </w:p>
    <w:p w:rsidR="0080280B" w:rsidRPr="007A04D5" w:rsidRDefault="0080280B" w:rsidP="0080280B">
      <w:pPr>
        <w:tabs>
          <w:tab w:val="left" w:pos="1178"/>
        </w:tabs>
        <w:spacing w:line="360" w:lineRule="auto"/>
        <w:rPr>
          <w:rFonts w:ascii="Arial" w:hAnsi="Arial" w:cs="Arial"/>
        </w:rPr>
      </w:pPr>
      <w:r w:rsidRPr="007A04D5">
        <w:rPr>
          <w:rFonts w:ascii="Arial" w:hAnsi="Arial" w:cs="Arial"/>
        </w:rPr>
        <w:tab/>
        <w:t xml:space="preserve">Хасавюртовский район имеет </w:t>
      </w:r>
      <w:r w:rsidRPr="007A04D5">
        <w:rPr>
          <w:rFonts w:ascii="Arial" w:hAnsi="Arial" w:cs="Arial"/>
          <w:b/>
          <w:bCs/>
        </w:rPr>
        <w:t>повышенный потенциал</w:t>
      </w:r>
      <w:r w:rsidRPr="007A04D5">
        <w:rPr>
          <w:rFonts w:ascii="Arial" w:hAnsi="Arial" w:cs="Arial"/>
        </w:rPr>
        <w:t xml:space="preserve"> собственных земельных ресурсов, что подтверждается показателем повышенной доли собственных земель в общей земельной площади Дагестана. </w:t>
      </w:r>
    </w:p>
    <w:p w:rsidR="0080280B" w:rsidRPr="007A04D5" w:rsidRDefault="0080280B" w:rsidP="0080280B">
      <w:pPr>
        <w:pStyle w:val="23"/>
        <w:spacing w:line="360" w:lineRule="auto"/>
        <w:ind w:firstLine="709"/>
        <w:jc w:val="both"/>
        <w:rPr>
          <w:rFonts w:ascii="Arial" w:hAnsi="Arial" w:cs="Arial"/>
          <w:b w:val="0"/>
          <w:bCs w:val="0"/>
          <w:sz w:val="24"/>
        </w:rPr>
      </w:pPr>
      <w:r w:rsidRPr="007A04D5">
        <w:rPr>
          <w:rFonts w:ascii="Arial" w:hAnsi="Arial" w:cs="Arial"/>
          <w:b w:val="0"/>
          <w:bCs w:val="0"/>
          <w:sz w:val="24"/>
        </w:rPr>
        <w:t>Так, в диапазоне территориальной дифференциации показателя доли собственных земель в общей территории района, Хасавюртовский район находится в группе с наивысшей долей собственных земель – 2,8% (наряду с такими районами, как, Карабудахкентскийи и Тляратинский.. – см. график 1.</w:t>
      </w:r>
    </w:p>
    <w:p w:rsidR="0080280B" w:rsidRPr="007A04D5" w:rsidRDefault="0080280B" w:rsidP="0080280B">
      <w:pPr>
        <w:spacing w:line="360" w:lineRule="auto"/>
        <w:rPr>
          <w:rFonts w:ascii="Arial" w:hAnsi="Arial" w:cs="Arial"/>
        </w:rPr>
      </w:pPr>
    </w:p>
    <w:p w:rsidR="0080280B" w:rsidRPr="007A04D5" w:rsidRDefault="0080280B" w:rsidP="0080280B">
      <w:pPr>
        <w:pStyle w:val="23"/>
        <w:spacing w:line="360" w:lineRule="auto"/>
        <w:ind w:firstLine="708"/>
        <w:jc w:val="both"/>
        <w:rPr>
          <w:rFonts w:ascii="Arial" w:hAnsi="Arial" w:cs="Arial"/>
          <w:b w:val="0"/>
          <w:bCs w:val="0"/>
          <w:sz w:val="24"/>
        </w:rPr>
      </w:pPr>
      <w:r w:rsidRPr="007A04D5">
        <w:rPr>
          <w:rFonts w:ascii="Arial" w:hAnsi="Arial" w:cs="Arial"/>
          <w:b w:val="0"/>
          <w:bCs w:val="0"/>
          <w:sz w:val="24"/>
        </w:rPr>
        <w:t xml:space="preserve">Вместе с тем, по душевой обеспеченности земельными ресурсами, район занимает одно из последних мест в республике. Показатель площади собственной земли района (в границах муниципального образования) на одного жителя составляет </w:t>
      </w:r>
      <w:smartTag w:uri="urn:schemas-microsoft-com:office:smarttags" w:element="metricconverter">
        <w:smartTagPr>
          <w:attr w:name="ProductID" w:val="1,1 га"/>
        </w:smartTagPr>
        <w:r w:rsidRPr="007A04D5">
          <w:rPr>
            <w:rFonts w:ascii="Arial" w:hAnsi="Arial" w:cs="Arial"/>
            <w:b w:val="0"/>
            <w:bCs w:val="0"/>
            <w:sz w:val="24"/>
          </w:rPr>
          <w:t>1,1 га</w:t>
        </w:r>
      </w:smartTag>
      <w:r w:rsidRPr="007A04D5">
        <w:rPr>
          <w:rFonts w:ascii="Arial" w:hAnsi="Arial" w:cs="Arial"/>
          <w:b w:val="0"/>
          <w:bCs w:val="0"/>
          <w:sz w:val="24"/>
        </w:rPr>
        <w:t>, что в 1,7 раза ниже среднего значения показателя по Республике  (1,9 га/чел).</w:t>
      </w:r>
    </w:p>
    <w:p w:rsidR="0080280B" w:rsidRPr="007A04D5" w:rsidRDefault="0080280B" w:rsidP="0080280B">
      <w:pPr>
        <w:pStyle w:val="a6"/>
        <w:ind w:left="0" w:firstLine="709"/>
        <w:jc w:val="both"/>
        <w:rPr>
          <w:rFonts w:ascii="Arial" w:hAnsi="Arial" w:cs="Arial"/>
          <w:sz w:val="24"/>
        </w:rPr>
      </w:pPr>
      <w:r w:rsidRPr="007A04D5">
        <w:rPr>
          <w:rFonts w:ascii="Arial" w:hAnsi="Arial" w:cs="Arial"/>
          <w:sz w:val="24"/>
        </w:rPr>
        <w:t xml:space="preserve">Таким образом, можно сделать вывод, что в Хасавюртовском районе ситуация с земельными ресурсами, </w:t>
      </w:r>
      <w:r w:rsidRPr="007A04D5">
        <w:rPr>
          <w:rFonts w:ascii="Arial" w:hAnsi="Arial" w:cs="Arial"/>
          <w:b/>
          <w:bCs/>
          <w:sz w:val="24"/>
        </w:rPr>
        <w:t>относительно благоприятна</w:t>
      </w:r>
      <w:r w:rsidRPr="007A04D5">
        <w:rPr>
          <w:rFonts w:ascii="Arial" w:hAnsi="Arial" w:cs="Arial"/>
          <w:sz w:val="24"/>
        </w:rPr>
        <w:t>.</w:t>
      </w:r>
    </w:p>
    <w:p w:rsidR="0080280B" w:rsidRPr="007A04D5" w:rsidRDefault="0080280B" w:rsidP="0080280B">
      <w:pPr>
        <w:pStyle w:val="a6"/>
        <w:ind w:left="0" w:firstLine="709"/>
        <w:jc w:val="both"/>
        <w:rPr>
          <w:rFonts w:ascii="Arial" w:hAnsi="Arial" w:cs="Arial"/>
          <w:b/>
          <w:bCs/>
          <w:sz w:val="24"/>
          <w:u w:val="single"/>
        </w:rPr>
      </w:pPr>
      <w:r w:rsidRPr="007A04D5">
        <w:rPr>
          <w:rFonts w:ascii="Arial" w:hAnsi="Arial" w:cs="Arial"/>
          <w:b/>
          <w:bCs/>
          <w:sz w:val="24"/>
          <w:u w:val="single"/>
        </w:rPr>
        <w:t xml:space="preserve">Оценка земель сельскохозяйственного назначения Хасавюртовского района и их использования </w:t>
      </w:r>
    </w:p>
    <w:p w:rsidR="0080280B" w:rsidRDefault="0080280B" w:rsidP="0080280B">
      <w:pPr>
        <w:pStyle w:val="aff3"/>
        <w:keepNext/>
      </w:pPr>
      <w:r>
        <w:lastRenderedPageBreak/>
        <w:t xml:space="preserve">Таблица </w:t>
      </w:r>
      <w:fldSimple w:instr=" SEQ Таблица \* ARABIC ">
        <w:r>
          <w:rPr>
            <w:noProof/>
          </w:rPr>
          <w:t>28</w:t>
        </w:r>
      </w:fldSimple>
      <w:r>
        <w:t xml:space="preserve">. </w:t>
      </w:r>
      <w:r w:rsidRPr="00E21D2D">
        <w:t>Распределение земельного фонда Хасавюртовского района по категориям земель</w:t>
      </w:r>
    </w:p>
    <w:tbl>
      <w:tblPr>
        <w:tblW w:w="9440" w:type="dxa"/>
        <w:tblInd w:w="93" w:type="dxa"/>
        <w:tblLook w:val="0000"/>
      </w:tblPr>
      <w:tblGrid>
        <w:gridCol w:w="5380"/>
        <w:gridCol w:w="1360"/>
        <w:gridCol w:w="2700"/>
      </w:tblGrid>
      <w:tr w:rsidR="0080280B" w:rsidRPr="008B5F0C" w:rsidTr="00185B9F">
        <w:trPr>
          <w:cantSplit/>
          <w:trHeight w:val="255"/>
        </w:trPr>
        <w:tc>
          <w:tcPr>
            <w:tcW w:w="5380" w:type="dxa"/>
            <w:vMerge w:val="restart"/>
            <w:tcBorders>
              <w:top w:val="single" w:sz="4" w:space="0" w:color="auto"/>
              <w:left w:val="single" w:sz="4" w:space="0" w:color="auto"/>
              <w:bottom w:val="single" w:sz="4" w:space="0" w:color="000000"/>
              <w:right w:val="single" w:sz="4" w:space="0" w:color="auto"/>
            </w:tcBorders>
          </w:tcPr>
          <w:p w:rsidR="0080280B" w:rsidRPr="008B5F0C" w:rsidRDefault="0080280B" w:rsidP="00185B9F">
            <w:pPr>
              <w:spacing w:line="360" w:lineRule="auto"/>
              <w:jc w:val="both"/>
              <w:rPr>
                <w:rFonts w:ascii="Arial" w:hAnsi="Arial" w:cs="Arial"/>
                <w:sz w:val="20"/>
                <w:szCs w:val="20"/>
              </w:rPr>
            </w:pPr>
            <w:r w:rsidRPr="008B5F0C">
              <w:rPr>
                <w:rFonts w:ascii="Arial" w:hAnsi="Arial" w:cs="Arial"/>
                <w:sz w:val="20"/>
                <w:szCs w:val="20"/>
              </w:rPr>
              <w:t>Категории  земель</w:t>
            </w:r>
          </w:p>
        </w:tc>
        <w:tc>
          <w:tcPr>
            <w:tcW w:w="4060" w:type="dxa"/>
            <w:gridSpan w:val="2"/>
            <w:tcBorders>
              <w:top w:val="single" w:sz="4" w:space="0" w:color="auto"/>
              <w:left w:val="nil"/>
              <w:bottom w:val="single" w:sz="4" w:space="0" w:color="auto"/>
              <w:right w:val="single" w:sz="4" w:space="0" w:color="auto"/>
            </w:tcBorders>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2019 г</w:t>
            </w:r>
          </w:p>
        </w:tc>
      </w:tr>
      <w:tr w:rsidR="0080280B" w:rsidRPr="008B5F0C" w:rsidTr="00185B9F">
        <w:trPr>
          <w:cantSplit/>
          <w:trHeight w:val="414"/>
        </w:trPr>
        <w:tc>
          <w:tcPr>
            <w:tcW w:w="5380" w:type="dxa"/>
            <w:vMerge/>
            <w:tcBorders>
              <w:top w:val="single" w:sz="4" w:space="0" w:color="auto"/>
              <w:left w:val="single" w:sz="4" w:space="0" w:color="auto"/>
              <w:bottom w:val="single" w:sz="4" w:space="0" w:color="000000"/>
              <w:right w:val="single" w:sz="4" w:space="0" w:color="auto"/>
            </w:tcBorders>
            <w:vAlign w:val="center"/>
          </w:tcPr>
          <w:p w:rsidR="0080280B" w:rsidRPr="008B5F0C" w:rsidRDefault="0080280B" w:rsidP="00185B9F">
            <w:pPr>
              <w:spacing w:line="360" w:lineRule="auto"/>
              <w:rPr>
                <w:rFonts w:ascii="Arial" w:hAnsi="Arial" w:cs="Arial"/>
                <w:sz w:val="20"/>
                <w:szCs w:val="20"/>
              </w:rPr>
            </w:pPr>
          </w:p>
        </w:tc>
        <w:tc>
          <w:tcPr>
            <w:tcW w:w="1360" w:type="dxa"/>
            <w:vMerge w:val="restart"/>
            <w:tcBorders>
              <w:top w:val="nil"/>
              <w:left w:val="single" w:sz="4" w:space="0" w:color="auto"/>
              <w:bottom w:val="single" w:sz="4" w:space="0" w:color="auto"/>
              <w:right w:val="single" w:sz="4" w:space="0" w:color="auto"/>
            </w:tcBorders>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тыс. га</w:t>
            </w:r>
          </w:p>
        </w:tc>
        <w:tc>
          <w:tcPr>
            <w:tcW w:w="2700" w:type="dxa"/>
            <w:vMerge w:val="restart"/>
            <w:tcBorders>
              <w:top w:val="nil"/>
              <w:left w:val="single" w:sz="4" w:space="0" w:color="auto"/>
              <w:bottom w:val="single" w:sz="4" w:space="0" w:color="000000"/>
              <w:right w:val="single" w:sz="4" w:space="0" w:color="auto"/>
            </w:tcBorders>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 к итогу</w:t>
            </w:r>
          </w:p>
        </w:tc>
      </w:tr>
      <w:tr w:rsidR="0080280B" w:rsidRPr="008B5F0C" w:rsidTr="00185B9F">
        <w:trPr>
          <w:cantSplit/>
          <w:trHeight w:val="414"/>
        </w:trPr>
        <w:tc>
          <w:tcPr>
            <w:tcW w:w="5380" w:type="dxa"/>
            <w:vMerge/>
            <w:tcBorders>
              <w:top w:val="single" w:sz="4" w:space="0" w:color="auto"/>
              <w:left w:val="single" w:sz="4" w:space="0" w:color="auto"/>
              <w:bottom w:val="single" w:sz="4" w:space="0" w:color="000000"/>
              <w:right w:val="single" w:sz="4" w:space="0" w:color="auto"/>
            </w:tcBorders>
            <w:vAlign w:val="center"/>
          </w:tcPr>
          <w:p w:rsidR="0080280B" w:rsidRPr="008B5F0C" w:rsidRDefault="0080280B" w:rsidP="00185B9F">
            <w:pPr>
              <w:spacing w:line="360" w:lineRule="auto"/>
              <w:rPr>
                <w:rFonts w:ascii="Arial" w:hAnsi="Arial" w:cs="Arial"/>
                <w:sz w:val="20"/>
                <w:szCs w:val="20"/>
              </w:rPr>
            </w:pPr>
          </w:p>
        </w:tc>
        <w:tc>
          <w:tcPr>
            <w:tcW w:w="1360" w:type="dxa"/>
            <w:vMerge/>
            <w:tcBorders>
              <w:top w:val="nil"/>
              <w:left w:val="single" w:sz="4" w:space="0" w:color="auto"/>
              <w:bottom w:val="single" w:sz="4" w:space="0" w:color="auto"/>
              <w:right w:val="single" w:sz="4" w:space="0" w:color="auto"/>
            </w:tcBorders>
            <w:vAlign w:val="center"/>
          </w:tcPr>
          <w:p w:rsidR="0080280B" w:rsidRPr="008B5F0C" w:rsidRDefault="0080280B" w:rsidP="00185B9F">
            <w:pPr>
              <w:spacing w:line="360" w:lineRule="auto"/>
              <w:rPr>
                <w:rFonts w:ascii="Arial" w:hAnsi="Arial" w:cs="Arial"/>
                <w:sz w:val="20"/>
                <w:szCs w:val="20"/>
              </w:rPr>
            </w:pPr>
          </w:p>
        </w:tc>
        <w:tc>
          <w:tcPr>
            <w:tcW w:w="2700" w:type="dxa"/>
            <w:vMerge/>
            <w:tcBorders>
              <w:top w:val="nil"/>
              <w:left w:val="single" w:sz="4" w:space="0" w:color="auto"/>
              <w:bottom w:val="single" w:sz="4" w:space="0" w:color="000000"/>
              <w:right w:val="single" w:sz="4" w:space="0" w:color="auto"/>
            </w:tcBorders>
            <w:vAlign w:val="center"/>
          </w:tcPr>
          <w:p w:rsidR="0080280B" w:rsidRPr="008B5F0C" w:rsidRDefault="0080280B" w:rsidP="00185B9F">
            <w:pPr>
              <w:spacing w:line="360" w:lineRule="auto"/>
              <w:rPr>
                <w:rFonts w:ascii="Arial" w:hAnsi="Arial" w:cs="Arial"/>
                <w:sz w:val="20"/>
                <w:szCs w:val="20"/>
              </w:rPr>
            </w:pPr>
          </w:p>
        </w:tc>
      </w:tr>
      <w:tr w:rsidR="0080280B" w:rsidRPr="008B5F0C" w:rsidTr="00185B9F">
        <w:trPr>
          <w:trHeight w:val="480"/>
        </w:trPr>
        <w:tc>
          <w:tcPr>
            <w:tcW w:w="5380" w:type="dxa"/>
            <w:tcBorders>
              <w:top w:val="nil"/>
              <w:left w:val="single" w:sz="4" w:space="0" w:color="auto"/>
              <w:bottom w:val="single" w:sz="4" w:space="0" w:color="auto"/>
              <w:right w:val="single" w:sz="4" w:space="0" w:color="auto"/>
            </w:tcBorders>
          </w:tcPr>
          <w:p w:rsidR="0080280B" w:rsidRPr="008B5F0C" w:rsidRDefault="0080280B" w:rsidP="00185B9F">
            <w:pPr>
              <w:spacing w:line="360" w:lineRule="auto"/>
              <w:jc w:val="both"/>
              <w:rPr>
                <w:rFonts w:ascii="Arial" w:hAnsi="Arial" w:cs="Arial"/>
                <w:sz w:val="20"/>
                <w:szCs w:val="20"/>
              </w:rPr>
            </w:pPr>
            <w:r w:rsidRPr="008B5F0C">
              <w:rPr>
                <w:rFonts w:ascii="Arial" w:hAnsi="Arial" w:cs="Arial"/>
                <w:sz w:val="20"/>
                <w:szCs w:val="20"/>
              </w:rPr>
              <w:t>Общий земельный фонд района</w:t>
            </w:r>
          </w:p>
        </w:tc>
        <w:tc>
          <w:tcPr>
            <w:tcW w:w="1360" w:type="dxa"/>
            <w:tcBorders>
              <w:top w:val="nil"/>
              <w:left w:val="nil"/>
              <w:bottom w:val="single" w:sz="4" w:space="0" w:color="auto"/>
              <w:right w:val="single" w:sz="4" w:space="0" w:color="auto"/>
            </w:tcBorders>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142,4</w:t>
            </w:r>
          </w:p>
        </w:tc>
        <w:tc>
          <w:tcPr>
            <w:tcW w:w="2700" w:type="dxa"/>
            <w:tcBorders>
              <w:top w:val="nil"/>
              <w:left w:val="nil"/>
              <w:bottom w:val="single" w:sz="4" w:space="0" w:color="auto"/>
              <w:right w:val="single" w:sz="4" w:space="0" w:color="auto"/>
            </w:tcBorders>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100</w:t>
            </w:r>
          </w:p>
        </w:tc>
      </w:tr>
      <w:tr w:rsidR="0080280B" w:rsidRPr="008B5F0C" w:rsidTr="00185B9F">
        <w:trPr>
          <w:trHeight w:val="570"/>
        </w:trPr>
        <w:tc>
          <w:tcPr>
            <w:tcW w:w="5380" w:type="dxa"/>
            <w:tcBorders>
              <w:top w:val="nil"/>
              <w:left w:val="single" w:sz="4" w:space="0" w:color="auto"/>
              <w:bottom w:val="single" w:sz="4" w:space="0" w:color="auto"/>
              <w:right w:val="single" w:sz="4" w:space="0" w:color="auto"/>
            </w:tcBorders>
          </w:tcPr>
          <w:p w:rsidR="0080280B" w:rsidRPr="008B5F0C" w:rsidRDefault="0080280B" w:rsidP="00185B9F">
            <w:pPr>
              <w:spacing w:line="360" w:lineRule="auto"/>
              <w:jc w:val="both"/>
              <w:rPr>
                <w:rFonts w:ascii="Arial" w:hAnsi="Arial" w:cs="Arial"/>
                <w:sz w:val="20"/>
                <w:szCs w:val="20"/>
              </w:rPr>
            </w:pPr>
            <w:r w:rsidRPr="008B5F0C">
              <w:rPr>
                <w:rFonts w:ascii="Arial" w:hAnsi="Arial" w:cs="Arial"/>
                <w:sz w:val="20"/>
                <w:szCs w:val="20"/>
              </w:rPr>
              <w:t>Земли сельскохозяйственного назначения</w:t>
            </w:r>
          </w:p>
        </w:tc>
        <w:tc>
          <w:tcPr>
            <w:tcW w:w="1360" w:type="dxa"/>
            <w:tcBorders>
              <w:top w:val="nil"/>
              <w:left w:val="nil"/>
              <w:bottom w:val="single" w:sz="4" w:space="0" w:color="auto"/>
              <w:right w:val="single" w:sz="4" w:space="0" w:color="auto"/>
            </w:tcBorders>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118,3</w:t>
            </w:r>
          </w:p>
        </w:tc>
        <w:tc>
          <w:tcPr>
            <w:tcW w:w="2700" w:type="dxa"/>
            <w:tcBorders>
              <w:top w:val="nil"/>
              <w:left w:val="nil"/>
              <w:bottom w:val="single" w:sz="4" w:space="0" w:color="auto"/>
              <w:right w:val="single" w:sz="4" w:space="0" w:color="auto"/>
            </w:tcBorders>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83,1</w:t>
            </w:r>
          </w:p>
        </w:tc>
      </w:tr>
      <w:tr w:rsidR="0080280B" w:rsidRPr="008B5F0C" w:rsidTr="00185B9F">
        <w:trPr>
          <w:trHeight w:val="540"/>
        </w:trPr>
        <w:tc>
          <w:tcPr>
            <w:tcW w:w="5380" w:type="dxa"/>
            <w:tcBorders>
              <w:top w:val="nil"/>
              <w:left w:val="single" w:sz="4" w:space="0" w:color="auto"/>
              <w:bottom w:val="single" w:sz="4" w:space="0" w:color="auto"/>
              <w:right w:val="single" w:sz="4" w:space="0" w:color="auto"/>
            </w:tcBorders>
          </w:tcPr>
          <w:p w:rsidR="0080280B" w:rsidRPr="008B5F0C" w:rsidRDefault="0080280B" w:rsidP="00185B9F">
            <w:pPr>
              <w:spacing w:line="360" w:lineRule="auto"/>
              <w:jc w:val="both"/>
              <w:rPr>
                <w:rFonts w:ascii="Arial" w:hAnsi="Arial" w:cs="Arial"/>
                <w:sz w:val="20"/>
                <w:szCs w:val="20"/>
              </w:rPr>
            </w:pPr>
            <w:r w:rsidRPr="008B5F0C">
              <w:rPr>
                <w:rFonts w:ascii="Arial" w:hAnsi="Arial" w:cs="Arial"/>
                <w:sz w:val="20"/>
                <w:szCs w:val="20"/>
              </w:rPr>
              <w:t>Земли поселений</w:t>
            </w:r>
          </w:p>
        </w:tc>
        <w:tc>
          <w:tcPr>
            <w:tcW w:w="1360" w:type="dxa"/>
            <w:tcBorders>
              <w:top w:val="nil"/>
              <w:left w:val="nil"/>
              <w:bottom w:val="single" w:sz="4" w:space="0" w:color="auto"/>
              <w:right w:val="single" w:sz="4" w:space="0" w:color="auto"/>
            </w:tcBorders>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7,0</w:t>
            </w:r>
          </w:p>
        </w:tc>
        <w:tc>
          <w:tcPr>
            <w:tcW w:w="2700" w:type="dxa"/>
            <w:tcBorders>
              <w:top w:val="nil"/>
              <w:left w:val="nil"/>
              <w:bottom w:val="single" w:sz="4" w:space="0" w:color="auto"/>
              <w:right w:val="single" w:sz="4" w:space="0" w:color="auto"/>
            </w:tcBorders>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4,9</w:t>
            </w:r>
          </w:p>
        </w:tc>
      </w:tr>
      <w:tr w:rsidR="0080280B" w:rsidRPr="008B5F0C" w:rsidTr="00185B9F">
        <w:trPr>
          <w:trHeight w:val="1470"/>
        </w:trPr>
        <w:tc>
          <w:tcPr>
            <w:tcW w:w="5380" w:type="dxa"/>
            <w:tcBorders>
              <w:top w:val="nil"/>
              <w:left w:val="single" w:sz="4" w:space="0" w:color="auto"/>
              <w:bottom w:val="single" w:sz="4" w:space="0" w:color="auto"/>
              <w:right w:val="single" w:sz="4" w:space="0" w:color="auto"/>
            </w:tcBorders>
          </w:tcPr>
          <w:p w:rsidR="0080280B" w:rsidRPr="008B5F0C" w:rsidRDefault="0080280B" w:rsidP="00185B9F">
            <w:pPr>
              <w:spacing w:line="360" w:lineRule="auto"/>
              <w:rPr>
                <w:rFonts w:ascii="Arial" w:hAnsi="Arial" w:cs="Arial"/>
                <w:sz w:val="20"/>
                <w:szCs w:val="20"/>
              </w:rPr>
            </w:pPr>
            <w:r w:rsidRPr="008B5F0C">
              <w:rPr>
                <w:rFonts w:ascii="Arial" w:hAnsi="Arial" w:cs="Arial"/>
                <w:sz w:val="20"/>
                <w:szCs w:val="20"/>
              </w:rPr>
              <w:t>Земли промышленности, энергетики, транспорта, связи, радиовещания, телевидения, информатики, земли для обеспечения космической деятельности, связи, радиовещания, телевидения, информатики, обороны, безопасности и иного специального назначения</w:t>
            </w:r>
          </w:p>
        </w:tc>
        <w:tc>
          <w:tcPr>
            <w:tcW w:w="1360" w:type="dxa"/>
            <w:tcBorders>
              <w:top w:val="nil"/>
              <w:left w:val="nil"/>
              <w:bottom w:val="single" w:sz="4" w:space="0" w:color="auto"/>
              <w:right w:val="single" w:sz="4" w:space="0" w:color="auto"/>
            </w:tcBorders>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1,5</w:t>
            </w:r>
          </w:p>
        </w:tc>
        <w:tc>
          <w:tcPr>
            <w:tcW w:w="2700" w:type="dxa"/>
            <w:tcBorders>
              <w:top w:val="nil"/>
              <w:left w:val="nil"/>
              <w:bottom w:val="single" w:sz="4" w:space="0" w:color="auto"/>
              <w:right w:val="single" w:sz="4" w:space="0" w:color="auto"/>
            </w:tcBorders>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1,1</w:t>
            </w:r>
          </w:p>
        </w:tc>
      </w:tr>
      <w:tr w:rsidR="0080280B" w:rsidRPr="008B5F0C" w:rsidTr="00185B9F">
        <w:trPr>
          <w:cantSplit/>
          <w:trHeight w:val="414"/>
        </w:trPr>
        <w:tc>
          <w:tcPr>
            <w:tcW w:w="5380" w:type="dxa"/>
            <w:vMerge w:val="restart"/>
            <w:tcBorders>
              <w:top w:val="nil"/>
              <w:left w:val="single" w:sz="4" w:space="0" w:color="auto"/>
              <w:bottom w:val="single" w:sz="4" w:space="0" w:color="000000"/>
              <w:right w:val="single" w:sz="4" w:space="0" w:color="auto"/>
            </w:tcBorders>
          </w:tcPr>
          <w:p w:rsidR="0080280B" w:rsidRPr="008B5F0C" w:rsidRDefault="0080280B" w:rsidP="00185B9F">
            <w:pPr>
              <w:spacing w:line="360" w:lineRule="auto"/>
              <w:rPr>
                <w:rFonts w:ascii="Arial" w:hAnsi="Arial" w:cs="Arial"/>
                <w:sz w:val="20"/>
                <w:szCs w:val="20"/>
              </w:rPr>
            </w:pPr>
            <w:r w:rsidRPr="008B5F0C">
              <w:rPr>
                <w:rFonts w:ascii="Arial" w:hAnsi="Arial" w:cs="Arial"/>
                <w:sz w:val="20"/>
                <w:szCs w:val="20"/>
              </w:rPr>
              <w:t xml:space="preserve">земли особо охраняемых территорий </w:t>
            </w:r>
          </w:p>
        </w:tc>
        <w:tc>
          <w:tcPr>
            <w:tcW w:w="1360" w:type="dxa"/>
            <w:vMerge w:val="restart"/>
            <w:tcBorders>
              <w:top w:val="nil"/>
              <w:left w:val="single" w:sz="4" w:space="0" w:color="auto"/>
              <w:bottom w:val="single" w:sz="4" w:space="0" w:color="auto"/>
              <w:right w:val="single" w:sz="4" w:space="0" w:color="auto"/>
            </w:tcBorders>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0,036</w:t>
            </w:r>
          </w:p>
        </w:tc>
        <w:tc>
          <w:tcPr>
            <w:tcW w:w="2700" w:type="dxa"/>
            <w:vMerge w:val="restart"/>
            <w:tcBorders>
              <w:top w:val="nil"/>
              <w:left w:val="single" w:sz="4" w:space="0" w:color="auto"/>
              <w:bottom w:val="single" w:sz="4" w:space="0" w:color="auto"/>
              <w:right w:val="single" w:sz="4" w:space="0" w:color="auto"/>
            </w:tcBorders>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0,025</w:t>
            </w:r>
          </w:p>
        </w:tc>
      </w:tr>
      <w:tr w:rsidR="0080280B" w:rsidRPr="008B5F0C" w:rsidTr="00185B9F">
        <w:trPr>
          <w:cantSplit/>
          <w:trHeight w:val="414"/>
        </w:trPr>
        <w:tc>
          <w:tcPr>
            <w:tcW w:w="5380" w:type="dxa"/>
            <w:vMerge/>
            <w:tcBorders>
              <w:top w:val="nil"/>
              <w:left w:val="single" w:sz="4" w:space="0" w:color="auto"/>
              <w:bottom w:val="single" w:sz="4" w:space="0" w:color="000000"/>
              <w:right w:val="single" w:sz="4" w:space="0" w:color="auto"/>
            </w:tcBorders>
            <w:vAlign w:val="center"/>
          </w:tcPr>
          <w:p w:rsidR="0080280B" w:rsidRPr="008B5F0C" w:rsidRDefault="0080280B" w:rsidP="00185B9F">
            <w:pPr>
              <w:spacing w:line="360" w:lineRule="auto"/>
              <w:rPr>
                <w:rFonts w:ascii="Arial" w:hAnsi="Arial" w:cs="Arial"/>
                <w:sz w:val="20"/>
                <w:szCs w:val="20"/>
              </w:rPr>
            </w:pPr>
          </w:p>
        </w:tc>
        <w:tc>
          <w:tcPr>
            <w:tcW w:w="1360" w:type="dxa"/>
            <w:vMerge/>
            <w:tcBorders>
              <w:top w:val="nil"/>
              <w:left w:val="single" w:sz="4" w:space="0" w:color="auto"/>
              <w:bottom w:val="single" w:sz="4" w:space="0" w:color="auto"/>
              <w:right w:val="single" w:sz="4" w:space="0" w:color="auto"/>
            </w:tcBorders>
            <w:vAlign w:val="center"/>
          </w:tcPr>
          <w:p w:rsidR="0080280B" w:rsidRPr="008B5F0C" w:rsidRDefault="0080280B" w:rsidP="00185B9F">
            <w:pPr>
              <w:spacing w:line="360" w:lineRule="auto"/>
              <w:rPr>
                <w:rFonts w:ascii="Arial" w:hAnsi="Arial" w:cs="Arial"/>
                <w:sz w:val="20"/>
                <w:szCs w:val="20"/>
              </w:rPr>
            </w:pPr>
          </w:p>
        </w:tc>
        <w:tc>
          <w:tcPr>
            <w:tcW w:w="2700" w:type="dxa"/>
            <w:vMerge/>
            <w:tcBorders>
              <w:top w:val="nil"/>
              <w:left w:val="single" w:sz="4" w:space="0" w:color="auto"/>
              <w:bottom w:val="single" w:sz="4" w:space="0" w:color="auto"/>
              <w:right w:val="single" w:sz="4" w:space="0" w:color="auto"/>
            </w:tcBorders>
            <w:vAlign w:val="center"/>
          </w:tcPr>
          <w:p w:rsidR="0080280B" w:rsidRPr="008B5F0C" w:rsidRDefault="0080280B" w:rsidP="00185B9F">
            <w:pPr>
              <w:spacing w:line="360" w:lineRule="auto"/>
              <w:rPr>
                <w:rFonts w:ascii="Arial" w:hAnsi="Arial" w:cs="Arial"/>
                <w:sz w:val="20"/>
                <w:szCs w:val="20"/>
              </w:rPr>
            </w:pPr>
          </w:p>
        </w:tc>
      </w:tr>
      <w:tr w:rsidR="0080280B" w:rsidRPr="008B5F0C" w:rsidTr="00185B9F">
        <w:trPr>
          <w:trHeight w:val="375"/>
        </w:trPr>
        <w:tc>
          <w:tcPr>
            <w:tcW w:w="5380" w:type="dxa"/>
            <w:tcBorders>
              <w:top w:val="nil"/>
              <w:left w:val="single" w:sz="4" w:space="0" w:color="auto"/>
              <w:bottom w:val="single" w:sz="4" w:space="0" w:color="auto"/>
              <w:right w:val="single" w:sz="4" w:space="0" w:color="auto"/>
            </w:tcBorders>
          </w:tcPr>
          <w:p w:rsidR="0080280B" w:rsidRPr="008B5F0C" w:rsidRDefault="0080280B" w:rsidP="00185B9F">
            <w:pPr>
              <w:spacing w:line="360" w:lineRule="auto"/>
              <w:jc w:val="both"/>
              <w:rPr>
                <w:rFonts w:ascii="Arial" w:hAnsi="Arial" w:cs="Arial"/>
                <w:sz w:val="20"/>
                <w:szCs w:val="20"/>
              </w:rPr>
            </w:pPr>
            <w:r w:rsidRPr="008B5F0C">
              <w:rPr>
                <w:rFonts w:ascii="Arial" w:hAnsi="Arial" w:cs="Arial"/>
                <w:sz w:val="20"/>
                <w:szCs w:val="20"/>
              </w:rPr>
              <w:t>Земли лесного фонда</w:t>
            </w:r>
          </w:p>
        </w:tc>
        <w:tc>
          <w:tcPr>
            <w:tcW w:w="1360" w:type="dxa"/>
            <w:tcBorders>
              <w:top w:val="nil"/>
              <w:left w:val="nil"/>
              <w:bottom w:val="single" w:sz="4" w:space="0" w:color="auto"/>
              <w:right w:val="single" w:sz="4" w:space="0" w:color="auto"/>
            </w:tcBorders>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14,6</w:t>
            </w:r>
          </w:p>
        </w:tc>
        <w:tc>
          <w:tcPr>
            <w:tcW w:w="2700" w:type="dxa"/>
            <w:tcBorders>
              <w:top w:val="nil"/>
              <w:left w:val="nil"/>
              <w:bottom w:val="single" w:sz="4" w:space="0" w:color="auto"/>
              <w:right w:val="single" w:sz="4" w:space="0" w:color="auto"/>
            </w:tcBorders>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10,3</w:t>
            </w:r>
          </w:p>
        </w:tc>
      </w:tr>
      <w:tr w:rsidR="0080280B" w:rsidRPr="008B5F0C" w:rsidTr="00185B9F">
        <w:trPr>
          <w:trHeight w:val="390"/>
        </w:trPr>
        <w:tc>
          <w:tcPr>
            <w:tcW w:w="5380" w:type="dxa"/>
            <w:tcBorders>
              <w:top w:val="nil"/>
              <w:left w:val="single" w:sz="4" w:space="0" w:color="auto"/>
              <w:bottom w:val="single" w:sz="4" w:space="0" w:color="auto"/>
              <w:right w:val="single" w:sz="4" w:space="0" w:color="auto"/>
            </w:tcBorders>
          </w:tcPr>
          <w:p w:rsidR="0080280B" w:rsidRPr="008B5F0C" w:rsidRDefault="0080280B" w:rsidP="00185B9F">
            <w:pPr>
              <w:spacing w:line="360" w:lineRule="auto"/>
              <w:jc w:val="both"/>
              <w:rPr>
                <w:rFonts w:ascii="Arial" w:hAnsi="Arial" w:cs="Arial"/>
                <w:sz w:val="20"/>
                <w:szCs w:val="20"/>
              </w:rPr>
            </w:pPr>
            <w:r w:rsidRPr="008B5F0C">
              <w:rPr>
                <w:rFonts w:ascii="Arial" w:hAnsi="Arial" w:cs="Arial"/>
                <w:sz w:val="20"/>
                <w:szCs w:val="20"/>
              </w:rPr>
              <w:t>Земли водного фонда</w:t>
            </w:r>
          </w:p>
        </w:tc>
        <w:tc>
          <w:tcPr>
            <w:tcW w:w="1360" w:type="dxa"/>
            <w:tcBorders>
              <w:top w:val="nil"/>
              <w:left w:val="nil"/>
              <w:bottom w:val="single" w:sz="4" w:space="0" w:color="auto"/>
              <w:right w:val="single" w:sz="4" w:space="0" w:color="auto"/>
            </w:tcBorders>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0,001</w:t>
            </w:r>
          </w:p>
        </w:tc>
        <w:tc>
          <w:tcPr>
            <w:tcW w:w="2700" w:type="dxa"/>
            <w:tcBorders>
              <w:top w:val="nil"/>
              <w:left w:val="nil"/>
              <w:bottom w:val="single" w:sz="4" w:space="0" w:color="auto"/>
              <w:right w:val="single" w:sz="4" w:space="0" w:color="auto"/>
            </w:tcBorders>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0,0</w:t>
            </w:r>
          </w:p>
        </w:tc>
      </w:tr>
      <w:tr w:rsidR="0080280B" w:rsidRPr="008B5F0C" w:rsidTr="00185B9F">
        <w:trPr>
          <w:trHeight w:val="255"/>
        </w:trPr>
        <w:tc>
          <w:tcPr>
            <w:tcW w:w="5380" w:type="dxa"/>
            <w:tcBorders>
              <w:top w:val="nil"/>
              <w:left w:val="single" w:sz="4" w:space="0" w:color="auto"/>
              <w:bottom w:val="single" w:sz="4" w:space="0" w:color="auto"/>
              <w:right w:val="single" w:sz="4" w:space="0" w:color="auto"/>
            </w:tcBorders>
          </w:tcPr>
          <w:p w:rsidR="0080280B" w:rsidRPr="008B5F0C" w:rsidRDefault="0080280B" w:rsidP="00185B9F">
            <w:pPr>
              <w:spacing w:line="360" w:lineRule="auto"/>
              <w:jc w:val="both"/>
              <w:rPr>
                <w:rFonts w:ascii="Arial" w:hAnsi="Arial" w:cs="Arial"/>
                <w:sz w:val="20"/>
                <w:szCs w:val="20"/>
              </w:rPr>
            </w:pPr>
            <w:r w:rsidRPr="008B5F0C">
              <w:rPr>
                <w:rFonts w:ascii="Arial" w:hAnsi="Arial" w:cs="Arial"/>
                <w:sz w:val="20"/>
                <w:szCs w:val="20"/>
              </w:rPr>
              <w:t>Земли запаса</w:t>
            </w:r>
          </w:p>
        </w:tc>
        <w:tc>
          <w:tcPr>
            <w:tcW w:w="1360" w:type="dxa"/>
            <w:tcBorders>
              <w:top w:val="nil"/>
              <w:left w:val="nil"/>
              <w:bottom w:val="single" w:sz="4" w:space="0" w:color="auto"/>
              <w:right w:val="single" w:sz="4" w:space="0" w:color="auto"/>
            </w:tcBorders>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 </w:t>
            </w:r>
          </w:p>
        </w:tc>
        <w:tc>
          <w:tcPr>
            <w:tcW w:w="2700" w:type="dxa"/>
            <w:tcBorders>
              <w:top w:val="nil"/>
              <w:left w:val="nil"/>
              <w:bottom w:val="single" w:sz="4" w:space="0" w:color="auto"/>
              <w:right w:val="single" w:sz="4" w:space="0" w:color="auto"/>
            </w:tcBorders>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 </w:t>
            </w:r>
          </w:p>
        </w:tc>
      </w:tr>
    </w:tbl>
    <w:p w:rsidR="0080280B" w:rsidRPr="007A04D5" w:rsidRDefault="0080280B" w:rsidP="0080280B">
      <w:pPr>
        <w:pStyle w:val="a6"/>
        <w:rPr>
          <w:rFonts w:ascii="Arial" w:hAnsi="Arial" w:cs="Arial"/>
          <w:sz w:val="24"/>
        </w:rPr>
      </w:pPr>
    </w:p>
    <w:p w:rsidR="0080280B" w:rsidRPr="007A04D5" w:rsidRDefault="0080280B" w:rsidP="0080280B">
      <w:pPr>
        <w:pStyle w:val="a6"/>
        <w:ind w:left="0" w:firstLine="709"/>
        <w:jc w:val="both"/>
        <w:rPr>
          <w:rFonts w:ascii="Arial" w:hAnsi="Arial" w:cs="Arial"/>
          <w:sz w:val="24"/>
        </w:rPr>
      </w:pPr>
      <w:r w:rsidRPr="007A04D5">
        <w:rPr>
          <w:rFonts w:ascii="Arial" w:hAnsi="Arial" w:cs="Arial"/>
          <w:sz w:val="24"/>
        </w:rPr>
        <w:t xml:space="preserve">Данные таблицы показывают, что земли сельскохозяйственного назначения в границах Хасавюртовского района занимают 118,3 тыс. га, или 83,1% общей земельной площади района (87% - по Республике в целом), при относительно повышенной доле земель лесного фонда.(8,4% - по республике в целом). То есть, район имеет пониженный потенциал земель сельскохозяйственного назначения. </w:t>
      </w:r>
    </w:p>
    <w:p w:rsidR="0080280B" w:rsidRPr="007A04D5" w:rsidRDefault="0080280B" w:rsidP="0080280B">
      <w:pPr>
        <w:pStyle w:val="a6"/>
        <w:rPr>
          <w:rFonts w:ascii="Arial" w:hAnsi="Arial" w:cs="Arial"/>
          <w:sz w:val="24"/>
        </w:rPr>
      </w:pPr>
    </w:p>
    <w:p w:rsidR="0080280B" w:rsidRPr="007A04D5" w:rsidRDefault="0080280B" w:rsidP="0080280B">
      <w:pPr>
        <w:pStyle w:val="a6"/>
        <w:tabs>
          <w:tab w:val="left" w:pos="1260"/>
        </w:tabs>
        <w:ind w:left="0" w:firstLine="709"/>
        <w:jc w:val="both"/>
        <w:rPr>
          <w:rFonts w:ascii="Arial" w:hAnsi="Arial" w:cs="Arial"/>
          <w:b/>
          <w:bCs/>
          <w:sz w:val="24"/>
          <w:u w:val="single"/>
        </w:rPr>
      </w:pPr>
      <w:r w:rsidRPr="007A04D5">
        <w:rPr>
          <w:rFonts w:ascii="Arial" w:hAnsi="Arial" w:cs="Arial"/>
          <w:b/>
          <w:bCs/>
          <w:sz w:val="24"/>
          <w:u w:val="single"/>
        </w:rPr>
        <w:t>Оценка использования сельскохозяйственных угодий Хасавюртовского района.</w:t>
      </w:r>
    </w:p>
    <w:p w:rsidR="0080280B" w:rsidRPr="007A04D5" w:rsidRDefault="0080280B" w:rsidP="0080280B">
      <w:pPr>
        <w:pStyle w:val="a6"/>
        <w:ind w:left="0" w:firstLine="360"/>
        <w:jc w:val="both"/>
        <w:rPr>
          <w:rFonts w:ascii="Arial" w:hAnsi="Arial" w:cs="Arial"/>
          <w:sz w:val="24"/>
        </w:rPr>
      </w:pPr>
      <w:r w:rsidRPr="007A04D5">
        <w:rPr>
          <w:rFonts w:ascii="Arial" w:hAnsi="Arial" w:cs="Arial"/>
          <w:sz w:val="24"/>
        </w:rPr>
        <w:t xml:space="preserve">Площадь сельскохозяйственных угодий Хасавюртовского района, расположенных в административных границах района, равна </w:t>
      </w:r>
      <w:r w:rsidRPr="007A04D5">
        <w:rPr>
          <w:rFonts w:ascii="Arial" w:hAnsi="Arial" w:cs="Arial"/>
          <w:b/>
          <w:bCs/>
          <w:sz w:val="24"/>
        </w:rPr>
        <w:t>103,3  тыс. га</w:t>
      </w:r>
      <w:r w:rsidRPr="007A04D5">
        <w:rPr>
          <w:rFonts w:ascii="Arial" w:hAnsi="Arial" w:cs="Arial"/>
          <w:sz w:val="24"/>
        </w:rPr>
        <w:t>, что составляет 91,5 % собственной земельной площади района; из них пашня  59,4 тыс.га., многолетние насаждения 5,9 тыс.га, сенокосы 1,5 тыс.га., пастбища 36,5 тыс.га.</w:t>
      </w:r>
    </w:p>
    <w:p w:rsidR="0080280B" w:rsidRPr="007A04D5" w:rsidRDefault="0080280B" w:rsidP="0080280B">
      <w:pPr>
        <w:pStyle w:val="a6"/>
        <w:ind w:left="0" w:firstLine="360"/>
        <w:jc w:val="both"/>
        <w:rPr>
          <w:rFonts w:ascii="Arial" w:hAnsi="Arial" w:cs="Arial"/>
          <w:sz w:val="24"/>
        </w:rPr>
      </w:pPr>
      <w:r w:rsidRPr="007A04D5">
        <w:rPr>
          <w:rFonts w:ascii="Arial" w:hAnsi="Arial" w:cs="Arial"/>
          <w:sz w:val="24"/>
        </w:rPr>
        <w:t>Доля фактически используемых сельскохозяйственных угодий в общей площади сельскохозяйственных угодий составляет 100 %.</w:t>
      </w:r>
    </w:p>
    <w:p w:rsidR="0080280B" w:rsidRPr="007A04D5" w:rsidRDefault="0080280B" w:rsidP="0080280B">
      <w:pPr>
        <w:pStyle w:val="a6"/>
        <w:ind w:left="0" w:firstLine="360"/>
        <w:jc w:val="both"/>
        <w:rPr>
          <w:rFonts w:ascii="Arial" w:hAnsi="Arial" w:cs="Arial"/>
          <w:sz w:val="24"/>
        </w:rPr>
      </w:pPr>
      <w:r w:rsidRPr="007A04D5">
        <w:rPr>
          <w:rFonts w:ascii="Arial" w:hAnsi="Arial" w:cs="Arial"/>
          <w:sz w:val="24"/>
        </w:rPr>
        <w:lastRenderedPageBreak/>
        <w:t>Доля собственных сельскохозяйственных угодий района в общей площади угодий республики составляет 3,3%</w:t>
      </w:r>
    </w:p>
    <w:p w:rsidR="0080280B" w:rsidRPr="007A04D5" w:rsidRDefault="0080280B" w:rsidP="0080280B">
      <w:pPr>
        <w:pStyle w:val="a6"/>
        <w:ind w:left="0" w:firstLine="709"/>
        <w:jc w:val="both"/>
        <w:rPr>
          <w:rFonts w:ascii="Arial" w:hAnsi="Arial" w:cs="Arial"/>
          <w:sz w:val="24"/>
        </w:rPr>
      </w:pPr>
      <w:r w:rsidRPr="007A04D5">
        <w:rPr>
          <w:rFonts w:ascii="Arial" w:hAnsi="Arial" w:cs="Arial"/>
          <w:sz w:val="24"/>
        </w:rPr>
        <w:t xml:space="preserve">Хасавюртовский район относится к группе районов </w:t>
      </w:r>
      <w:r w:rsidRPr="007A04D5">
        <w:rPr>
          <w:rFonts w:ascii="Arial" w:hAnsi="Arial" w:cs="Arial"/>
          <w:b/>
          <w:bCs/>
          <w:sz w:val="24"/>
        </w:rPr>
        <w:t>со средней долей собственных сельскохозяйственных угодий</w:t>
      </w:r>
      <w:r w:rsidRPr="007A04D5">
        <w:rPr>
          <w:rFonts w:ascii="Arial" w:hAnsi="Arial" w:cs="Arial"/>
          <w:sz w:val="24"/>
        </w:rPr>
        <w:t xml:space="preserve"> в общей площади угодий Дагестана (наряду с такими районами, как Кумторкалинский, Карабудахкентский, Рутульский, Буйнакский) .</w:t>
      </w:r>
    </w:p>
    <w:p w:rsidR="0080280B" w:rsidRPr="007A04D5" w:rsidRDefault="0080280B" w:rsidP="0080280B">
      <w:pPr>
        <w:pStyle w:val="a6"/>
        <w:ind w:left="0" w:firstLine="709"/>
        <w:jc w:val="both"/>
        <w:rPr>
          <w:rFonts w:ascii="Arial" w:hAnsi="Arial" w:cs="Arial"/>
          <w:sz w:val="24"/>
        </w:rPr>
      </w:pPr>
      <w:r w:rsidRPr="007A04D5">
        <w:rPr>
          <w:rFonts w:ascii="Arial" w:hAnsi="Arial" w:cs="Arial"/>
          <w:sz w:val="24"/>
        </w:rPr>
        <w:t xml:space="preserve">Хасавюртовский район относится также и к группе районов с пониженным уровнем обеспеченности сельскохозяйственными угодьями (на одного жителя). Площадь собственных сельскохозяйственных угодий района (в границах муниципального образования) на одного человека составляет 0,6 га, что в 1,4 раза ниже среднего значения показателя по Республике (1,3 га/чел). </w:t>
      </w:r>
    </w:p>
    <w:p w:rsidR="0080280B" w:rsidRPr="007A04D5" w:rsidRDefault="0080280B" w:rsidP="0080280B">
      <w:pPr>
        <w:spacing w:line="360" w:lineRule="auto"/>
        <w:ind w:firstLine="709"/>
        <w:jc w:val="both"/>
        <w:rPr>
          <w:rFonts w:ascii="Arial" w:hAnsi="Arial" w:cs="Arial"/>
        </w:rPr>
      </w:pPr>
      <w:r w:rsidRPr="007A04D5">
        <w:rPr>
          <w:rFonts w:ascii="Arial" w:hAnsi="Arial" w:cs="Arial"/>
          <w:b/>
          <w:bCs/>
        </w:rPr>
        <w:t>ВЫВОД</w:t>
      </w:r>
      <w:r w:rsidRPr="007A04D5">
        <w:rPr>
          <w:rFonts w:ascii="Arial" w:hAnsi="Arial" w:cs="Arial"/>
        </w:rPr>
        <w:t xml:space="preserve">: ситуация с потенциалом сельскохозяйственных угодий в Хасавюртовском районе </w:t>
      </w:r>
      <w:r w:rsidRPr="007A04D5">
        <w:rPr>
          <w:rFonts w:ascii="Arial" w:hAnsi="Arial" w:cs="Arial"/>
          <w:b/>
          <w:bCs/>
        </w:rPr>
        <w:t>относительно благоприятна.</w:t>
      </w:r>
      <w:r w:rsidRPr="007A04D5">
        <w:rPr>
          <w:rFonts w:ascii="Arial" w:hAnsi="Arial" w:cs="Arial"/>
        </w:rPr>
        <w:t xml:space="preserve"> </w:t>
      </w:r>
    </w:p>
    <w:p w:rsidR="0080280B" w:rsidRPr="007A04D5" w:rsidRDefault="0080280B" w:rsidP="0080280B">
      <w:pPr>
        <w:pStyle w:val="a6"/>
        <w:ind w:left="0" w:firstLine="709"/>
        <w:jc w:val="both"/>
        <w:rPr>
          <w:rFonts w:ascii="Arial" w:hAnsi="Arial" w:cs="Arial"/>
          <w:b/>
          <w:bCs/>
          <w:sz w:val="24"/>
        </w:rPr>
      </w:pPr>
      <w:r w:rsidRPr="007A04D5">
        <w:rPr>
          <w:rFonts w:ascii="Arial" w:hAnsi="Arial" w:cs="Arial"/>
          <w:b/>
          <w:bCs/>
          <w:sz w:val="24"/>
        </w:rPr>
        <w:t>Общая площадь и распределение пашни Хасавюртовского района</w:t>
      </w:r>
    </w:p>
    <w:p w:rsidR="0080280B" w:rsidRPr="007A04D5" w:rsidRDefault="0080280B" w:rsidP="0080280B">
      <w:pPr>
        <w:pStyle w:val="a6"/>
        <w:ind w:left="0" w:firstLine="709"/>
        <w:jc w:val="both"/>
        <w:rPr>
          <w:rFonts w:ascii="Arial" w:hAnsi="Arial" w:cs="Arial"/>
          <w:sz w:val="24"/>
        </w:rPr>
      </w:pPr>
      <w:r w:rsidRPr="007A04D5">
        <w:rPr>
          <w:rFonts w:ascii="Arial" w:hAnsi="Arial" w:cs="Arial"/>
          <w:sz w:val="24"/>
        </w:rPr>
        <w:t xml:space="preserve">Общая площадь пашни Хасавюртовского района равна </w:t>
      </w:r>
      <w:r w:rsidRPr="007A04D5">
        <w:rPr>
          <w:rFonts w:ascii="Arial" w:hAnsi="Arial" w:cs="Arial"/>
          <w:b/>
          <w:bCs/>
          <w:sz w:val="24"/>
        </w:rPr>
        <w:t>59,4 тыс</w:t>
      </w:r>
      <w:r w:rsidRPr="007A04D5">
        <w:rPr>
          <w:rFonts w:ascii="Arial" w:hAnsi="Arial" w:cs="Arial"/>
          <w:sz w:val="24"/>
        </w:rPr>
        <w:t xml:space="preserve">.га, что составляет 49,6% сельскохозяйственных угодий, расположенных в административных границах района. </w:t>
      </w:r>
    </w:p>
    <w:p w:rsidR="0080280B" w:rsidRPr="007A04D5" w:rsidRDefault="0080280B" w:rsidP="0080280B">
      <w:pPr>
        <w:pStyle w:val="a6"/>
        <w:ind w:left="0" w:firstLine="709"/>
        <w:jc w:val="both"/>
        <w:rPr>
          <w:rFonts w:ascii="Arial" w:hAnsi="Arial" w:cs="Arial"/>
          <w:sz w:val="24"/>
        </w:rPr>
      </w:pPr>
      <w:r w:rsidRPr="007A04D5">
        <w:rPr>
          <w:rFonts w:ascii="Arial" w:hAnsi="Arial" w:cs="Arial"/>
          <w:sz w:val="24"/>
        </w:rPr>
        <w:t>По площади собственных пахотных земель Хасавюртовский район сопоставим с таким районом Дагестана, как Кизлярский (56,9 тыс.га).</w:t>
      </w:r>
    </w:p>
    <w:p w:rsidR="0080280B" w:rsidRPr="007A04D5" w:rsidRDefault="0080280B" w:rsidP="0080280B">
      <w:pPr>
        <w:pStyle w:val="a6"/>
        <w:ind w:left="0" w:firstLine="709"/>
        <w:jc w:val="both"/>
        <w:rPr>
          <w:rFonts w:ascii="Arial" w:hAnsi="Arial" w:cs="Arial"/>
          <w:sz w:val="24"/>
        </w:rPr>
      </w:pPr>
      <w:r w:rsidRPr="007A04D5">
        <w:rPr>
          <w:rFonts w:ascii="Arial" w:hAnsi="Arial" w:cs="Arial"/>
          <w:sz w:val="24"/>
        </w:rPr>
        <w:t xml:space="preserve">Площадь пашни района на одного жителя составляет </w:t>
      </w:r>
      <w:r w:rsidRPr="007A04D5">
        <w:rPr>
          <w:rFonts w:ascii="Arial" w:hAnsi="Arial" w:cs="Arial"/>
          <w:b/>
          <w:bCs/>
          <w:sz w:val="24"/>
        </w:rPr>
        <w:t>0,3 га</w:t>
      </w:r>
      <w:r w:rsidRPr="007A04D5">
        <w:rPr>
          <w:rFonts w:ascii="Arial" w:hAnsi="Arial" w:cs="Arial"/>
          <w:sz w:val="24"/>
        </w:rPr>
        <w:t xml:space="preserve">, что  в 2 раза выше среднего значения по республике </w:t>
      </w:r>
      <w:r w:rsidRPr="007A04D5">
        <w:rPr>
          <w:rFonts w:ascii="Arial" w:hAnsi="Arial" w:cs="Arial"/>
          <w:b/>
          <w:bCs/>
          <w:sz w:val="24"/>
        </w:rPr>
        <w:t>0.2 га/чел.</w:t>
      </w:r>
      <w:r w:rsidRPr="007A04D5">
        <w:rPr>
          <w:rFonts w:ascii="Arial" w:hAnsi="Arial" w:cs="Arial"/>
          <w:sz w:val="24"/>
        </w:rPr>
        <w:t xml:space="preserve"> </w:t>
      </w:r>
    </w:p>
    <w:p w:rsidR="0080280B" w:rsidRPr="007A04D5" w:rsidRDefault="0080280B" w:rsidP="0080280B">
      <w:pPr>
        <w:pStyle w:val="a6"/>
        <w:ind w:left="0" w:firstLine="709"/>
        <w:jc w:val="both"/>
        <w:rPr>
          <w:rFonts w:ascii="Arial" w:hAnsi="Arial" w:cs="Arial"/>
          <w:sz w:val="24"/>
        </w:rPr>
      </w:pPr>
      <w:r w:rsidRPr="007A04D5">
        <w:rPr>
          <w:rFonts w:ascii="Arial" w:hAnsi="Arial" w:cs="Arial"/>
          <w:sz w:val="24"/>
        </w:rPr>
        <w:t xml:space="preserve">Таким образом, Хасавюртовский район относится к группе районов со </w:t>
      </w:r>
      <w:r w:rsidRPr="007A04D5">
        <w:rPr>
          <w:rFonts w:ascii="Arial" w:hAnsi="Arial" w:cs="Arial"/>
          <w:b/>
          <w:bCs/>
          <w:sz w:val="24"/>
        </w:rPr>
        <w:t>повышенным уровнем</w:t>
      </w:r>
      <w:r w:rsidRPr="007A04D5">
        <w:rPr>
          <w:rFonts w:ascii="Arial" w:hAnsi="Arial" w:cs="Arial"/>
          <w:sz w:val="24"/>
        </w:rPr>
        <w:t xml:space="preserve"> обеспеченности пашней на одного человека.</w:t>
      </w:r>
    </w:p>
    <w:p w:rsidR="0080280B" w:rsidRPr="007A04D5" w:rsidRDefault="0080280B" w:rsidP="0080280B">
      <w:pPr>
        <w:pStyle w:val="a6"/>
        <w:ind w:left="0" w:firstLine="709"/>
        <w:jc w:val="both"/>
        <w:rPr>
          <w:rFonts w:ascii="Arial" w:hAnsi="Arial" w:cs="Arial"/>
          <w:sz w:val="24"/>
        </w:rPr>
      </w:pPr>
      <w:r w:rsidRPr="007A04D5">
        <w:rPr>
          <w:rFonts w:ascii="Arial" w:hAnsi="Arial" w:cs="Arial"/>
          <w:sz w:val="24"/>
        </w:rPr>
        <w:t xml:space="preserve">Таким образом, по обеспеченности </w:t>
      </w:r>
      <w:r w:rsidRPr="007A04D5">
        <w:rPr>
          <w:rFonts w:ascii="Arial" w:hAnsi="Arial" w:cs="Arial"/>
          <w:b/>
          <w:bCs/>
          <w:sz w:val="24"/>
        </w:rPr>
        <w:t>располагаемым</w:t>
      </w:r>
      <w:r w:rsidRPr="007A04D5">
        <w:rPr>
          <w:rFonts w:ascii="Arial" w:hAnsi="Arial" w:cs="Arial"/>
          <w:sz w:val="24"/>
        </w:rPr>
        <w:t xml:space="preserve">и пахотными землями на одного жителя район относится к группе районов </w:t>
      </w:r>
      <w:r w:rsidRPr="007A04D5">
        <w:rPr>
          <w:rFonts w:ascii="Arial" w:hAnsi="Arial" w:cs="Arial"/>
          <w:b/>
          <w:bCs/>
          <w:sz w:val="24"/>
        </w:rPr>
        <w:t xml:space="preserve">со средней </w:t>
      </w:r>
      <w:r w:rsidRPr="007A04D5">
        <w:rPr>
          <w:rFonts w:ascii="Arial" w:hAnsi="Arial" w:cs="Arial"/>
          <w:sz w:val="24"/>
        </w:rPr>
        <w:t>обеспеченностью.</w:t>
      </w:r>
    </w:p>
    <w:p w:rsidR="0080280B" w:rsidRPr="007A04D5" w:rsidRDefault="0080280B" w:rsidP="0080280B">
      <w:pPr>
        <w:pStyle w:val="a6"/>
        <w:ind w:left="0" w:firstLine="709"/>
        <w:jc w:val="both"/>
        <w:rPr>
          <w:rFonts w:ascii="Arial" w:hAnsi="Arial" w:cs="Arial"/>
          <w:sz w:val="24"/>
        </w:rPr>
      </w:pPr>
      <w:r w:rsidRPr="007A04D5">
        <w:rPr>
          <w:rFonts w:ascii="Arial" w:hAnsi="Arial" w:cs="Arial"/>
          <w:sz w:val="24"/>
        </w:rPr>
        <w:t>Одной из негативных тенденций развития АПК Российской Федерации в целом и отдельных субъектов Федерации, является крупномасштабный вывод земель из оборота и превращение их в бросовые земли. Этот процесс затронул и Республику Дагестан.</w:t>
      </w:r>
    </w:p>
    <w:p w:rsidR="0080280B" w:rsidRPr="007A04D5" w:rsidRDefault="0080280B" w:rsidP="0080280B">
      <w:pPr>
        <w:pStyle w:val="a6"/>
        <w:ind w:left="0" w:firstLine="709"/>
        <w:jc w:val="both"/>
        <w:rPr>
          <w:rFonts w:ascii="Arial" w:hAnsi="Arial" w:cs="Arial"/>
          <w:b/>
          <w:bCs/>
          <w:sz w:val="24"/>
        </w:rPr>
      </w:pPr>
      <w:r w:rsidRPr="007A04D5">
        <w:rPr>
          <w:rFonts w:ascii="Arial" w:hAnsi="Arial" w:cs="Arial"/>
          <w:b/>
          <w:bCs/>
          <w:sz w:val="24"/>
        </w:rPr>
        <w:t>ВЫВОД</w:t>
      </w:r>
      <w:r w:rsidRPr="007A04D5">
        <w:rPr>
          <w:rFonts w:ascii="Arial" w:hAnsi="Arial" w:cs="Arial"/>
          <w:sz w:val="24"/>
        </w:rPr>
        <w:t xml:space="preserve">: ситуация с обеспеченностью пахотными землями благоприятна. </w:t>
      </w:r>
    </w:p>
    <w:p w:rsidR="0080280B" w:rsidRPr="007A04D5" w:rsidRDefault="0080280B" w:rsidP="0080280B">
      <w:pPr>
        <w:spacing w:line="360" w:lineRule="auto"/>
        <w:jc w:val="both"/>
        <w:rPr>
          <w:rFonts w:ascii="Arial" w:hAnsi="Arial" w:cs="Arial"/>
          <w:b/>
          <w:bCs/>
        </w:rPr>
      </w:pPr>
    </w:p>
    <w:p w:rsidR="0080280B" w:rsidRPr="007A04D5" w:rsidRDefault="0080280B" w:rsidP="0080280B">
      <w:pPr>
        <w:spacing w:line="360" w:lineRule="auto"/>
        <w:jc w:val="both"/>
        <w:rPr>
          <w:rFonts w:ascii="Arial" w:hAnsi="Arial" w:cs="Arial"/>
          <w:b/>
          <w:bCs/>
        </w:rPr>
      </w:pPr>
      <w:r w:rsidRPr="007A04D5">
        <w:rPr>
          <w:rFonts w:ascii="Arial" w:hAnsi="Arial" w:cs="Arial"/>
          <w:b/>
          <w:bCs/>
        </w:rPr>
        <w:lastRenderedPageBreak/>
        <w:t>Объем, динамика и структура сельскохозяйственного производства. Специализация сельского хозяйства</w:t>
      </w:r>
    </w:p>
    <w:p w:rsidR="0080280B" w:rsidRPr="007A04D5" w:rsidRDefault="0080280B" w:rsidP="0080280B">
      <w:pPr>
        <w:spacing w:line="360" w:lineRule="auto"/>
        <w:jc w:val="both"/>
        <w:rPr>
          <w:rFonts w:ascii="Arial" w:hAnsi="Arial" w:cs="Arial"/>
        </w:rPr>
      </w:pPr>
    </w:p>
    <w:p w:rsidR="0080280B" w:rsidRPr="007A04D5" w:rsidRDefault="0080280B" w:rsidP="0080280B">
      <w:pPr>
        <w:spacing w:line="360" w:lineRule="auto"/>
        <w:ind w:firstLine="708"/>
        <w:jc w:val="both"/>
        <w:rPr>
          <w:rFonts w:ascii="Arial" w:hAnsi="Arial" w:cs="Arial"/>
        </w:rPr>
      </w:pPr>
      <w:r w:rsidRPr="007A04D5">
        <w:rPr>
          <w:rFonts w:ascii="Arial" w:hAnsi="Arial" w:cs="Arial"/>
        </w:rPr>
        <w:t xml:space="preserve">Объем произведенной на территории Хасавюртовского района сельскохозяйственной продукции в хозяйствах всех категорий составляет 9798,8 млн. рублей, в т.ч. продукция растениеводства 4318,9  млн. руб., продукции животноводства 5479,9 млн. руб. или </w:t>
      </w:r>
      <w:r w:rsidRPr="007A04D5">
        <w:rPr>
          <w:rFonts w:ascii="Arial" w:hAnsi="Arial" w:cs="Arial"/>
          <w:b/>
          <w:bCs/>
        </w:rPr>
        <w:t>44,1 % и 55,9 %</w:t>
      </w:r>
      <w:r w:rsidRPr="007A04D5">
        <w:rPr>
          <w:rFonts w:ascii="Arial" w:hAnsi="Arial" w:cs="Arial"/>
        </w:rPr>
        <w:t xml:space="preserve"> соответственно. </w:t>
      </w:r>
      <w:r w:rsidRPr="007A04D5">
        <w:rPr>
          <w:rFonts w:ascii="Arial" w:hAnsi="Arial" w:cs="Arial"/>
          <w:b/>
          <w:bCs/>
        </w:rPr>
        <w:t xml:space="preserve">– </w:t>
      </w:r>
      <w:r w:rsidRPr="007A04D5">
        <w:rPr>
          <w:rFonts w:ascii="Arial" w:hAnsi="Arial" w:cs="Arial"/>
        </w:rPr>
        <w:t>см. таблицу</w:t>
      </w:r>
      <w:r>
        <w:rPr>
          <w:rFonts w:ascii="Arial" w:hAnsi="Arial" w:cs="Arial"/>
        </w:rPr>
        <w:t xml:space="preserve"> 29</w:t>
      </w:r>
      <w:r w:rsidRPr="007A04D5">
        <w:rPr>
          <w:rFonts w:ascii="Arial" w:hAnsi="Arial" w:cs="Arial"/>
        </w:rPr>
        <w:t>.</w:t>
      </w:r>
    </w:p>
    <w:p w:rsidR="0080280B" w:rsidRDefault="0080280B" w:rsidP="0080280B">
      <w:pPr>
        <w:spacing w:line="360" w:lineRule="auto"/>
        <w:ind w:firstLine="708"/>
        <w:jc w:val="right"/>
        <w:rPr>
          <w:rFonts w:ascii="Arial" w:hAnsi="Arial" w:cs="Arial"/>
          <w:b/>
        </w:rPr>
      </w:pPr>
    </w:p>
    <w:p w:rsidR="0080280B" w:rsidRDefault="0080280B" w:rsidP="0080280B">
      <w:pPr>
        <w:spacing w:line="360" w:lineRule="auto"/>
        <w:ind w:firstLine="708"/>
        <w:jc w:val="right"/>
        <w:rPr>
          <w:rFonts w:ascii="Arial" w:hAnsi="Arial" w:cs="Arial"/>
          <w:b/>
        </w:rPr>
      </w:pPr>
    </w:p>
    <w:p w:rsidR="0080280B" w:rsidRDefault="0080280B" w:rsidP="0080280B">
      <w:pPr>
        <w:spacing w:line="360" w:lineRule="auto"/>
        <w:ind w:firstLine="708"/>
        <w:jc w:val="right"/>
        <w:rPr>
          <w:rFonts w:ascii="Arial" w:hAnsi="Arial" w:cs="Arial"/>
          <w:b/>
        </w:rPr>
      </w:pPr>
    </w:p>
    <w:p w:rsidR="0080280B" w:rsidRPr="007A04D5" w:rsidRDefault="0080280B" w:rsidP="0080280B">
      <w:pPr>
        <w:spacing w:line="360" w:lineRule="auto"/>
        <w:ind w:firstLine="708"/>
        <w:jc w:val="right"/>
        <w:rPr>
          <w:rFonts w:ascii="Arial" w:hAnsi="Arial" w:cs="Arial"/>
          <w:b/>
        </w:rPr>
      </w:pPr>
    </w:p>
    <w:p w:rsidR="0080280B" w:rsidRPr="007A04D5" w:rsidRDefault="0080280B" w:rsidP="0080280B">
      <w:pPr>
        <w:spacing w:line="360" w:lineRule="auto"/>
        <w:rPr>
          <w:rFonts w:ascii="Arial" w:hAnsi="Arial" w:cs="Arial"/>
        </w:rPr>
      </w:pPr>
    </w:p>
    <w:p w:rsidR="0080280B" w:rsidRDefault="0080280B" w:rsidP="0080280B">
      <w:pPr>
        <w:pStyle w:val="aff3"/>
        <w:keepNext/>
      </w:pPr>
      <w:r>
        <w:t xml:space="preserve">Таблица </w:t>
      </w:r>
      <w:fldSimple w:instr=" SEQ Таблица \* ARABIC ">
        <w:r>
          <w:rPr>
            <w:noProof/>
          </w:rPr>
          <w:t>29</w:t>
        </w:r>
      </w:fldSimple>
      <w:r>
        <w:t xml:space="preserve">. </w:t>
      </w:r>
      <w:r w:rsidRPr="0065741B">
        <w:t>Производство продукции сельского хозяйства в хозяйствах всех категорий (в фактически действовавших ценах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3"/>
        <w:gridCol w:w="2502"/>
        <w:gridCol w:w="1106"/>
        <w:gridCol w:w="1151"/>
        <w:gridCol w:w="990"/>
        <w:gridCol w:w="1218"/>
        <w:gridCol w:w="990"/>
      </w:tblGrid>
      <w:tr w:rsidR="0080280B" w:rsidRPr="00F0045A" w:rsidTr="00185B9F">
        <w:tc>
          <w:tcPr>
            <w:tcW w:w="763"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 п/п</w:t>
            </w:r>
          </w:p>
        </w:tc>
        <w:tc>
          <w:tcPr>
            <w:tcW w:w="2502"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Наименование показателей</w:t>
            </w:r>
          </w:p>
        </w:tc>
        <w:tc>
          <w:tcPr>
            <w:tcW w:w="1106"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Ед.изм.</w:t>
            </w:r>
          </w:p>
        </w:tc>
        <w:tc>
          <w:tcPr>
            <w:tcW w:w="1151"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2016</w:t>
            </w:r>
          </w:p>
        </w:tc>
        <w:tc>
          <w:tcPr>
            <w:tcW w:w="990"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2017</w:t>
            </w:r>
          </w:p>
        </w:tc>
        <w:tc>
          <w:tcPr>
            <w:tcW w:w="1218"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2018</w:t>
            </w:r>
          </w:p>
        </w:tc>
        <w:tc>
          <w:tcPr>
            <w:tcW w:w="990"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2019</w:t>
            </w:r>
          </w:p>
        </w:tc>
      </w:tr>
      <w:tr w:rsidR="0080280B" w:rsidRPr="00F0045A" w:rsidTr="00185B9F">
        <w:tc>
          <w:tcPr>
            <w:tcW w:w="763"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1.</w:t>
            </w:r>
          </w:p>
        </w:tc>
        <w:tc>
          <w:tcPr>
            <w:tcW w:w="2502"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Число производителей сельхозпродукции, всего</w:t>
            </w:r>
          </w:p>
        </w:tc>
        <w:tc>
          <w:tcPr>
            <w:tcW w:w="1106" w:type="dxa"/>
          </w:tcPr>
          <w:p w:rsidR="0080280B" w:rsidRPr="00F0045A" w:rsidRDefault="0080280B" w:rsidP="00185B9F">
            <w:pPr>
              <w:spacing w:line="360" w:lineRule="auto"/>
              <w:jc w:val="both"/>
              <w:rPr>
                <w:rFonts w:ascii="Arial" w:hAnsi="Arial" w:cs="Arial"/>
                <w:sz w:val="20"/>
                <w:szCs w:val="20"/>
              </w:rPr>
            </w:pPr>
          </w:p>
        </w:tc>
        <w:tc>
          <w:tcPr>
            <w:tcW w:w="1151"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52812</w:t>
            </w:r>
          </w:p>
        </w:tc>
        <w:tc>
          <w:tcPr>
            <w:tcW w:w="990"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52102</w:t>
            </w:r>
          </w:p>
        </w:tc>
        <w:tc>
          <w:tcPr>
            <w:tcW w:w="1218"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52239</w:t>
            </w:r>
          </w:p>
        </w:tc>
        <w:tc>
          <w:tcPr>
            <w:tcW w:w="990"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52675</w:t>
            </w:r>
          </w:p>
        </w:tc>
      </w:tr>
      <w:tr w:rsidR="0080280B" w:rsidRPr="00F0045A" w:rsidTr="00185B9F">
        <w:tc>
          <w:tcPr>
            <w:tcW w:w="763"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1.1.</w:t>
            </w:r>
          </w:p>
        </w:tc>
        <w:tc>
          <w:tcPr>
            <w:tcW w:w="2502"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В т.ч. сельхозорганизации</w:t>
            </w:r>
          </w:p>
        </w:tc>
        <w:tc>
          <w:tcPr>
            <w:tcW w:w="1106" w:type="dxa"/>
          </w:tcPr>
          <w:p w:rsidR="0080280B" w:rsidRPr="00F0045A" w:rsidRDefault="0080280B" w:rsidP="00185B9F">
            <w:pPr>
              <w:spacing w:line="360" w:lineRule="auto"/>
              <w:jc w:val="both"/>
              <w:rPr>
                <w:rFonts w:ascii="Arial" w:hAnsi="Arial" w:cs="Arial"/>
                <w:sz w:val="20"/>
                <w:szCs w:val="20"/>
              </w:rPr>
            </w:pPr>
          </w:p>
        </w:tc>
        <w:tc>
          <w:tcPr>
            <w:tcW w:w="1151"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58</w:t>
            </w:r>
          </w:p>
        </w:tc>
        <w:tc>
          <w:tcPr>
            <w:tcW w:w="990"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47</w:t>
            </w:r>
          </w:p>
        </w:tc>
        <w:tc>
          <w:tcPr>
            <w:tcW w:w="1218"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53</w:t>
            </w:r>
          </w:p>
        </w:tc>
        <w:tc>
          <w:tcPr>
            <w:tcW w:w="990"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56</w:t>
            </w:r>
          </w:p>
        </w:tc>
      </w:tr>
      <w:tr w:rsidR="0080280B" w:rsidRPr="00F0045A" w:rsidTr="00185B9F">
        <w:tc>
          <w:tcPr>
            <w:tcW w:w="763"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1.2.</w:t>
            </w:r>
          </w:p>
        </w:tc>
        <w:tc>
          <w:tcPr>
            <w:tcW w:w="2502"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 xml:space="preserve"> Крестьянские (фермерские) хозяйства</w:t>
            </w:r>
          </w:p>
        </w:tc>
        <w:tc>
          <w:tcPr>
            <w:tcW w:w="1106" w:type="dxa"/>
          </w:tcPr>
          <w:p w:rsidR="0080280B" w:rsidRPr="00F0045A" w:rsidRDefault="0080280B" w:rsidP="00185B9F">
            <w:pPr>
              <w:spacing w:line="360" w:lineRule="auto"/>
              <w:jc w:val="both"/>
              <w:rPr>
                <w:rFonts w:ascii="Arial" w:hAnsi="Arial" w:cs="Arial"/>
                <w:sz w:val="20"/>
                <w:szCs w:val="20"/>
              </w:rPr>
            </w:pPr>
          </w:p>
        </w:tc>
        <w:tc>
          <w:tcPr>
            <w:tcW w:w="1151"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12811</w:t>
            </w:r>
          </w:p>
        </w:tc>
        <w:tc>
          <w:tcPr>
            <w:tcW w:w="990"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12811</w:t>
            </w:r>
          </w:p>
        </w:tc>
        <w:tc>
          <w:tcPr>
            <w:tcW w:w="1218"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12811</w:t>
            </w:r>
          </w:p>
        </w:tc>
        <w:tc>
          <w:tcPr>
            <w:tcW w:w="990"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12814</w:t>
            </w:r>
          </w:p>
        </w:tc>
      </w:tr>
      <w:tr w:rsidR="0080280B" w:rsidRPr="00F0045A" w:rsidTr="00185B9F">
        <w:tc>
          <w:tcPr>
            <w:tcW w:w="763"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1.3.</w:t>
            </w:r>
          </w:p>
        </w:tc>
        <w:tc>
          <w:tcPr>
            <w:tcW w:w="2502"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Личные хозяйств граждан</w:t>
            </w:r>
          </w:p>
        </w:tc>
        <w:tc>
          <w:tcPr>
            <w:tcW w:w="1106" w:type="dxa"/>
          </w:tcPr>
          <w:p w:rsidR="0080280B" w:rsidRPr="00F0045A" w:rsidRDefault="0080280B" w:rsidP="00185B9F">
            <w:pPr>
              <w:spacing w:line="360" w:lineRule="auto"/>
              <w:jc w:val="both"/>
              <w:rPr>
                <w:rFonts w:ascii="Arial" w:hAnsi="Arial" w:cs="Arial"/>
                <w:sz w:val="20"/>
                <w:szCs w:val="20"/>
              </w:rPr>
            </w:pPr>
          </w:p>
        </w:tc>
        <w:tc>
          <w:tcPr>
            <w:tcW w:w="1151"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39944</w:t>
            </w:r>
          </w:p>
        </w:tc>
        <w:tc>
          <w:tcPr>
            <w:tcW w:w="990"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39244</w:t>
            </w:r>
          </w:p>
        </w:tc>
        <w:tc>
          <w:tcPr>
            <w:tcW w:w="1218"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39371</w:t>
            </w:r>
          </w:p>
        </w:tc>
        <w:tc>
          <w:tcPr>
            <w:tcW w:w="990"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39805</w:t>
            </w:r>
          </w:p>
        </w:tc>
      </w:tr>
      <w:tr w:rsidR="0080280B" w:rsidRPr="00F0045A" w:rsidTr="00185B9F">
        <w:tc>
          <w:tcPr>
            <w:tcW w:w="763"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2.</w:t>
            </w:r>
          </w:p>
        </w:tc>
        <w:tc>
          <w:tcPr>
            <w:tcW w:w="2502"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Численность занятых в сельском хозяйстве</w:t>
            </w:r>
          </w:p>
        </w:tc>
        <w:tc>
          <w:tcPr>
            <w:tcW w:w="1106" w:type="dxa"/>
          </w:tcPr>
          <w:p w:rsidR="0080280B" w:rsidRPr="00F0045A" w:rsidRDefault="0080280B" w:rsidP="00185B9F">
            <w:pPr>
              <w:spacing w:line="360" w:lineRule="auto"/>
              <w:jc w:val="both"/>
              <w:rPr>
                <w:rFonts w:ascii="Arial" w:hAnsi="Arial" w:cs="Arial"/>
                <w:sz w:val="20"/>
                <w:szCs w:val="20"/>
              </w:rPr>
            </w:pPr>
          </w:p>
        </w:tc>
        <w:tc>
          <w:tcPr>
            <w:tcW w:w="1151"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53700</w:t>
            </w:r>
          </w:p>
        </w:tc>
        <w:tc>
          <w:tcPr>
            <w:tcW w:w="990"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53062</w:t>
            </w:r>
          </w:p>
        </w:tc>
        <w:tc>
          <w:tcPr>
            <w:tcW w:w="1218"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53723</w:t>
            </w:r>
          </w:p>
        </w:tc>
        <w:tc>
          <w:tcPr>
            <w:tcW w:w="990" w:type="dxa"/>
          </w:tcPr>
          <w:p w:rsidR="0080280B" w:rsidRPr="00F0045A" w:rsidRDefault="0080280B" w:rsidP="00185B9F">
            <w:pPr>
              <w:spacing w:line="360" w:lineRule="auto"/>
              <w:jc w:val="both"/>
              <w:rPr>
                <w:rFonts w:ascii="Arial" w:hAnsi="Arial" w:cs="Arial"/>
                <w:sz w:val="20"/>
                <w:szCs w:val="20"/>
              </w:rPr>
            </w:pPr>
          </w:p>
        </w:tc>
      </w:tr>
      <w:tr w:rsidR="0080280B" w:rsidRPr="00F0045A" w:rsidTr="00185B9F">
        <w:tc>
          <w:tcPr>
            <w:tcW w:w="763"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2.1.</w:t>
            </w:r>
          </w:p>
        </w:tc>
        <w:tc>
          <w:tcPr>
            <w:tcW w:w="2502"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В т.ч. сельхозорганизации</w:t>
            </w:r>
          </w:p>
        </w:tc>
        <w:tc>
          <w:tcPr>
            <w:tcW w:w="1106" w:type="dxa"/>
          </w:tcPr>
          <w:p w:rsidR="0080280B" w:rsidRPr="00F0045A" w:rsidRDefault="0080280B" w:rsidP="00185B9F">
            <w:pPr>
              <w:spacing w:line="360" w:lineRule="auto"/>
              <w:jc w:val="both"/>
              <w:rPr>
                <w:rFonts w:ascii="Arial" w:hAnsi="Arial" w:cs="Arial"/>
                <w:sz w:val="20"/>
                <w:szCs w:val="20"/>
              </w:rPr>
            </w:pPr>
          </w:p>
        </w:tc>
        <w:tc>
          <w:tcPr>
            <w:tcW w:w="1151"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226</w:t>
            </w:r>
          </w:p>
        </w:tc>
        <w:tc>
          <w:tcPr>
            <w:tcW w:w="990"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247</w:t>
            </w:r>
          </w:p>
        </w:tc>
        <w:tc>
          <w:tcPr>
            <w:tcW w:w="1218"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254</w:t>
            </w:r>
          </w:p>
        </w:tc>
        <w:tc>
          <w:tcPr>
            <w:tcW w:w="990" w:type="dxa"/>
          </w:tcPr>
          <w:p w:rsidR="0080280B" w:rsidRPr="00F0045A" w:rsidRDefault="0080280B" w:rsidP="00185B9F">
            <w:pPr>
              <w:spacing w:line="360" w:lineRule="auto"/>
              <w:jc w:val="both"/>
              <w:rPr>
                <w:rFonts w:ascii="Arial" w:hAnsi="Arial" w:cs="Arial"/>
                <w:sz w:val="20"/>
                <w:szCs w:val="20"/>
              </w:rPr>
            </w:pPr>
          </w:p>
        </w:tc>
      </w:tr>
      <w:tr w:rsidR="0080280B" w:rsidRPr="00F0045A" w:rsidTr="00185B9F">
        <w:tc>
          <w:tcPr>
            <w:tcW w:w="763" w:type="dxa"/>
          </w:tcPr>
          <w:p w:rsidR="0080280B" w:rsidRPr="00F0045A" w:rsidRDefault="0080280B" w:rsidP="00185B9F">
            <w:pPr>
              <w:spacing w:line="360" w:lineRule="auto"/>
              <w:jc w:val="both"/>
              <w:rPr>
                <w:rFonts w:ascii="Arial" w:hAnsi="Arial" w:cs="Arial"/>
                <w:sz w:val="20"/>
                <w:szCs w:val="20"/>
              </w:rPr>
            </w:pPr>
          </w:p>
        </w:tc>
        <w:tc>
          <w:tcPr>
            <w:tcW w:w="2502"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 xml:space="preserve"> Крестьянские (фермерские) хозяйства</w:t>
            </w:r>
          </w:p>
        </w:tc>
        <w:tc>
          <w:tcPr>
            <w:tcW w:w="1106" w:type="dxa"/>
          </w:tcPr>
          <w:p w:rsidR="0080280B" w:rsidRPr="00F0045A" w:rsidRDefault="0080280B" w:rsidP="00185B9F">
            <w:pPr>
              <w:spacing w:line="360" w:lineRule="auto"/>
              <w:jc w:val="both"/>
              <w:rPr>
                <w:rFonts w:ascii="Arial" w:hAnsi="Arial" w:cs="Arial"/>
                <w:sz w:val="20"/>
                <w:szCs w:val="20"/>
              </w:rPr>
            </w:pPr>
          </w:p>
        </w:tc>
        <w:tc>
          <w:tcPr>
            <w:tcW w:w="1151"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13556</w:t>
            </w:r>
          </w:p>
        </w:tc>
        <w:tc>
          <w:tcPr>
            <w:tcW w:w="990"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13571</w:t>
            </w:r>
          </w:p>
        </w:tc>
        <w:tc>
          <w:tcPr>
            <w:tcW w:w="1218"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13598</w:t>
            </w:r>
          </w:p>
        </w:tc>
        <w:tc>
          <w:tcPr>
            <w:tcW w:w="990" w:type="dxa"/>
          </w:tcPr>
          <w:p w:rsidR="0080280B" w:rsidRPr="00F0045A" w:rsidRDefault="0080280B" w:rsidP="00185B9F">
            <w:pPr>
              <w:spacing w:line="360" w:lineRule="auto"/>
              <w:jc w:val="both"/>
              <w:rPr>
                <w:rFonts w:ascii="Arial" w:hAnsi="Arial" w:cs="Arial"/>
                <w:sz w:val="20"/>
                <w:szCs w:val="20"/>
              </w:rPr>
            </w:pPr>
          </w:p>
        </w:tc>
      </w:tr>
      <w:tr w:rsidR="0080280B" w:rsidRPr="00F0045A" w:rsidTr="00185B9F">
        <w:tc>
          <w:tcPr>
            <w:tcW w:w="763" w:type="dxa"/>
          </w:tcPr>
          <w:p w:rsidR="0080280B" w:rsidRPr="00F0045A" w:rsidRDefault="0080280B" w:rsidP="00185B9F">
            <w:pPr>
              <w:spacing w:line="360" w:lineRule="auto"/>
              <w:jc w:val="both"/>
              <w:rPr>
                <w:rFonts w:ascii="Arial" w:hAnsi="Arial" w:cs="Arial"/>
                <w:sz w:val="20"/>
                <w:szCs w:val="20"/>
              </w:rPr>
            </w:pPr>
          </w:p>
        </w:tc>
        <w:tc>
          <w:tcPr>
            <w:tcW w:w="2502"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Личные хозяйств граждан</w:t>
            </w:r>
          </w:p>
        </w:tc>
        <w:tc>
          <w:tcPr>
            <w:tcW w:w="1106" w:type="dxa"/>
          </w:tcPr>
          <w:p w:rsidR="0080280B" w:rsidRPr="00F0045A" w:rsidRDefault="0080280B" w:rsidP="00185B9F">
            <w:pPr>
              <w:spacing w:line="360" w:lineRule="auto"/>
              <w:jc w:val="both"/>
              <w:rPr>
                <w:rFonts w:ascii="Arial" w:hAnsi="Arial" w:cs="Arial"/>
                <w:sz w:val="20"/>
                <w:szCs w:val="20"/>
              </w:rPr>
            </w:pPr>
          </w:p>
        </w:tc>
        <w:tc>
          <w:tcPr>
            <w:tcW w:w="1151"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39918</w:t>
            </w:r>
          </w:p>
        </w:tc>
        <w:tc>
          <w:tcPr>
            <w:tcW w:w="990"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39244</w:t>
            </w:r>
          </w:p>
        </w:tc>
        <w:tc>
          <w:tcPr>
            <w:tcW w:w="1218"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39371</w:t>
            </w:r>
          </w:p>
        </w:tc>
        <w:tc>
          <w:tcPr>
            <w:tcW w:w="990" w:type="dxa"/>
          </w:tcPr>
          <w:p w:rsidR="0080280B" w:rsidRPr="00F0045A" w:rsidRDefault="0080280B" w:rsidP="00185B9F">
            <w:pPr>
              <w:spacing w:line="360" w:lineRule="auto"/>
              <w:jc w:val="both"/>
              <w:rPr>
                <w:rFonts w:ascii="Arial" w:hAnsi="Arial" w:cs="Arial"/>
                <w:sz w:val="20"/>
                <w:szCs w:val="20"/>
              </w:rPr>
            </w:pPr>
          </w:p>
        </w:tc>
      </w:tr>
      <w:tr w:rsidR="0080280B" w:rsidRPr="00F0045A" w:rsidTr="00185B9F">
        <w:tc>
          <w:tcPr>
            <w:tcW w:w="763"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3.</w:t>
            </w:r>
          </w:p>
        </w:tc>
        <w:tc>
          <w:tcPr>
            <w:tcW w:w="2502"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Продукция сельского хозяйства во всех категориях хозяйств</w:t>
            </w:r>
          </w:p>
        </w:tc>
        <w:tc>
          <w:tcPr>
            <w:tcW w:w="1106" w:type="dxa"/>
          </w:tcPr>
          <w:p w:rsidR="0080280B" w:rsidRPr="00F0045A" w:rsidRDefault="0080280B" w:rsidP="00185B9F">
            <w:pPr>
              <w:spacing w:line="360" w:lineRule="auto"/>
              <w:jc w:val="both"/>
              <w:rPr>
                <w:rFonts w:ascii="Arial" w:hAnsi="Arial" w:cs="Arial"/>
                <w:sz w:val="20"/>
                <w:szCs w:val="20"/>
              </w:rPr>
            </w:pPr>
          </w:p>
        </w:tc>
        <w:tc>
          <w:tcPr>
            <w:tcW w:w="1151"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8198308</w:t>
            </w:r>
          </w:p>
        </w:tc>
        <w:tc>
          <w:tcPr>
            <w:tcW w:w="990"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8625,6</w:t>
            </w:r>
          </w:p>
        </w:tc>
        <w:tc>
          <w:tcPr>
            <w:tcW w:w="1218"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9109,5</w:t>
            </w:r>
          </w:p>
        </w:tc>
        <w:tc>
          <w:tcPr>
            <w:tcW w:w="990"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9798,8</w:t>
            </w:r>
          </w:p>
        </w:tc>
      </w:tr>
      <w:tr w:rsidR="0080280B" w:rsidRPr="00F0045A" w:rsidTr="00185B9F">
        <w:tc>
          <w:tcPr>
            <w:tcW w:w="763"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3.1.</w:t>
            </w:r>
          </w:p>
        </w:tc>
        <w:tc>
          <w:tcPr>
            <w:tcW w:w="2502"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Из общего объема продукции:</w:t>
            </w:r>
          </w:p>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lastRenderedPageBreak/>
              <w:t>Продукция растениеводства</w:t>
            </w:r>
          </w:p>
        </w:tc>
        <w:tc>
          <w:tcPr>
            <w:tcW w:w="1106" w:type="dxa"/>
          </w:tcPr>
          <w:p w:rsidR="0080280B" w:rsidRPr="00F0045A" w:rsidRDefault="0080280B" w:rsidP="00185B9F">
            <w:pPr>
              <w:spacing w:line="360" w:lineRule="auto"/>
              <w:jc w:val="both"/>
              <w:rPr>
                <w:rFonts w:ascii="Arial" w:hAnsi="Arial" w:cs="Arial"/>
                <w:sz w:val="20"/>
                <w:szCs w:val="20"/>
              </w:rPr>
            </w:pPr>
          </w:p>
        </w:tc>
        <w:tc>
          <w:tcPr>
            <w:tcW w:w="1151"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4882104</w:t>
            </w:r>
          </w:p>
        </w:tc>
        <w:tc>
          <w:tcPr>
            <w:tcW w:w="990"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4894,1</w:t>
            </w:r>
          </w:p>
        </w:tc>
        <w:tc>
          <w:tcPr>
            <w:tcW w:w="1218"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4239,354</w:t>
            </w:r>
          </w:p>
        </w:tc>
        <w:tc>
          <w:tcPr>
            <w:tcW w:w="990"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4318,9</w:t>
            </w:r>
          </w:p>
        </w:tc>
      </w:tr>
      <w:tr w:rsidR="0080280B" w:rsidRPr="00F0045A" w:rsidTr="00185B9F">
        <w:tc>
          <w:tcPr>
            <w:tcW w:w="763"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lastRenderedPageBreak/>
              <w:t>3.2.</w:t>
            </w:r>
          </w:p>
        </w:tc>
        <w:tc>
          <w:tcPr>
            <w:tcW w:w="2502"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Продукция животноводства</w:t>
            </w:r>
          </w:p>
        </w:tc>
        <w:tc>
          <w:tcPr>
            <w:tcW w:w="1106" w:type="dxa"/>
          </w:tcPr>
          <w:p w:rsidR="0080280B" w:rsidRPr="00F0045A" w:rsidRDefault="0080280B" w:rsidP="00185B9F">
            <w:pPr>
              <w:spacing w:line="360" w:lineRule="auto"/>
              <w:jc w:val="both"/>
              <w:rPr>
                <w:rFonts w:ascii="Arial" w:hAnsi="Arial" w:cs="Arial"/>
                <w:sz w:val="20"/>
                <w:szCs w:val="20"/>
              </w:rPr>
            </w:pPr>
          </w:p>
        </w:tc>
        <w:tc>
          <w:tcPr>
            <w:tcW w:w="1151"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3316204</w:t>
            </w:r>
          </w:p>
        </w:tc>
        <w:tc>
          <w:tcPr>
            <w:tcW w:w="990"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3731,4</w:t>
            </w:r>
          </w:p>
        </w:tc>
        <w:tc>
          <w:tcPr>
            <w:tcW w:w="1218"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4870,146</w:t>
            </w:r>
          </w:p>
        </w:tc>
        <w:tc>
          <w:tcPr>
            <w:tcW w:w="990"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5479,9</w:t>
            </w:r>
          </w:p>
        </w:tc>
      </w:tr>
    </w:tbl>
    <w:p w:rsidR="0080280B" w:rsidRPr="007A04D5" w:rsidRDefault="0080280B" w:rsidP="0080280B">
      <w:pPr>
        <w:spacing w:line="360" w:lineRule="auto"/>
        <w:ind w:firstLine="709"/>
        <w:jc w:val="both"/>
        <w:rPr>
          <w:rFonts w:ascii="Arial" w:hAnsi="Arial" w:cs="Arial"/>
        </w:rPr>
      </w:pPr>
    </w:p>
    <w:p w:rsidR="0080280B" w:rsidRPr="007A04D5" w:rsidRDefault="0080280B" w:rsidP="0080280B">
      <w:pPr>
        <w:spacing w:line="360" w:lineRule="auto"/>
        <w:ind w:firstLine="709"/>
        <w:jc w:val="both"/>
        <w:rPr>
          <w:rFonts w:ascii="Arial" w:hAnsi="Arial" w:cs="Arial"/>
        </w:rPr>
      </w:pPr>
      <w:r w:rsidRPr="007A04D5">
        <w:rPr>
          <w:rFonts w:ascii="Arial" w:hAnsi="Arial" w:cs="Arial"/>
        </w:rPr>
        <w:t>Данные вышеприведенной таблицы показывают, что за период с 2018 года в структуре сельскохозяйственного производства района преобладает производство животноводческой продукции, то есть ведущей отраслью специализации сельского хозяйства является животноводство.</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В Хасавюртовском районе производится: зерно, картофель, мясо, молоко, яйца, а так же продукция плодоводства: 220 тонн шерсти, 58286 тонн зерна, 27153 тонны мяса, 59110 тонн молока, 28496 тонн картофеля, 70273 тонны яиц, 6441 тонны винограда, 101068 тонн овощей, 9000 тонн ягод и плодов, производимого в Республике.</w:t>
      </w:r>
    </w:p>
    <w:p w:rsidR="0080280B" w:rsidRPr="007A04D5" w:rsidRDefault="0080280B" w:rsidP="0080280B">
      <w:pPr>
        <w:pStyle w:val="31"/>
        <w:spacing w:line="360" w:lineRule="auto"/>
        <w:ind w:firstLine="709"/>
        <w:rPr>
          <w:sz w:val="24"/>
          <w:szCs w:val="24"/>
        </w:rPr>
      </w:pPr>
      <w:r w:rsidRPr="007A04D5">
        <w:rPr>
          <w:sz w:val="24"/>
          <w:szCs w:val="24"/>
        </w:rPr>
        <w:t xml:space="preserve">За период с 2016 года по 2019 года в районе наблюдается </w:t>
      </w:r>
      <w:r w:rsidRPr="007A04D5">
        <w:rPr>
          <w:b/>
          <w:bCs/>
          <w:sz w:val="24"/>
          <w:szCs w:val="24"/>
        </w:rPr>
        <w:t xml:space="preserve">рост </w:t>
      </w:r>
      <w:r w:rsidRPr="007A04D5">
        <w:rPr>
          <w:sz w:val="24"/>
          <w:szCs w:val="24"/>
        </w:rPr>
        <w:t>производства всей сельскохозяйственной продукции, за исключением зерна, с 6,0 тыс. тонн в 2018 году до 5,8 тыс.тонн в 2019 году.</w:t>
      </w:r>
    </w:p>
    <w:p w:rsidR="0080280B" w:rsidRDefault="0080280B" w:rsidP="0080280B">
      <w:pPr>
        <w:pStyle w:val="aff3"/>
        <w:keepNext/>
      </w:pPr>
      <w:r>
        <w:t xml:space="preserve">Таблица </w:t>
      </w:r>
      <w:fldSimple w:instr=" SEQ Таблица \* ARABIC ">
        <w:r>
          <w:rPr>
            <w:noProof/>
          </w:rPr>
          <w:t>30</w:t>
        </w:r>
      </w:fldSimple>
      <w:r>
        <w:t xml:space="preserve">. </w:t>
      </w:r>
      <w:r w:rsidRPr="003515C1">
        <w:t>Производство сельскохозяйственной продукции в натуральном выражении (в хозяйствах всех категорий)</w:t>
      </w:r>
    </w:p>
    <w:tbl>
      <w:tblPr>
        <w:tblW w:w="5563" w:type="dxa"/>
        <w:tblInd w:w="2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95"/>
        <w:gridCol w:w="1017"/>
        <w:gridCol w:w="1017"/>
        <w:gridCol w:w="1017"/>
        <w:gridCol w:w="1017"/>
      </w:tblGrid>
      <w:tr w:rsidR="0080280B" w:rsidRPr="008B5F0C" w:rsidTr="00185B9F">
        <w:tblPrEx>
          <w:tblCellMar>
            <w:top w:w="0" w:type="dxa"/>
            <w:bottom w:w="0" w:type="dxa"/>
          </w:tblCellMar>
        </w:tblPrEx>
        <w:trPr>
          <w:cantSplit/>
          <w:trHeight w:val="648"/>
        </w:trPr>
        <w:tc>
          <w:tcPr>
            <w:tcW w:w="1495" w:type="dxa"/>
            <w:vAlign w:val="center"/>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Продукция</w:t>
            </w:r>
          </w:p>
        </w:tc>
        <w:tc>
          <w:tcPr>
            <w:tcW w:w="1017" w:type="dxa"/>
            <w:vAlign w:val="center"/>
          </w:tcPr>
          <w:p w:rsidR="0080280B" w:rsidRPr="008B5F0C" w:rsidRDefault="0080280B" w:rsidP="00185B9F">
            <w:pPr>
              <w:spacing w:line="360" w:lineRule="auto"/>
              <w:jc w:val="center"/>
              <w:rPr>
                <w:rFonts w:ascii="Arial" w:hAnsi="Arial" w:cs="Arial"/>
                <w:b/>
                <w:bCs/>
                <w:sz w:val="20"/>
                <w:szCs w:val="20"/>
              </w:rPr>
            </w:pPr>
            <w:r w:rsidRPr="008B5F0C">
              <w:rPr>
                <w:rFonts w:ascii="Arial" w:hAnsi="Arial" w:cs="Arial"/>
                <w:b/>
                <w:bCs/>
                <w:sz w:val="20"/>
                <w:szCs w:val="20"/>
              </w:rPr>
              <w:t>2016 г</w:t>
            </w:r>
          </w:p>
        </w:tc>
        <w:tc>
          <w:tcPr>
            <w:tcW w:w="0" w:type="auto"/>
            <w:vAlign w:val="center"/>
          </w:tcPr>
          <w:p w:rsidR="0080280B" w:rsidRPr="008B5F0C" w:rsidRDefault="0080280B" w:rsidP="00185B9F">
            <w:pPr>
              <w:spacing w:line="360" w:lineRule="auto"/>
              <w:jc w:val="center"/>
              <w:rPr>
                <w:rFonts w:ascii="Arial" w:hAnsi="Arial" w:cs="Arial"/>
                <w:b/>
                <w:bCs/>
                <w:sz w:val="20"/>
                <w:szCs w:val="20"/>
              </w:rPr>
            </w:pPr>
            <w:r w:rsidRPr="008B5F0C">
              <w:rPr>
                <w:rFonts w:ascii="Arial" w:hAnsi="Arial" w:cs="Arial"/>
                <w:b/>
                <w:bCs/>
                <w:sz w:val="20"/>
                <w:szCs w:val="20"/>
              </w:rPr>
              <w:t>2017г</w:t>
            </w:r>
          </w:p>
        </w:tc>
        <w:tc>
          <w:tcPr>
            <w:tcW w:w="0" w:type="auto"/>
            <w:vAlign w:val="center"/>
          </w:tcPr>
          <w:p w:rsidR="0080280B" w:rsidRPr="008B5F0C" w:rsidRDefault="0080280B" w:rsidP="00185B9F">
            <w:pPr>
              <w:spacing w:line="360" w:lineRule="auto"/>
              <w:jc w:val="center"/>
              <w:rPr>
                <w:rFonts w:ascii="Arial" w:hAnsi="Arial" w:cs="Arial"/>
                <w:b/>
                <w:bCs/>
                <w:sz w:val="20"/>
                <w:szCs w:val="20"/>
              </w:rPr>
            </w:pPr>
            <w:r w:rsidRPr="008B5F0C">
              <w:rPr>
                <w:rFonts w:ascii="Arial" w:hAnsi="Arial" w:cs="Arial"/>
                <w:b/>
                <w:bCs/>
                <w:sz w:val="20"/>
                <w:szCs w:val="20"/>
              </w:rPr>
              <w:t>2018г</w:t>
            </w:r>
          </w:p>
        </w:tc>
        <w:tc>
          <w:tcPr>
            <w:tcW w:w="0" w:type="auto"/>
            <w:vAlign w:val="center"/>
          </w:tcPr>
          <w:p w:rsidR="0080280B" w:rsidRPr="008B5F0C" w:rsidRDefault="0080280B" w:rsidP="00185B9F">
            <w:pPr>
              <w:spacing w:line="360" w:lineRule="auto"/>
              <w:jc w:val="center"/>
              <w:rPr>
                <w:rFonts w:ascii="Arial" w:hAnsi="Arial" w:cs="Arial"/>
                <w:b/>
                <w:bCs/>
                <w:sz w:val="20"/>
                <w:szCs w:val="20"/>
              </w:rPr>
            </w:pPr>
            <w:r w:rsidRPr="008B5F0C">
              <w:rPr>
                <w:rFonts w:ascii="Arial" w:hAnsi="Arial" w:cs="Arial"/>
                <w:b/>
                <w:bCs/>
                <w:sz w:val="20"/>
                <w:szCs w:val="20"/>
              </w:rPr>
              <w:t>2019г</w:t>
            </w:r>
          </w:p>
        </w:tc>
      </w:tr>
      <w:tr w:rsidR="0080280B" w:rsidRPr="008B5F0C" w:rsidTr="00185B9F">
        <w:tblPrEx>
          <w:tblCellMar>
            <w:top w:w="0" w:type="dxa"/>
            <w:bottom w:w="0" w:type="dxa"/>
          </w:tblCellMar>
        </w:tblPrEx>
        <w:trPr>
          <w:cantSplit/>
          <w:trHeight w:val="234"/>
        </w:trPr>
        <w:tc>
          <w:tcPr>
            <w:tcW w:w="1495" w:type="dxa"/>
            <w:vAlign w:val="center"/>
          </w:tcPr>
          <w:p w:rsidR="0080280B" w:rsidRPr="008B5F0C" w:rsidRDefault="0080280B" w:rsidP="00185B9F">
            <w:pPr>
              <w:spacing w:line="360" w:lineRule="auto"/>
              <w:jc w:val="center"/>
              <w:rPr>
                <w:rFonts w:ascii="Arial" w:hAnsi="Arial" w:cs="Arial"/>
                <w:sz w:val="20"/>
                <w:szCs w:val="20"/>
              </w:rPr>
            </w:pPr>
          </w:p>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зерно, тонн</w:t>
            </w:r>
          </w:p>
        </w:tc>
        <w:tc>
          <w:tcPr>
            <w:tcW w:w="1017" w:type="dxa"/>
            <w:vAlign w:val="center"/>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60023</w:t>
            </w:r>
          </w:p>
        </w:tc>
        <w:tc>
          <w:tcPr>
            <w:tcW w:w="0" w:type="auto"/>
            <w:vAlign w:val="center"/>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62528</w:t>
            </w:r>
          </w:p>
        </w:tc>
        <w:tc>
          <w:tcPr>
            <w:tcW w:w="0" w:type="auto"/>
            <w:vAlign w:val="center"/>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60935</w:t>
            </w:r>
          </w:p>
        </w:tc>
        <w:tc>
          <w:tcPr>
            <w:tcW w:w="0" w:type="auto"/>
            <w:vAlign w:val="center"/>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58286</w:t>
            </w:r>
          </w:p>
        </w:tc>
      </w:tr>
      <w:tr w:rsidR="0080280B" w:rsidRPr="008B5F0C" w:rsidTr="00185B9F">
        <w:tblPrEx>
          <w:tblCellMar>
            <w:top w:w="0" w:type="dxa"/>
            <w:bottom w:w="0" w:type="dxa"/>
          </w:tblCellMar>
        </w:tblPrEx>
        <w:trPr>
          <w:cantSplit/>
          <w:trHeight w:val="270"/>
        </w:trPr>
        <w:tc>
          <w:tcPr>
            <w:tcW w:w="1495" w:type="dxa"/>
            <w:vAlign w:val="center"/>
          </w:tcPr>
          <w:p w:rsidR="0080280B" w:rsidRPr="008B5F0C" w:rsidRDefault="0080280B" w:rsidP="00185B9F">
            <w:pPr>
              <w:spacing w:line="360" w:lineRule="auto"/>
              <w:jc w:val="center"/>
              <w:rPr>
                <w:rFonts w:ascii="Arial" w:hAnsi="Arial" w:cs="Arial"/>
                <w:sz w:val="20"/>
                <w:szCs w:val="20"/>
              </w:rPr>
            </w:pPr>
          </w:p>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картофель, тонн</w:t>
            </w:r>
          </w:p>
        </w:tc>
        <w:tc>
          <w:tcPr>
            <w:tcW w:w="1017" w:type="dxa"/>
            <w:vAlign w:val="center"/>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27616</w:t>
            </w:r>
          </w:p>
        </w:tc>
        <w:tc>
          <w:tcPr>
            <w:tcW w:w="0" w:type="auto"/>
            <w:vAlign w:val="center"/>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28252</w:t>
            </w:r>
          </w:p>
        </w:tc>
        <w:tc>
          <w:tcPr>
            <w:tcW w:w="0" w:type="auto"/>
            <w:vAlign w:val="center"/>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28393</w:t>
            </w:r>
          </w:p>
        </w:tc>
        <w:tc>
          <w:tcPr>
            <w:tcW w:w="0" w:type="auto"/>
            <w:vAlign w:val="center"/>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28496</w:t>
            </w:r>
          </w:p>
        </w:tc>
      </w:tr>
      <w:tr w:rsidR="0080280B" w:rsidRPr="008B5F0C" w:rsidTr="00185B9F">
        <w:tblPrEx>
          <w:tblCellMar>
            <w:top w:w="0" w:type="dxa"/>
            <w:bottom w:w="0" w:type="dxa"/>
          </w:tblCellMar>
        </w:tblPrEx>
        <w:trPr>
          <w:cantSplit/>
          <w:trHeight w:val="256"/>
        </w:trPr>
        <w:tc>
          <w:tcPr>
            <w:tcW w:w="1495" w:type="dxa"/>
            <w:vAlign w:val="center"/>
          </w:tcPr>
          <w:p w:rsidR="0080280B" w:rsidRPr="008B5F0C" w:rsidRDefault="0080280B" w:rsidP="00185B9F">
            <w:pPr>
              <w:spacing w:line="360" w:lineRule="auto"/>
              <w:jc w:val="center"/>
              <w:rPr>
                <w:rFonts w:ascii="Arial" w:hAnsi="Arial" w:cs="Arial"/>
                <w:sz w:val="20"/>
                <w:szCs w:val="20"/>
              </w:rPr>
            </w:pPr>
          </w:p>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мясо, тонн</w:t>
            </w:r>
          </w:p>
        </w:tc>
        <w:tc>
          <w:tcPr>
            <w:tcW w:w="1017" w:type="dxa"/>
            <w:vAlign w:val="center"/>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26100</w:t>
            </w:r>
          </w:p>
        </w:tc>
        <w:tc>
          <w:tcPr>
            <w:tcW w:w="0" w:type="auto"/>
            <w:vAlign w:val="center"/>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26230</w:t>
            </w:r>
          </w:p>
        </w:tc>
        <w:tc>
          <w:tcPr>
            <w:tcW w:w="0" w:type="auto"/>
            <w:vAlign w:val="center"/>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23607</w:t>
            </w:r>
          </w:p>
        </w:tc>
        <w:tc>
          <w:tcPr>
            <w:tcW w:w="0" w:type="auto"/>
            <w:vAlign w:val="center"/>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27153</w:t>
            </w:r>
          </w:p>
        </w:tc>
      </w:tr>
      <w:tr w:rsidR="0080280B" w:rsidRPr="008B5F0C" w:rsidTr="00185B9F">
        <w:tblPrEx>
          <w:tblCellMar>
            <w:top w:w="0" w:type="dxa"/>
            <w:bottom w:w="0" w:type="dxa"/>
          </w:tblCellMar>
        </w:tblPrEx>
        <w:trPr>
          <w:cantSplit/>
          <w:trHeight w:val="156"/>
        </w:trPr>
        <w:tc>
          <w:tcPr>
            <w:tcW w:w="1495" w:type="dxa"/>
            <w:vAlign w:val="center"/>
          </w:tcPr>
          <w:p w:rsidR="0080280B" w:rsidRPr="008B5F0C" w:rsidRDefault="0080280B" w:rsidP="00185B9F">
            <w:pPr>
              <w:spacing w:line="360" w:lineRule="auto"/>
              <w:jc w:val="center"/>
              <w:rPr>
                <w:rFonts w:ascii="Arial" w:hAnsi="Arial" w:cs="Arial"/>
                <w:sz w:val="20"/>
                <w:szCs w:val="20"/>
              </w:rPr>
            </w:pPr>
          </w:p>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молоко, тонн</w:t>
            </w:r>
          </w:p>
        </w:tc>
        <w:tc>
          <w:tcPr>
            <w:tcW w:w="1017" w:type="dxa"/>
            <w:vAlign w:val="center"/>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53886</w:t>
            </w:r>
          </w:p>
        </w:tc>
        <w:tc>
          <w:tcPr>
            <w:tcW w:w="0" w:type="auto"/>
            <w:vAlign w:val="center"/>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54155</w:t>
            </w:r>
          </w:p>
        </w:tc>
        <w:tc>
          <w:tcPr>
            <w:tcW w:w="0" w:type="auto"/>
            <w:vAlign w:val="center"/>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53682</w:t>
            </w:r>
          </w:p>
        </w:tc>
        <w:tc>
          <w:tcPr>
            <w:tcW w:w="0" w:type="auto"/>
            <w:vAlign w:val="center"/>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59110</w:t>
            </w:r>
          </w:p>
        </w:tc>
      </w:tr>
      <w:tr w:rsidR="0080280B" w:rsidRPr="008B5F0C" w:rsidTr="00185B9F">
        <w:tblPrEx>
          <w:tblCellMar>
            <w:top w:w="0" w:type="dxa"/>
            <w:bottom w:w="0" w:type="dxa"/>
          </w:tblCellMar>
        </w:tblPrEx>
        <w:trPr>
          <w:cantSplit/>
          <w:trHeight w:val="278"/>
        </w:trPr>
        <w:tc>
          <w:tcPr>
            <w:tcW w:w="1495" w:type="dxa"/>
            <w:vAlign w:val="center"/>
          </w:tcPr>
          <w:p w:rsidR="0080280B" w:rsidRPr="008B5F0C" w:rsidRDefault="0080280B" w:rsidP="00185B9F">
            <w:pPr>
              <w:spacing w:line="360" w:lineRule="auto"/>
              <w:jc w:val="center"/>
              <w:rPr>
                <w:rFonts w:ascii="Arial" w:hAnsi="Arial" w:cs="Arial"/>
                <w:sz w:val="20"/>
                <w:szCs w:val="20"/>
              </w:rPr>
            </w:pPr>
          </w:p>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яйцо, тонн</w:t>
            </w:r>
          </w:p>
        </w:tc>
        <w:tc>
          <w:tcPr>
            <w:tcW w:w="1017" w:type="dxa"/>
            <w:vAlign w:val="center"/>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76760</w:t>
            </w:r>
          </w:p>
        </w:tc>
        <w:tc>
          <w:tcPr>
            <w:tcW w:w="0" w:type="auto"/>
            <w:vAlign w:val="center"/>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75662</w:t>
            </w:r>
          </w:p>
        </w:tc>
        <w:tc>
          <w:tcPr>
            <w:tcW w:w="0" w:type="auto"/>
            <w:vAlign w:val="center"/>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54703</w:t>
            </w:r>
          </w:p>
        </w:tc>
        <w:tc>
          <w:tcPr>
            <w:tcW w:w="0" w:type="auto"/>
            <w:vAlign w:val="center"/>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70273</w:t>
            </w:r>
          </w:p>
        </w:tc>
      </w:tr>
      <w:tr w:rsidR="0080280B" w:rsidRPr="008B5F0C" w:rsidTr="00185B9F">
        <w:tblPrEx>
          <w:tblCellMar>
            <w:top w:w="0" w:type="dxa"/>
            <w:bottom w:w="0" w:type="dxa"/>
          </w:tblCellMar>
        </w:tblPrEx>
        <w:trPr>
          <w:cantSplit/>
          <w:trHeight w:val="164"/>
        </w:trPr>
        <w:tc>
          <w:tcPr>
            <w:tcW w:w="1495" w:type="dxa"/>
            <w:vAlign w:val="center"/>
          </w:tcPr>
          <w:p w:rsidR="0080280B" w:rsidRPr="008B5F0C" w:rsidRDefault="0080280B" w:rsidP="00185B9F">
            <w:pPr>
              <w:spacing w:line="360" w:lineRule="auto"/>
              <w:jc w:val="center"/>
              <w:rPr>
                <w:rFonts w:ascii="Arial" w:hAnsi="Arial" w:cs="Arial"/>
                <w:sz w:val="20"/>
                <w:szCs w:val="20"/>
              </w:rPr>
            </w:pPr>
          </w:p>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шерсть, тонн</w:t>
            </w:r>
          </w:p>
        </w:tc>
        <w:tc>
          <w:tcPr>
            <w:tcW w:w="1017" w:type="dxa"/>
            <w:vAlign w:val="center"/>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230</w:t>
            </w:r>
          </w:p>
        </w:tc>
        <w:tc>
          <w:tcPr>
            <w:tcW w:w="0" w:type="auto"/>
            <w:vAlign w:val="center"/>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273</w:t>
            </w:r>
          </w:p>
        </w:tc>
        <w:tc>
          <w:tcPr>
            <w:tcW w:w="0" w:type="auto"/>
            <w:vAlign w:val="center"/>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220</w:t>
            </w:r>
          </w:p>
        </w:tc>
        <w:tc>
          <w:tcPr>
            <w:tcW w:w="0" w:type="auto"/>
            <w:vAlign w:val="center"/>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220</w:t>
            </w:r>
          </w:p>
        </w:tc>
      </w:tr>
      <w:tr w:rsidR="0080280B" w:rsidRPr="008B5F0C" w:rsidTr="00185B9F">
        <w:tblPrEx>
          <w:tblCellMar>
            <w:top w:w="0" w:type="dxa"/>
            <w:bottom w:w="0" w:type="dxa"/>
          </w:tblCellMar>
        </w:tblPrEx>
        <w:trPr>
          <w:cantSplit/>
          <w:trHeight w:val="164"/>
        </w:trPr>
        <w:tc>
          <w:tcPr>
            <w:tcW w:w="1495" w:type="dxa"/>
            <w:vAlign w:val="center"/>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Овощи, тонн</w:t>
            </w:r>
          </w:p>
          <w:p w:rsidR="0080280B" w:rsidRPr="008B5F0C" w:rsidRDefault="0080280B" w:rsidP="00185B9F">
            <w:pPr>
              <w:spacing w:line="360" w:lineRule="auto"/>
              <w:jc w:val="center"/>
              <w:rPr>
                <w:rFonts w:ascii="Arial" w:hAnsi="Arial" w:cs="Arial"/>
                <w:sz w:val="20"/>
                <w:szCs w:val="20"/>
              </w:rPr>
            </w:pPr>
          </w:p>
        </w:tc>
        <w:tc>
          <w:tcPr>
            <w:tcW w:w="1017" w:type="dxa"/>
            <w:vAlign w:val="center"/>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106835</w:t>
            </w:r>
          </w:p>
        </w:tc>
        <w:tc>
          <w:tcPr>
            <w:tcW w:w="0" w:type="auto"/>
            <w:vAlign w:val="center"/>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109376</w:t>
            </w:r>
          </w:p>
        </w:tc>
        <w:tc>
          <w:tcPr>
            <w:tcW w:w="0" w:type="auto"/>
            <w:vAlign w:val="center"/>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109863</w:t>
            </w:r>
          </w:p>
        </w:tc>
        <w:tc>
          <w:tcPr>
            <w:tcW w:w="0" w:type="auto"/>
            <w:vAlign w:val="center"/>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101068</w:t>
            </w:r>
          </w:p>
        </w:tc>
      </w:tr>
      <w:tr w:rsidR="0080280B" w:rsidRPr="008B5F0C" w:rsidTr="00185B9F">
        <w:tblPrEx>
          <w:tblCellMar>
            <w:top w:w="0" w:type="dxa"/>
            <w:bottom w:w="0" w:type="dxa"/>
          </w:tblCellMar>
        </w:tblPrEx>
        <w:trPr>
          <w:cantSplit/>
          <w:trHeight w:val="164"/>
        </w:trPr>
        <w:tc>
          <w:tcPr>
            <w:tcW w:w="1495" w:type="dxa"/>
            <w:vAlign w:val="center"/>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Виноград , тонн</w:t>
            </w:r>
          </w:p>
        </w:tc>
        <w:tc>
          <w:tcPr>
            <w:tcW w:w="1017" w:type="dxa"/>
            <w:vAlign w:val="center"/>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4722</w:t>
            </w:r>
          </w:p>
        </w:tc>
        <w:tc>
          <w:tcPr>
            <w:tcW w:w="0" w:type="auto"/>
            <w:vAlign w:val="center"/>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5783</w:t>
            </w:r>
          </w:p>
        </w:tc>
        <w:tc>
          <w:tcPr>
            <w:tcW w:w="0" w:type="auto"/>
            <w:vAlign w:val="center"/>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6054</w:t>
            </w:r>
          </w:p>
        </w:tc>
        <w:tc>
          <w:tcPr>
            <w:tcW w:w="0" w:type="auto"/>
            <w:vAlign w:val="center"/>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6441</w:t>
            </w:r>
          </w:p>
        </w:tc>
      </w:tr>
      <w:tr w:rsidR="0080280B" w:rsidRPr="008B5F0C" w:rsidTr="00185B9F">
        <w:tblPrEx>
          <w:tblCellMar>
            <w:top w:w="0" w:type="dxa"/>
            <w:bottom w:w="0" w:type="dxa"/>
          </w:tblCellMar>
        </w:tblPrEx>
        <w:trPr>
          <w:cantSplit/>
          <w:trHeight w:val="164"/>
        </w:trPr>
        <w:tc>
          <w:tcPr>
            <w:tcW w:w="1495" w:type="dxa"/>
            <w:vAlign w:val="center"/>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Плоды и ягоды, тонн</w:t>
            </w:r>
          </w:p>
        </w:tc>
        <w:tc>
          <w:tcPr>
            <w:tcW w:w="1017" w:type="dxa"/>
            <w:vAlign w:val="center"/>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7304</w:t>
            </w:r>
          </w:p>
        </w:tc>
        <w:tc>
          <w:tcPr>
            <w:tcW w:w="0" w:type="auto"/>
            <w:vAlign w:val="center"/>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8257</w:t>
            </w:r>
          </w:p>
        </w:tc>
        <w:tc>
          <w:tcPr>
            <w:tcW w:w="0" w:type="auto"/>
            <w:vAlign w:val="center"/>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8582</w:t>
            </w:r>
          </w:p>
        </w:tc>
        <w:tc>
          <w:tcPr>
            <w:tcW w:w="0" w:type="auto"/>
            <w:vAlign w:val="center"/>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9000</w:t>
            </w:r>
          </w:p>
        </w:tc>
      </w:tr>
      <w:tr w:rsidR="0080280B" w:rsidRPr="008B5F0C" w:rsidTr="00185B9F">
        <w:tblPrEx>
          <w:tblCellMar>
            <w:top w:w="0" w:type="dxa"/>
            <w:bottom w:w="0" w:type="dxa"/>
          </w:tblCellMar>
        </w:tblPrEx>
        <w:trPr>
          <w:cantSplit/>
          <w:trHeight w:val="164"/>
        </w:trPr>
        <w:tc>
          <w:tcPr>
            <w:tcW w:w="1495" w:type="dxa"/>
            <w:vAlign w:val="center"/>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lastRenderedPageBreak/>
              <w:t>Итого , тонн</w:t>
            </w:r>
          </w:p>
        </w:tc>
        <w:tc>
          <w:tcPr>
            <w:tcW w:w="1017" w:type="dxa"/>
            <w:vAlign w:val="center"/>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363476</w:t>
            </w:r>
          </w:p>
          <w:p w:rsidR="0080280B" w:rsidRPr="008B5F0C" w:rsidRDefault="0080280B" w:rsidP="00185B9F">
            <w:pPr>
              <w:spacing w:line="360" w:lineRule="auto"/>
              <w:jc w:val="center"/>
              <w:rPr>
                <w:rFonts w:ascii="Arial" w:hAnsi="Arial" w:cs="Arial"/>
                <w:sz w:val="20"/>
                <w:szCs w:val="20"/>
              </w:rPr>
            </w:pPr>
          </w:p>
        </w:tc>
        <w:tc>
          <w:tcPr>
            <w:tcW w:w="0" w:type="auto"/>
            <w:vAlign w:val="center"/>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370516</w:t>
            </w:r>
          </w:p>
          <w:p w:rsidR="0080280B" w:rsidRPr="008B5F0C" w:rsidRDefault="0080280B" w:rsidP="00185B9F">
            <w:pPr>
              <w:spacing w:line="360" w:lineRule="auto"/>
              <w:jc w:val="center"/>
              <w:rPr>
                <w:rFonts w:ascii="Arial" w:hAnsi="Arial" w:cs="Arial"/>
                <w:sz w:val="20"/>
                <w:szCs w:val="20"/>
              </w:rPr>
            </w:pPr>
          </w:p>
        </w:tc>
        <w:tc>
          <w:tcPr>
            <w:tcW w:w="0" w:type="auto"/>
            <w:vAlign w:val="center"/>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346039</w:t>
            </w:r>
          </w:p>
          <w:p w:rsidR="0080280B" w:rsidRPr="008B5F0C" w:rsidRDefault="0080280B" w:rsidP="00185B9F">
            <w:pPr>
              <w:spacing w:line="360" w:lineRule="auto"/>
              <w:jc w:val="center"/>
              <w:rPr>
                <w:rFonts w:ascii="Arial" w:hAnsi="Arial" w:cs="Arial"/>
                <w:sz w:val="20"/>
                <w:szCs w:val="20"/>
              </w:rPr>
            </w:pPr>
          </w:p>
        </w:tc>
        <w:tc>
          <w:tcPr>
            <w:tcW w:w="0" w:type="auto"/>
            <w:vAlign w:val="center"/>
          </w:tcPr>
          <w:p w:rsidR="0080280B" w:rsidRPr="008B5F0C" w:rsidRDefault="0080280B" w:rsidP="00185B9F">
            <w:pPr>
              <w:spacing w:line="360" w:lineRule="auto"/>
              <w:jc w:val="center"/>
              <w:rPr>
                <w:rFonts w:ascii="Arial" w:hAnsi="Arial" w:cs="Arial"/>
                <w:sz w:val="20"/>
                <w:szCs w:val="20"/>
              </w:rPr>
            </w:pPr>
            <w:r w:rsidRPr="008B5F0C">
              <w:rPr>
                <w:rFonts w:ascii="Arial" w:hAnsi="Arial" w:cs="Arial"/>
                <w:sz w:val="20"/>
                <w:szCs w:val="20"/>
              </w:rPr>
              <w:t>360047</w:t>
            </w:r>
          </w:p>
        </w:tc>
      </w:tr>
    </w:tbl>
    <w:p w:rsidR="0080280B" w:rsidRPr="007A04D5" w:rsidRDefault="0080280B" w:rsidP="0080280B">
      <w:pPr>
        <w:spacing w:line="360" w:lineRule="auto"/>
        <w:ind w:firstLine="709"/>
        <w:jc w:val="both"/>
        <w:rPr>
          <w:rFonts w:ascii="Arial" w:hAnsi="Arial" w:cs="Arial"/>
        </w:rPr>
      </w:pPr>
      <w:r w:rsidRPr="007A04D5">
        <w:rPr>
          <w:rFonts w:ascii="Arial" w:hAnsi="Arial" w:cs="Arial"/>
        </w:rPr>
        <w:t xml:space="preserve">Можно сделать вывод, что по состоянию производства на 2019 год Хасавюртовский район ориентирован в основном на производство овощей, яиц, молока зерна. </w:t>
      </w:r>
    </w:p>
    <w:p w:rsidR="0080280B" w:rsidRPr="007A04D5" w:rsidRDefault="0080280B" w:rsidP="0080280B">
      <w:pPr>
        <w:spacing w:line="360" w:lineRule="auto"/>
        <w:ind w:firstLine="709"/>
        <w:jc w:val="both"/>
        <w:rPr>
          <w:rFonts w:ascii="Arial" w:hAnsi="Arial" w:cs="Arial"/>
        </w:rPr>
      </w:pPr>
      <w:r w:rsidRPr="007A04D5">
        <w:rPr>
          <w:rFonts w:ascii="Arial" w:hAnsi="Arial" w:cs="Arial"/>
        </w:rPr>
        <w:t xml:space="preserve">Значительную роль в производстве зерновой продукции занимают сельскохозяйственные предприятия. </w:t>
      </w:r>
    </w:p>
    <w:p w:rsidR="0080280B" w:rsidRPr="007A04D5" w:rsidRDefault="0080280B" w:rsidP="0080280B">
      <w:pPr>
        <w:spacing w:line="360" w:lineRule="auto"/>
        <w:rPr>
          <w:rFonts w:ascii="Arial" w:hAnsi="Arial" w:cs="Arial"/>
        </w:rPr>
      </w:pPr>
    </w:p>
    <w:p w:rsidR="0080280B" w:rsidRPr="007A04D5" w:rsidRDefault="0080280B" w:rsidP="0080280B">
      <w:pPr>
        <w:spacing w:line="360" w:lineRule="auto"/>
        <w:ind w:firstLine="709"/>
        <w:jc w:val="both"/>
        <w:rPr>
          <w:rFonts w:ascii="Arial" w:hAnsi="Arial" w:cs="Arial"/>
          <w:b/>
          <w:bCs/>
        </w:rPr>
      </w:pPr>
      <w:r w:rsidRPr="007A04D5">
        <w:rPr>
          <w:rFonts w:ascii="Arial" w:hAnsi="Arial" w:cs="Arial"/>
          <w:b/>
          <w:bCs/>
        </w:rPr>
        <w:t>Животноводство</w:t>
      </w:r>
    </w:p>
    <w:p w:rsidR="0080280B" w:rsidRPr="007A04D5" w:rsidRDefault="0080280B" w:rsidP="0080280B">
      <w:pPr>
        <w:spacing w:line="360" w:lineRule="auto"/>
        <w:ind w:firstLine="709"/>
        <w:jc w:val="both"/>
        <w:rPr>
          <w:rFonts w:ascii="Arial" w:hAnsi="Arial" w:cs="Arial"/>
        </w:rPr>
      </w:pPr>
      <w:r w:rsidRPr="007A04D5">
        <w:rPr>
          <w:rFonts w:ascii="Arial" w:hAnsi="Arial" w:cs="Arial"/>
        </w:rPr>
        <w:t xml:space="preserve">В Хасавюртовском районе, животноводство является важной отраслью сельского хозяйства, а среди отраслей животноводства </w:t>
      </w:r>
      <w:r w:rsidRPr="007A04D5">
        <w:rPr>
          <w:rFonts w:ascii="Arial" w:hAnsi="Arial" w:cs="Arial"/>
          <w:b/>
          <w:bCs/>
        </w:rPr>
        <w:t>главными отраслями специализации  являются: скотоводство молочно-мясного</w:t>
      </w:r>
      <w:r w:rsidRPr="007A04D5">
        <w:rPr>
          <w:rFonts w:ascii="Arial" w:hAnsi="Arial" w:cs="Arial"/>
        </w:rPr>
        <w:t xml:space="preserve"> направления</w:t>
      </w:r>
      <w:r w:rsidRPr="007A04D5">
        <w:rPr>
          <w:rFonts w:ascii="Arial" w:hAnsi="Arial" w:cs="Arial"/>
          <w:b/>
          <w:bCs/>
        </w:rPr>
        <w:t xml:space="preserve"> и овцеводство.</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Поголовье овец и коз Хасавюртовского района составляет 88,7 тыс. голов, а поголовье крупного рогатого скота – 47,6 тыс. голов, поголовье лошадей 0,2 тыс.голов, птицы 793 тыс.гол.</w:t>
      </w:r>
    </w:p>
    <w:p w:rsidR="0080280B" w:rsidRPr="007A04D5" w:rsidRDefault="0080280B" w:rsidP="0080280B">
      <w:pPr>
        <w:pStyle w:val="a6"/>
        <w:ind w:left="0" w:firstLine="709"/>
        <w:jc w:val="both"/>
        <w:rPr>
          <w:rFonts w:ascii="Arial" w:hAnsi="Arial" w:cs="Arial"/>
          <w:sz w:val="24"/>
        </w:rPr>
      </w:pPr>
      <w:r w:rsidRPr="007A04D5">
        <w:rPr>
          <w:rFonts w:ascii="Arial" w:hAnsi="Arial" w:cs="Arial"/>
          <w:sz w:val="24"/>
        </w:rPr>
        <w:t xml:space="preserve">За период с 2016 года по 2019 год поголовье овец уменьшилось практически  с 920,3  тыс. голов до 88,7 тыс. голов, а крупного рогатого скота –с 51,6 тыс. голов до 47,6 тыс. голов. </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Для развития животноводства Хасавюртовский район республики обладает благоприятными условиями – наличием земель  отгонного животноводства.</w:t>
      </w:r>
    </w:p>
    <w:p w:rsidR="0080280B" w:rsidRPr="007A04D5" w:rsidRDefault="0080280B" w:rsidP="0080280B">
      <w:pPr>
        <w:spacing w:line="360" w:lineRule="auto"/>
        <w:ind w:firstLine="709"/>
        <w:jc w:val="both"/>
        <w:rPr>
          <w:rFonts w:ascii="Arial" w:hAnsi="Arial" w:cs="Arial"/>
        </w:rPr>
      </w:pPr>
      <w:r w:rsidRPr="007A04D5">
        <w:rPr>
          <w:rFonts w:ascii="Arial" w:hAnsi="Arial" w:cs="Arial"/>
        </w:rPr>
        <w:t xml:space="preserve">В 2019 году земли отгонного животноводства района составили 27 тыс.га, что составляет 18,9% от общей площади располагаемых земель района. </w:t>
      </w:r>
    </w:p>
    <w:p w:rsidR="0080280B" w:rsidRPr="007A04D5" w:rsidRDefault="0080280B" w:rsidP="0080280B">
      <w:pPr>
        <w:spacing w:line="360" w:lineRule="auto"/>
        <w:ind w:firstLine="708"/>
        <w:jc w:val="both"/>
        <w:rPr>
          <w:rFonts w:ascii="Arial" w:hAnsi="Arial" w:cs="Arial"/>
          <w:b/>
          <w:bCs/>
        </w:rPr>
      </w:pPr>
      <w:r w:rsidRPr="007A04D5">
        <w:rPr>
          <w:rFonts w:ascii="Arial" w:hAnsi="Arial" w:cs="Arial"/>
          <w:b/>
          <w:bCs/>
        </w:rPr>
        <w:t>ВЫВОД:</w:t>
      </w:r>
      <w:r w:rsidRPr="007A04D5">
        <w:rPr>
          <w:rFonts w:ascii="Arial" w:hAnsi="Arial" w:cs="Arial"/>
        </w:rPr>
        <w:t xml:space="preserve"> На основе анализа сложившейся ситуации в животноводстве, можно сделать вывод, что дальнейшее увеличение поголовья крупного рогатого скота, а также овец и коз в Хасавюртовском районе целесообразно при наличии достаточной кормовой базы, что может потребовать изменение границ сельскохозяйственных угодий.</w:t>
      </w:r>
    </w:p>
    <w:p w:rsidR="0080280B" w:rsidRPr="007A04D5" w:rsidRDefault="0080280B" w:rsidP="0080280B">
      <w:pPr>
        <w:spacing w:line="360" w:lineRule="auto"/>
        <w:ind w:firstLine="709"/>
        <w:jc w:val="both"/>
        <w:rPr>
          <w:rFonts w:ascii="Arial" w:hAnsi="Arial" w:cs="Arial"/>
          <w:b/>
          <w:bCs/>
        </w:rPr>
      </w:pPr>
      <w:r w:rsidRPr="007A04D5">
        <w:rPr>
          <w:rFonts w:ascii="Arial" w:hAnsi="Arial" w:cs="Arial"/>
          <w:b/>
          <w:bCs/>
        </w:rPr>
        <w:t>Рыбоводство</w:t>
      </w:r>
    </w:p>
    <w:p w:rsidR="0080280B" w:rsidRPr="007A04D5" w:rsidRDefault="0080280B" w:rsidP="0080280B">
      <w:pPr>
        <w:spacing w:line="360" w:lineRule="auto"/>
        <w:ind w:firstLine="708"/>
        <w:jc w:val="both"/>
        <w:rPr>
          <w:rFonts w:ascii="Arial" w:hAnsi="Arial" w:cs="Arial"/>
          <w:b/>
        </w:rPr>
      </w:pPr>
      <w:r w:rsidRPr="007A04D5">
        <w:rPr>
          <w:rFonts w:ascii="Arial" w:hAnsi="Arial" w:cs="Arial"/>
          <w:b/>
        </w:rPr>
        <w:t>Программные мероприятия предусматривают:</w:t>
      </w:r>
    </w:p>
    <w:p w:rsidR="0080280B" w:rsidRPr="007A04D5" w:rsidRDefault="0080280B" w:rsidP="00C04F7F">
      <w:pPr>
        <w:numPr>
          <w:ilvl w:val="0"/>
          <w:numId w:val="3"/>
        </w:numPr>
        <w:spacing w:line="360" w:lineRule="auto"/>
        <w:jc w:val="both"/>
        <w:rPr>
          <w:rFonts w:ascii="Arial" w:hAnsi="Arial" w:cs="Arial"/>
          <w:b/>
          <w:bCs/>
        </w:rPr>
      </w:pPr>
      <w:r w:rsidRPr="007A04D5">
        <w:rPr>
          <w:rFonts w:ascii="Arial" w:hAnsi="Arial" w:cs="Arial"/>
        </w:rPr>
        <w:t xml:space="preserve">Развитие рыбоводства - за счет восстановления и реконструкции старых прудов </w:t>
      </w:r>
    </w:p>
    <w:p w:rsidR="0080280B" w:rsidRPr="007A04D5" w:rsidRDefault="0080280B" w:rsidP="0080280B">
      <w:pPr>
        <w:spacing w:line="360" w:lineRule="auto"/>
        <w:ind w:firstLine="709"/>
        <w:jc w:val="both"/>
        <w:rPr>
          <w:rFonts w:ascii="Arial" w:hAnsi="Arial" w:cs="Arial"/>
          <w:b/>
          <w:bCs/>
        </w:rPr>
      </w:pPr>
      <w:r w:rsidRPr="007A04D5">
        <w:rPr>
          <w:rFonts w:ascii="Arial" w:hAnsi="Arial" w:cs="Arial"/>
          <w:b/>
          <w:bCs/>
        </w:rPr>
        <w:t>Объекты агропромышленного комплекса.</w:t>
      </w:r>
    </w:p>
    <w:p w:rsidR="0080280B" w:rsidRPr="007A04D5" w:rsidRDefault="0080280B" w:rsidP="0080280B">
      <w:pPr>
        <w:pStyle w:val="210"/>
        <w:spacing w:line="360" w:lineRule="auto"/>
        <w:ind w:firstLine="709"/>
        <w:rPr>
          <w:i w:val="0"/>
        </w:rPr>
      </w:pPr>
      <w:r w:rsidRPr="007A04D5">
        <w:rPr>
          <w:i w:val="0"/>
        </w:rPr>
        <w:lastRenderedPageBreak/>
        <w:t xml:space="preserve">Важнейшая роль при нынешней экономической ситуации, и особенно в условиях импортозамещения, отводится сельскому хозяйству, которая является важнейшим направлением экономики Хасавюртовского района. </w:t>
      </w:r>
    </w:p>
    <w:p w:rsidR="0080280B" w:rsidRPr="007A04D5" w:rsidRDefault="0080280B" w:rsidP="0080280B">
      <w:pPr>
        <w:pStyle w:val="210"/>
        <w:spacing w:line="360" w:lineRule="auto"/>
        <w:ind w:firstLine="709"/>
        <w:rPr>
          <w:i w:val="0"/>
        </w:rPr>
      </w:pPr>
      <w:r w:rsidRPr="007A04D5">
        <w:rPr>
          <w:i w:val="0"/>
        </w:rPr>
        <w:t xml:space="preserve">Доля аграрного сектора экономики в валовом региональном продукте составляет 92 % удельного веса. В сельском хозяйстве района работает более 57,4 % занятого в экономике населения, что составляет 30519 человек. </w:t>
      </w:r>
    </w:p>
    <w:p w:rsidR="0080280B" w:rsidRPr="007A04D5" w:rsidRDefault="0080280B" w:rsidP="0080280B">
      <w:pPr>
        <w:pStyle w:val="210"/>
        <w:spacing w:line="360" w:lineRule="auto"/>
        <w:ind w:firstLine="709"/>
        <w:rPr>
          <w:i w:val="0"/>
        </w:rPr>
      </w:pPr>
      <w:r w:rsidRPr="007A04D5">
        <w:rPr>
          <w:i w:val="0"/>
        </w:rPr>
        <w:t>Сельскохозяйственную деятельность в районе ведут 47 сельхозорганизаций, КФХ -12811, из них 81 действующих и 22819 личных хозяйств населения.</w:t>
      </w:r>
    </w:p>
    <w:p w:rsidR="0080280B" w:rsidRPr="008B5F0C" w:rsidRDefault="0080280B" w:rsidP="0080280B">
      <w:pPr>
        <w:pStyle w:val="210"/>
        <w:spacing w:line="360" w:lineRule="auto"/>
        <w:ind w:firstLine="709"/>
        <w:rPr>
          <w:bCs/>
          <w:i w:val="0"/>
          <w:iCs w:val="0"/>
        </w:rPr>
      </w:pPr>
      <w:r w:rsidRPr="007A04D5">
        <w:rPr>
          <w:i w:val="0"/>
        </w:rPr>
        <w:t>Переработка сельскохозяйственной продукции, производимой на территории района - не развита, и производится в большей своей части. на промышленных предприятий города Хасавюрта.</w:t>
      </w:r>
      <w:r w:rsidRPr="007A04D5">
        <w:t xml:space="preserve"> </w:t>
      </w:r>
    </w:p>
    <w:p w:rsidR="0080280B" w:rsidRDefault="0080280B" w:rsidP="0080280B">
      <w:pPr>
        <w:pStyle w:val="aff3"/>
        <w:keepNext/>
      </w:pPr>
      <w:r>
        <w:t xml:space="preserve">Таблица </w:t>
      </w:r>
      <w:fldSimple w:instr=" SEQ Таблица \* ARABIC ">
        <w:r>
          <w:rPr>
            <w:noProof/>
          </w:rPr>
          <w:t>31</w:t>
        </w:r>
      </w:fldSimple>
      <w:r>
        <w:t xml:space="preserve">. </w:t>
      </w:r>
      <w:r w:rsidRPr="006B3D00">
        <w:t>Характеристика агропромышленного комплекса Хасавюртовского района</w:t>
      </w:r>
    </w:p>
    <w:tbl>
      <w:tblPr>
        <w:tblW w:w="50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7"/>
        <w:gridCol w:w="1883"/>
        <w:gridCol w:w="1977"/>
        <w:gridCol w:w="1059"/>
        <w:gridCol w:w="817"/>
        <w:gridCol w:w="817"/>
        <w:gridCol w:w="817"/>
        <w:gridCol w:w="817"/>
      </w:tblGrid>
      <w:tr w:rsidR="0080280B" w:rsidRPr="00F0045A" w:rsidTr="00185B9F">
        <w:tc>
          <w:tcPr>
            <w:tcW w:w="350" w:type="pct"/>
          </w:tcPr>
          <w:p w:rsidR="0080280B" w:rsidRPr="00F0045A" w:rsidRDefault="0080280B" w:rsidP="00185B9F">
            <w:pPr>
              <w:spacing w:line="360" w:lineRule="auto"/>
              <w:jc w:val="both"/>
              <w:rPr>
                <w:rFonts w:ascii="Arial" w:hAnsi="Arial" w:cs="Arial"/>
                <w:bCs/>
              </w:rPr>
            </w:pPr>
            <w:r w:rsidRPr="00F0045A">
              <w:rPr>
                <w:rFonts w:ascii="Arial" w:hAnsi="Arial" w:cs="Arial"/>
                <w:bCs/>
              </w:rPr>
              <w:t>№ п/п</w:t>
            </w:r>
          </w:p>
        </w:tc>
        <w:tc>
          <w:tcPr>
            <w:tcW w:w="1069" w:type="pct"/>
          </w:tcPr>
          <w:p w:rsidR="0080280B" w:rsidRPr="00F0045A" w:rsidRDefault="0080280B" w:rsidP="00185B9F">
            <w:pPr>
              <w:spacing w:line="360" w:lineRule="auto"/>
              <w:jc w:val="both"/>
              <w:rPr>
                <w:rFonts w:ascii="Arial" w:hAnsi="Arial" w:cs="Arial"/>
                <w:bCs/>
              </w:rPr>
            </w:pPr>
            <w:r w:rsidRPr="00F0045A">
              <w:rPr>
                <w:rFonts w:ascii="Arial" w:hAnsi="Arial" w:cs="Arial"/>
                <w:bCs/>
              </w:rPr>
              <w:t>Наименование показателей</w:t>
            </w:r>
          </w:p>
        </w:tc>
        <w:tc>
          <w:tcPr>
            <w:tcW w:w="1123" w:type="pct"/>
          </w:tcPr>
          <w:p w:rsidR="0080280B" w:rsidRPr="00F0045A" w:rsidRDefault="0080280B" w:rsidP="00185B9F">
            <w:pPr>
              <w:spacing w:line="360" w:lineRule="auto"/>
              <w:jc w:val="both"/>
              <w:rPr>
                <w:rFonts w:ascii="Arial" w:hAnsi="Arial" w:cs="Arial"/>
                <w:bCs/>
              </w:rPr>
            </w:pPr>
            <w:r w:rsidRPr="00F0045A">
              <w:rPr>
                <w:rFonts w:ascii="Arial" w:hAnsi="Arial" w:cs="Arial"/>
                <w:bCs/>
              </w:rPr>
              <w:t xml:space="preserve">Специализация </w:t>
            </w:r>
          </w:p>
        </w:tc>
        <w:tc>
          <w:tcPr>
            <w:tcW w:w="601" w:type="pct"/>
          </w:tcPr>
          <w:p w:rsidR="0080280B" w:rsidRPr="00F0045A" w:rsidRDefault="0080280B" w:rsidP="00185B9F">
            <w:pPr>
              <w:spacing w:line="360" w:lineRule="auto"/>
              <w:jc w:val="both"/>
              <w:rPr>
                <w:rFonts w:ascii="Arial" w:hAnsi="Arial" w:cs="Arial"/>
                <w:bCs/>
              </w:rPr>
            </w:pPr>
            <w:r w:rsidRPr="00F0045A">
              <w:rPr>
                <w:rFonts w:ascii="Arial" w:hAnsi="Arial" w:cs="Arial"/>
                <w:bCs/>
              </w:rPr>
              <w:t>Ед.изм.</w:t>
            </w:r>
          </w:p>
        </w:tc>
        <w:tc>
          <w:tcPr>
            <w:tcW w:w="464" w:type="pct"/>
          </w:tcPr>
          <w:p w:rsidR="0080280B" w:rsidRPr="00F0045A" w:rsidRDefault="0080280B" w:rsidP="00185B9F">
            <w:pPr>
              <w:spacing w:line="360" w:lineRule="auto"/>
              <w:jc w:val="both"/>
              <w:rPr>
                <w:rFonts w:ascii="Arial" w:hAnsi="Arial" w:cs="Arial"/>
                <w:bCs/>
              </w:rPr>
            </w:pPr>
            <w:r w:rsidRPr="00F0045A">
              <w:rPr>
                <w:rFonts w:ascii="Arial" w:hAnsi="Arial" w:cs="Arial"/>
                <w:bCs/>
              </w:rPr>
              <w:t>2016</w:t>
            </w:r>
          </w:p>
        </w:tc>
        <w:tc>
          <w:tcPr>
            <w:tcW w:w="464" w:type="pct"/>
          </w:tcPr>
          <w:p w:rsidR="0080280B" w:rsidRPr="00F0045A" w:rsidRDefault="0080280B" w:rsidP="00185B9F">
            <w:pPr>
              <w:spacing w:line="360" w:lineRule="auto"/>
              <w:jc w:val="both"/>
              <w:rPr>
                <w:rFonts w:ascii="Arial" w:hAnsi="Arial" w:cs="Arial"/>
                <w:bCs/>
              </w:rPr>
            </w:pPr>
            <w:r w:rsidRPr="00F0045A">
              <w:rPr>
                <w:rFonts w:ascii="Arial" w:hAnsi="Arial" w:cs="Arial"/>
                <w:bCs/>
              </w:rPr>
              <w:t>2017</w:t>
            </w:r>
          </w:p>
        </w:tc>
        <w:tc>
          <w:tcPr>
            <w:tcW w:w="464" w:type="pct"/>
          </w:tcPr>
          <w:p w:rsidR="0080280B" w:rsidRPr="00F0045A" w:rsidRDefault="0080280B" w:rsidP="00185B9F">
            <w:pPr>
              <w:spacing w:line="360" w:lineRule="auto"/>
              <w:jc w:val="both"/>
              <w:rPr>
                <w:rFonts w:ascii="Arial" w:hAnsi="Arial" w:cs="Arial"/>
                <w:bCs/>
              </w:rPr>
            </w:pPr>
            <w:r w:rsidRPr="00F0045A">
              <w:rPr>
                <w:rFonts w:ascii="Arial" w:hAnsi="Arial" w:cs="Arial"/>
                <w:bCs/>
              </w:rPr>
              <w:t>2018</w:t>
            </w:r>
          </w:p>
        </w:tc>
        <w:tc>
          <w:tcPr>
            <w:tcW w:w="464" w:type="pct"/>
          </w:tcPr>
          <w:p w:rsidR="0080280B" w:rsidRPr="00F0045A" w:rsidRDefault="0080280B" w:rsidP="00185B9F">
            <w:pPr>
              <w:spacing w:line="360" w:lineRule="auto"/>
              <w:jc w:val="both"/>
              <w:rPr>
                <w:rFonts w:ascii="Arial" w:hAnsi="Arial" w:cs="Arial"/>
                <w:bCs/>
              </w:rPr>
            </w:pPr>
            <w:r w:rsidRPr="00F0045A">
              <w:rPr>
                <w:rFonts w:ascii="Arial" w:hAnsi="Arial" w:cs="Arial"/>
                <w:bCs/>
              </w:rPr>
              <w:t>2019</w:t>
            </w:r>
          </w:p>
        </w:tc>
      </w:tr>
      <w:tr w:rsidR="0080280B" w:rsidRPr="00F0045A" w:rsidTr="00185B9F">
        <w:tc>
          <w:tcPr>
            <w:tcW w:w="350" w:type="pct"/>
          </w:tcPr>
          <w:p w:rsidR="0080280B" w:rsidRPr="00F0045A" w:rsidRDefault="0080280B" w:rsidP="00185B9F">
            <w:pPr>
              <w:spacing w:line="360" w:lineRule="auto"/>
              <w:jc w:val="both"/>
              <w:rPr>
                <w:rFonts w:ascii="Arial" w:hAnsi="Arial" w:cs="Arial"/>
                <w:bCs/>
              </w:rPr>
            </w:pPr>
            <w:r w:rsidRPr="00F0045A">
              <w:rPr>
                <w:rFonts w:ascii="Arial" w:hAnsi="Arial" w:cs="Arial"/>
                <w:bCs/>
              </w:rPr>
              <w:t>1.1</w:t>
            </w:r>
          </w:p>
        </w:tc>
        <w:tc>
          <w:tcPr>
            <w:tcW w:w="1069" w:type="pct"/>
          </w:tcPr>
          <w:p w:rsidR="0080280B" w:rsidRPr="00F0045A" w:rsidRDefault="0080280B" w:rsidP="00185B9F">
            <w:pPr>
              <w:spacing w:line="360" w:lineRule="auto"/>
              <w:jc w:val="both"/>
              <w:rPr>
                <w:rFonts w:ascii="Arial" w:hAnsi="Arial" w:cs="Arial"/>
                <w:bCs/>
              </w:rPr>
            </w:pPr>
            <w:r w:rsidRPr="00F0045A">
              <w:rPr>
                <w:rFonts w:ascii="Arial" w:hAnsi="Arial" w:cs="Arial"/>
                <w:bCs/>
              </w:rPr>
              <w:t xml:space="preserve">Мельница «Снежана» с. Боташюрт, </w:t>
            </w:r>
          </w:p>
        </w:tc>
        <w:tc>
          <w:tcPr>
            <w:tcW w:w="1123" w:type="pct"/>
          </w:tcPr>
          <w:p w:rsidR="0080280B" w:rsidRPr="00F0045A" w:rsidRDefault="0080280B" w:rsidP="00185B9F">
            <w:pPr>
              <w:spacing w:line="360" w:lineRule="auto"/>
              <w:jc w:val="both"/>
              <w:rPr>
                <w:rFonts w:ascii="Arial" w:hAnsi="Arial" w:cs="Arial"/>
                <w:bCs/>
              </w:rPr>
            </w:pPr>
            <w:r w:rsidRPr="00F0045A">
              <w:rPr>
                <w:rFonts w:ascii="Arial" w:hAnsi="Arial" w:cs="Arial"/>
                <w:bCs/>
              </w:rPr>
              <w:t>производство муки</w:t>
            </w:r>
          </w:p>
        </w:tc>
        <w:tc>
          <w:tcPr>
            <w:tcW w:w="601" w:type="pct"/>
          </w:tcPr>
          <w:p w:rsidR="0080280B" w:rsidRPr="00F0045A" w:rsidRDefault="0080280B" w:rsidP="00185B9F">
            <w:pPr>
              <w:spacing w:line="360" w:lineRule="auto"/>
              <w:jc w:val="both"/>
              <w:rPr>
                <w:rFonts w:ascii="Arial" w:hAnsi="Arial" w:cs="Arial"/>
                <w:bCs/>
              </w:rPr>
            </w:pPr>
            <w:r w:rsidRPr="00F0045A">
              <w:rPr>
                <w:rFonts w:ascii="Arial" w:hAnsi="Arial" w:cs="Arial"/>
                <w:bCs/>
              </w:rPr>
              <w:t>тонн</w:t>
            </w:r>
          </w:p>
        </w:tc>
        <w:tc>
          <w:tcPr>
            <w:tcW w:w="464" w:type="pct"/>
          </w:tcPr>
          <w:p w:rsidR="0080280B" w:rsidRPr="00F0045A" w:rsidRDefault="0080280B" w:rsidP="00185B9F">
            <w:pPr>
              <w:spacing w:line="360" w:lineRule="auto"/>
              <w:jc w:val="both"/>
              <w:rPr>
                <w:rFonts w:ascii="Arial" w:hAnsi="Arial" w:cs="Arial"/>
                <w:bCs/>
              </w:rPr>
            </w:pPr>
            <w:r w:rsidRPr="00F0045A">
              <w:rPr>
                <w:rFonts w:ascii="Arial" w:hAnsi="Arial" w:cs="Arial"/>
                <w:bCs/>
              </w:rPr>
              <w:t>250,8</w:t>
            </w:r>
          </w:p>
        </w:tc>
        <w:tc>
          <w:tcPr>
            <w:tcW w:w="464" w:type="pct"/>
          </w:tcPr>
          <w:p w:rsidR="0080280B" w:rsidRPr="00F0045A" w:rsidRDefault="0080280B" w:rsidP="00185B9F">
            <w:pPr>
              <w:spacing w:line="360" w:lineRule="auto"/>
              <w:jc w:val="both"/>
              <w:rPr>
                <w:rFonts w:ascii="Arial" w:hAnsi="Arial" w:cs="Arial"/>
                <w:bCs/>
              </w:rPr>
            </w:pPr>
            <w:r w:rsidRPr="00F0045A">
              <w:rPr>
                <w:rFonts w:ascii="Arial" w:hAnsi="Arial" w:cs="Arial"/>
                <w:bCs/>
              </w:rPr>
              <w:t>251,3</w:t>
            </w:r>
          </w:p>
        </w:tc>
        <w:tc>
          <w:tcPr>
            <w:tcW w:w="464" w:type="pct"/>
          </w:tcPr>
          <w:p w:rsidR="0080280B" w:rsidRPr="00F0045A" w:rsidRDefault="0080280B" w:rsidP="00185B9F">
            <w:pPr>
              <w:spacing w:line="360" w:lineRule="auto"/>
              <w:jc w:val="both"/>
              <w:rPr>
                <w:rFonts w:ascii="Arial" w:hAnsi="Arial" w:cs="Arial"/>
                <w:bCs/>
              </w:rPr>
            </w:pPr>
            <w:r w:rsidRPr="00F0045A">
              <w:rPr>
                <w:rFonts w:ascii="Arial" w:hAnsi="Arial" w:cs="Arial"/>
                <w:bCs/>
              </w:rPr>
              <w:t>252,4</w:t>
            </w:r>
          </w:p>
        </w:tc>
        <w:tc>
          <w:tcPr>
            <w:tcW w:w="464" w:type="pct"/>
          </w:tcPr>
          <w:p w:rsidR="0080280B" w:rsidRPr="00F0045A" w:rsidRDefault="0080280B" w:rsidP="00185B9F">
            <w:pPr>
              <w:spacing w:line="360" w:lineRule="auto"/>
              <w:jc w:val="both"/>
              <w:rPr>
                <w:rFonts w:ascii="Arial" w:hAnsi="Arial" w:cs="Arial"/>
                <w:bCs/>
              </w:rPr>
            </w:pPr>
            <w:r w:rsidRPr="00F0045A">
              <w:rPr>
                <w:rFonts w:ascii="Arial" w:hAnsi="Arial" w:cs="Arial"/>
                <w:bCs/>
              </w:rPr>
              <w:t>252,6</w:t>
            </w:r>
          </w:p>
        </w:tc>
      </w:tr>
      <w:tr w:rsidR="0080280B" w:rsidRPr="00F0045A" w:rsidTr="00185B9F">
        <w:tc>
          <w:tcPr>
            <w:tcW w:w="350" w:type="pct"/>
          </w:tcPr>
          <w:p w:rsidR="0080280B" w:rsidRPr="00F0045A" w:rsidRDefault="0080280B" w:rsidP="00185B9F">
            <w:pPr>
              <w:spacing w:line="360" w:lineRule="auto"/>
              <w:jc w:val="both"/>
              <w:rPr>
                <w:rFonts w:ascii="Arial" w:hAnsi="Arial" w:cs="Arial"/>
                <w:bCs/>
              </w:rPr>
            </w:pPr>
            <w:r w:rsidRPr="00F0045A">
              <w:rPr>
                <w:rFonts w:ascii="Arial" w:hAnsi="Arial" w:cs="Arial"/>
                <w:bCs/>
              </w:rPr>
              <w:t>1.2.</w:t>
            </w:r>
          </w:p>
        </w:tc>
        <w:tc>
          <w:tcPr>
            <w:tcW w:w="1069" w:type="pct"/>
          </w:tcPr>
          <w:p w:rsidR="0080280B" w:rsidRPr="00F0045A" w:rsidRDefault="0080280B" w:rsidP="00185B9F">
            <w:pPr>
              <w:spacing w:line="360" w:lineRule="auto"/>
              <w:jc w:val="both"/>
              <w:rPr>
                <w:rFonts w:ascii="Arial" w:hAnsi="Arial" w:cs="Arial"/>
                <w:bCs/>
              </w:rPr>
            </w:pPr>
            <w:r w:rsidRPr="00F0045A">
              <w:rPr>
                <w:rFonts w:ascii="Arial" w:hAnsi="Arial" w:cs="Arial"/>
                <w:bCs/>
              </w:rPr>
              <w:t>Мельница «Снежана» с. Боташюрт</w:t>
            </w:r>
          </w:p>
        </w:tc>
        <w:tc>
          <w:tcPr>
            <w:tcW w:w="1123" w:type="pct"/>
          </w:tcPr>
          <w:p w:rsidR="0080280B" w:rsidRPr="00F0045A" w:rsidRDefault="0080280B" w:rsidP="00185B9F">
            <w:pPr>
              <w:spacing w:line="360" w:lineRule="auto"/>
              <w:jc w:val="both"/>
              <w:rPr>
                <w:rFonts w:ascii="Arial" w:hAnsi="Arial" w:cs="Arial"/>
                <w:bCs/>
              </w:rPr>
            </w:pPr>
            <w:r w:rsidRPr="00F0045A">
              <w:rPr>
                <w:rFonts w:ascii="Arial" w:hAnsi="Arial" w:cs="Arial"/>
                <w:bCs/>
              </w:rPr>
              <w:t>производство комбикормов</w:t>
            </w:r>
          </w:p>
        </w:tc>
        <w:tc>
          <w:tcPr>
            <w:tcW w:w="601" w:type="pct"/>
          </w:tcPr>
          <w:p w:rsidR="0080280B" w:rsidRPr="00F0045A" w:rsidRDefault="0080280B" w:rsidP="00185B9F">
            <w:pPr>
              <w:spacing w:line="360" w:lineRule="auto"/>
              <w:jc w:val="both"/>
              <w:rPr>
                <w:rFonts w:ascii="Arial" w:hAnsi="Arial" w:cs="Arial"/>
                <w:bCs/>
              </w:rPr>
            </w:pPr>
            <w:r w:rsidRPr="00F0045A">
              <w:rPr>
                <w:rFonts w:ascii="Arial" w:hAnsi="Arial" w:cs="Arial"/>
                <w:bCs/>
              </w:rPr>
              <w:t>тонн</w:t>
            </w:r>
          </w:p>
        </w:tc>
        <w:tc>
          <w:tcPr>
            <w:tcW w:w="464" w:type="pct"/>
          </w:tcPr>
          <w:p w:rsidR="0080280B" w:rsidRPr="00F0045A" w:rsidRDefault="0080280B" w:rsidP="00185B9F">
            <w:pPr>
              <w:spacing w:line="360" w:lineRule="auto"/>
              <w:jc w:val="both"/>
              <w:rPr>
                <w:rFonts w:ascii="Arial" w:hAnsi="Arial" w:cs="Arial"/>
                <w:bCs/>
              </w:rPr>
            </w:pPr>
            <w:r w:rsidRPr="00F0045A">
              <w:rPr>
                <w:rFonts w:ascii="Arial" w:hAnsi="Arial" w:cs="Arial"/>
                <w:bCs/>
              </w:rPr>
              <w:t>52</w:t>
            </w:r>
          </w:p>
        </w:tc>
        <w:tc>
          <w:tcPr>
            <w:tcW w:w="464" w:type="pct"/>
          </w:tcPr>
          <w:p w:rsidR="0080280B" w:rsidRPr="00F0045A" w:rsidRDefault="0080280B" w:rsidP="00185B9F">
            <w:pPr>
              <w:spacing w:line="360" w:lineRule="auto"/>
              <w:jc w:val="both"/>
              <w:rPr>
                <w:rFonts w:ascii="Arial" w:hAnsi="Arial" w:cs="Arial"/>
                <w:bCs/>
              </w:rPr>
            </w:pPr>
            <w:r w:rsidRPr="00F0045A">
              <w:rPr>
                <w:rFonts w:ascii="Arial" w:hAnsi="Arial" w:cs="Arial"/>
                <w:bCs/>
              </w:rPr>
              <w:t>52,3</w:t>
            </w:r>
          </w:p>
        </w:tc>
        <w:tc>
          <w:tcPr>
            <w:tcW w:w="464" w:type="pct"/>
          </w:tcPr>
          <w:p w:rsidR="0080280B" w:rsidRPr="00F0045A" w:rsidRDefault="0080280B" w:rsidP="00185B9F">
            <w:pPr>
              <w:spacing w:line="360" w:lineRule="auto"/>
              <w:jc w:val="both"/>
              <w:rPr>
                <w:rFonts w:ascii="Arial" w:hAnsi="Arial" w:cs="Arial"/>
                <w:bCs/>
              </w:rPr>
            </w:pPr>
            <w:r w:rsidRPr="00F0045A">
              <w:rPr>
                <w:rFonts w:ascii="Arial" w:hAnsi="Arial" w:cs="Arial"/>
                <w:bCs/>
              </w:rPr>
              <w:t>53,1</w:t>
            </w:r>
          </w:p>
        </w:tc>
        <w:tc>
          <w:tcPr>
            <w:tcW w:w="464" w:type="pct"/>
          </w:tcPr>
          <w:p w:rsidR="0080280B" w:rsidRPr="00F0045A" w:rsidRDefault="0080280B" w:rsidP="00185B9F">
            <w:pPr>
              <w:spacing w:line="360" w:lineRule="auto"/>
              <w:jc w:val="both"/>
              <w:rPr>
                <w:rFonts w:ascii="Arial" w:hAnsi="Arial" w:cs="Arial"/>
                <w:bCs/>
              </w:rPr>
            </w:pPr>
            <w:r w:rsidRPr="00F0045A">
              <w:rPr>
                <w:rFonts w:ascii="Arial" w:hAnsi="Arial" w:cs="Arial"/>
                <w:bCs/>
              </w:rPr>
              <w:t>53,2</w:t>
            </w:r>
          </w:p>
        </w:tc>
      </w:tr>
      <w:tr w:rsidR="0080280B" w:rsidRPr="00F0045A" w:rsidTr="00185B9F">
        <w:tc>
          <w:tcPr>
            <w:tcW w:w="350" w:type="pct"/>
          </w:tcPr>
          <w:p w:rsidR="0080280B" w:rsidRPr="00F0045A" w:rsidRDefault="0080280B" w:rsidP="00185B9F">
            <w:pPr>
              <w:spacing w:line="360" w:lineRule="auto"/>
              <w:jc w:val="both"/>
              <w:rPr>
                <w:rFonts w:ascii="Arial" w:hAnsi="Arial" w:cs="Arial"/>
                <w:bCs/>
              </w:rPr>
            </w:pPr>
            <w:r w:rsidRPr="00F0045A">
              <w:rPr>
                <w:rFonts w:ascii="Arial" w:hAnsi="Arial" w:cs="Arial"/>
                <w:bCs/>
              </w:rPr>
              <w:t>2.1</w:t>
            </w:r>
          </w:p>
        </w:tc>
        <w:tc>
          <w:tcPr>
            <w:tcW w:w="1069" w:type="pct"/>
          </w:tcPr>
          <w:p w:rsidR="0080280B" w:rsidRPr="00F0045A" w:rsidRDefault="0080280B" w:rsidP="00185B9F">
            <w:pPr>
              <w:spacing w:line="360" w:lineRule="auto"/>
              <w:jc w:val="both"/>
              <w:rPr>
                <w:rFonts w:ascii="Arial" w:hAnsi="Arial" w:cs="Arial"/>
                <w:bCs/>
              </w:rPr>
            </w:pPr>
            <w:r w:rsidRPr="00F0045A">
              <w:rPr>
                <w:rFonts w:ascii="Arial" w:hAnsi="Arial" w:cs="Arial"/>
                <w:bCs/>
              </w:rPr>
              <w:t>Мельница с. Новый Костек</w:t>
            </w:r>
          </w:p>
          <w:p w:rsidR="0080280B" w:rsidRPr="00F0045A" w:rsidRDefault="0080280B" w:rsidP="00185B9F">
            <w:pPr>
              <w:spacing w:line="360" w:lineRule="auto"/>
              <w:jc w:val="both"/>
              <w:rPr>
                <w:rFonts w:ascii="Arial" w:hAnsi="Arial" w:cs="Arial"/>
                <w:bCs/>
              </w:rPr>
            </w:pPr>
          </w:p>
        </w:tc>
        <w:tc>
          <w:tcPr>
            <w:tcW w:w="1123" w:type="pct"/>
          </w:tcPr>
          <w:p w:rsidR="0080280B" w:rsidRPr="00F0045A" w:rsidRDefault="0080280B" w:rsidP="00185B9F">
            <w:pPr>
              <w:spacing w:line="360" w:lineRule="auto"/>
              <w:jc w:val="both"/>
              <w:rPr>
                <w:rFonts w:ascii="Arial" w:hAnsi="Arial" w:cs="Arial"/>
                <w:bCs/>
              </w:rPr>
            </w:pPr>
            <w:r w:rsidRPr="00F0045A">
              <w:rPr>
                <w:rFonts w:ascii="Arial" w:hAnsi="Arial" w:cs="Arial"/>
                <w:bCs/>
              </w:rPr>
              <w:t>производство муки</w:t>
            </w:r>
          </w:p>
        </w:tc>
        <w:tc>
          <w:tcPr>
            <w:tcW w:w="601" w:type="pct"/>
          </w:tcPr>
          <w:p w:rsidR="0080280B" w:rsidRPr="00F0045A" w:rsidRDefault="0080280B" w:rsidP="00185B9F">
            <w:pPr>
              <w:spacing w:line="360" w:lineRule="auto"/>
              <w:jc w:val="both"/>
              <w:rPr>
                <w:rFonts w:ascii="Arial" w:hAnsi="Arial" w:cs="Arial"/>
                <w:bCs/>
              </w:rPr>
            </w:pPr>
            <w:r w:rsidRPr="00F0045A">
              <w:rPr>
                <w:rFonts w:ascii="Arial" w:hAnsi="Arial" w:cs="Arial"/>
                <w:bCs/>
              </w:rPr>
              <w:t>тонн</w:t>
            </w:r>
          </w:p>
        </w:tc>
        <w:tc>
          <w:tcPr>
            <w:tcW w:w="464" w:type="pct"/>
          </w:tcPr>
          <w:p w:rsidR="0080280B" w:rsidRPr="00F0045A" w:rsidRDefault="0080280B" w:rsidP="00185B9F">
            <w:pPr>
              <w:spacing w:line="360" w:lineRule="auto"/>
              <w:jc w:val="both"/>
              <w:rPr>
                <w:rFonts w:ascii="Arial" w:hAnsi="Arial" w:cs="Arial"/>
                <w:bCs/>
              </w:rPr>
            </w:pPr>
            <w:r w:rsidRPr="00F0045A">
              <w:rPr>
                <w:rFonts w:ascii="Arial" w:hAnsi="Arial" w:cs="Arial"/>
                <w:bCs/>
              </w:rPr>
              <w:t>162,2</w:t>
            </w:r>
          </w:p>
        </w:tc>
        <w:tc>
          <w:tcPr>
            <w:tcW w:w="464" w:type="pct"/>
          </w:tcPr>
          <w:p w:rsidR="0080280B" w:rsidRPr="00F0045A" w:rsidRDefault="0080280B" w:rsidP="00185B9F">
            <w:pPr>
              <w:spacing w:line="360" w:lineRule="auto"/>
              <w:jc w:val="both"/>
              <w:rPr>
                <w:rFonts w:ascii="Arial" w:hAnsi="Arial" w:cs="Arial"/>
                <w:bCs/>
              </w:rPr>
            </w:pPr>
            <w:r w:rsidRPr="00F0045A">
              <w:rPr>
                <w:rFonts w:ascii="Arial" w:hAnsi="Arial" w:cs="Arial"/>
                <w:bCs/>
              </w:rPr>
              <w:t>167,5</w:t>
            </w:r>
          </w:p>
        </w:tc>
        <w:tc>
          <w:tcPr>
            <w:tcW w:w="464" w:type="pct"/>
          </w:tcPr>
          <w:p w:rsidR="0080280B" w:rsidRPr="00F0045A" w:rsidRDefault="0080280B" w:rsidP="00185B9F">
            <w:pPr>
              <w:spacing w:line="360" w:lineRule="auto"/>
              <w:jc w:val="both"/>
              <w:rPr>
                <w:rFonts w:ascii="Arial" w:hAnsi="Arial" w:cs="Arial"/>
                <w:bCs/>
              </w:rPr>
            </w:pPr>
            <w:r w:rsidRPr="00F0045A">
              <w:rPr>
                <w:rFonts w:ascii="Arial" w:hAnsi="Arial" w:cs="Arial"/>
                <w:bCs/>
              </w:rPr>
              <w:t>168,2</w:t>
            </w:r>
          </w:p>
        </w:tc>
        <w:tc>
          <w:tcPr>
            <w:tcW w:w="464" w:type="pct"/>
          </w:tcPr>
          <w:p w:rsidR="0080280B" w:rsidRPr="00F0045A" w:rsidRDefault="0080280B" w:rsidP="00185B9F">
            <w:pPr>
              <w:spacing w:line="360" w:lineRule="auto"/>
              <w:jc w:val="both"/>
              <w:rPr>
                <w:rFonts w:ascii="Arial" w:hAnsi="Arial" w:cs="Arial"/>
                <w:bCs/>
              </w:rPr>
            </w:pPr>
            <w:r w:rsidRPr="00F0045A">
              <w:rPr>
                <w:rFonts w:ascii="Arial" w:hAnsi="Arial" w:cs="Arial"/>
                <w:bCs/>
              </w:rPr>
              <w:t>168,4</w:t>
            </w:r>
          </w:p>
        </w:tc>
      </w:tr>
      <w:tr w:rsidR="0080280B" w:rsidRPr="00F0045A" w:rsidTr="00185B9F">
        <w:tc>
          <w:tcPr>
            <w:tcW w:w="350" w:type="pct"/>
          </w:tcPr>
          <w:p w:rsidR="0080280B" w:rsidRPr="00F0045A" w:rsidRDefault="0080280B" w:rsidP="00185B9F">
            <w:pPr>
              <w:spacing w:line="360" w:lineRule="auto"/>
              <w:jc w:val="both"/>
              <w:rPr>
                <w:rFonts w:ascii="Arial" w:hAnsi="Arial" w:cs="Arial"/>
                <w:bCs/>
              </w:rPr>
            </w:pPr>
            <w:r w:rsidRPr="00F0045A">
              <w:rPr>
                <w:rFonts w:ascii="Arial" w:hAnsi="Arial" w:cs="Arial"/>
                <w:bCs/>
              </w:rPr>
              <w:t>2.2.</w:t>
            </w:r>
          </w:p>
        </w:tc>
        <w:tc>
          <w:tcPr>
            <w:tcW w:w="1069" w:type="pct"/>
          </w:tcPr>
          <w:p w:rsidR="0080280B" w:rsidRPr="00F0045A" w:rsidRDefault="0080280B" w:rsidP="00185B9F">
            <w:pPr>
              <w:spacing w:line="360" w:lineRule="auto"/>
              <w:jc w:val="both"/>
              <w:rPr>
                <w:rFonts w:ascii="Arial" w:hAnsi="Arial" w:cs="Arial"/>
                <w:bCs/>
              </w:rPr>
            </w:pPr>
            <w:r w:rsidRPr="00F0045A">
              <w:rPr>
                <w:rFonts w:ascii="Arial" w:hAnsi="Arial" w:cs="Arial"/>
                <w:bCs/>
              </w:rPr>
              <w:t>Мельница с. Новый Костек</w:t>
            </w:r>
          </w:p>
          <w:p w:rsidR="0080280B" w:rsidRPr="00F0045A" w:rsidRDefault="0080280B" w:rsidP="00185B9F">
            <w:pPr>
              <w:spacing w:line="360" w:lineRule="auto"/>
              <w:jc w:val="both"/>
              <w:rPr>
                <w:rFonts w:ascii="Arial" w:hAnsi="Arial" w:cs="Arial"/>
                <w:bCs/>
              </w:rPr>
            </w:pPr>
          </w:p>
        </w:tc>
        <w:tc>
          <w:tcPr>
            <w:tcW w:w="1123" w:type="pct"/>
          </w:tcPr>
          <w:p w:rsidR="0080280B" w:rsidRPr="00F0045A" w:rsidRDefault="0080280B" w:rsidP="00185B9F">
            <w:pPr>
              <w:spacing w:line="360" w:lineRule="auto"/>
              <w:jc w:val="both"/>
              <w:rPr>
                <w:rFonts w:ascii="Arial" w:hAnsi="Arial" w:cs="Arial"/>
                <w:bCs/>
              </w:rPr>
            </w:pPr>
            <w:r w:rsidRPr="00F0045A">
              <w:rPr>
                <w:rFonts w:ascii="Arial" w:hAnsi="Arial" w:cs="Arial"/>
                <w:bCs/>
              </w:rPr>
              <w:t>Производство</w:t>
            </w:r>
          </w:p>
          <w:p w:rsidR="0080280B" w:rsidRPr="00F0045A" w:rsidRDefault="0080280B" w:rsidP="00185B9F">
            <w:pPr>
              <w:spacing w:line="360" w:lineRule="auto"/>
              <w:jc w:val="both"/>
              <w:rPr>
                <w:rFonts w:ascii="Arial" w:hAnsi="Arial" w:cs="Arial"/>
                <w:bCs/>
              </w:rPr>
            </w:pPr>
            <w:r w:rsidRPr="00F0045A">
              <w:rPr>
                <w:rFonts w:ascii="Arial" w:hAnsi="Arial" w:cs="Arial"/>
                <w:bCs/>
              </w:rPr>
              <w:t>комбикормов</w:t>
            </w:r>
          </w:p>
        </w:tc>
        <w:tc>
          <w:tcPr>
            <w:tcW w:w="601" w:type="pct"/>
          </w:tcPr>
          <w:p w:rsidR="0080280B" w:rsidRPr="00F0045A" w:rsidRDefault="0080280B" w:rsidP="00185B9F">
            <w:pPr>
              <w:spacing w:line="360" w:lineRule="auto"/>
              <w:jc w:val="both"/>
              <w:rPr>
                <w:rFonts w:ascii="Arial" w:hAnsi="Arial" w:cs="Arial"/>
                <w:bCs/>
              </w:rPr>
            </w:pPr>
            <w:r w:rsidRPr="00F0045A">
              <w:rPr>
                <w:rFonts w:ascii="Arial" w:hAnsi="Arial" w:cs="Arial"/>
                <w:bCs/>
              </w:rPr>
              <w:t>тонн</w:t>
            </w:r>
          </w:p>
        </w:tc>
        <w:tc>
          <w:tcPr>
            <w:tcW w:w="464" w:type="pct"/>
          </w:tcPr>
          <w:p w:rsidR="0080280B" w:rsidRPr="00F0045A" w:rsidRDefault="0080280B" w:rsidP="00185B9F">
            <w:pPr>
              <w:spacing w:line="360" w:lineRule="auto"/>
              <w:jc w:val="both"/>
              <w:rPr>
                <w:rFonts w:ascii="Arial" w:hAnsi="Arial" w:cs="Arial"/>
                <w:bCs/>
              </w:rPr>
            </w:pPr>
            <w:r w:rsidRPr="00F0045A">
              <w:rPr>
                <w:rFonts w:ascii="Arial" w:hAnsi="Arial" w:cs="Arial"/>
                <w:bCs/>
              </w:rPr>
              <w:t>48</w:t>
            </w:r>
          </w:p>
        </w:tc>
        <w:tc>
          <w:tcPr>
            <w:tcW w:w="464" w:type="pct"/>
          </w:tcPr>
          <w:p w:rsidR="0080280B" w:rsidRPr="00F0045A" w:rsidRDefault="0080280B" w:rsidP="00185B9F">
            <w:pPr>
              <w:spacing w:line="360" w:lineRule="auto"/>
              <w:jc w:val="both"/>
              <w:rPr>
                <w:rFonts w:ascii="Arial" w:hAnsi="Arial" w:cs="Arial"/>
                <w:bCs/>
              </w:rPr>
            </w:pPr>
            <w:r w:rsidRPr="00F0045A">
              <w:rPr>
                <w:rFonts w:ascii="Arial" w:hAnsi="Arial" w:cs="Arial"/>
                <w:bCs/>
              </w:rPr>
              <w:t>48,2</w:t>
            </w:r>
          </w:p>
        </w:tc>
        <w:tc>
          <w:tcPr>
            <w:tcW w:w="464" w:type="pct"/>
          </w:tcPr>
          <w:p w:rsidR="0080280B" w:rsidRPr="00F0045A" w:rsidRDefault="0080280B" w:rsidP="00185B9F">
            <w:pPr>
              <w:spacing w:line="360" w:lineRule="auto"/>
              <w:jc w:val="both"/>
              <w:rPr>
                <w:rFonts w:ascii="Arial" w:hAnsi="Arial" w:cs="Arial"/>
                <w:bCs/>
              </w:rPr>
            </w:pPr>
            <w:r w:rsidRPr="00F0045A">
              <w:rPr>
                <w:rFonts w:ascii="Arial" w:hAnsi="Arial" w:cs="Arial"/>
                <w:bCs/>
              </w:rPr>
              <w:t>48,4</w:t>
            </w:r>
          </w:p>
        </w:tc>
        <w:tc>
          <w:tcPr>
            <w:tcW w:w="464" w:type="pct"/>
          </w:tcPr>
          <w:p w:rsidR="0080280B" w:rsidRPr="00F0045A" w:rsidRDefault="0080280B" w:rsidP="00185B9F">
            <w:pPr>
              <w:spacing w:line="360" w:lineRule="auto"/>
              <w:jc w:val="both"/>
              <w:rPr>
                <w:rFonts w:ascii="Arial" w:hAnsi="Arial" w:cs="Arial"/>
                <w:bCs/>
              </w:rPr>
            </w:pPr>
            <w:r w:rsidRPr="00F0045A">
              <w:rPr>
                <w:rFonts w:ascii="Arial" w:hAnsi="Arial" w:cs="Arial"/>
                <w:bCs/>
              </w:rPr>
              <w:t>48,7</w:t>
            </w:r>
          </w:p>
        </w:tc>
      </w:tr>
      <w:tr w:rsidR="0080280B" w:rsidRPr="00F0045A" w:rsidTr="00185B9F">
        <w:tc>
          <w:tcPr>
            <w:tcW w:w="350" w:type="pct"/>
          </w:tcPr>
          <w:p w:rsidR="0080280B" w:rsidRPr="00F0045A" w:rsidRDefault="0080280B" w:rsidP="00185B9F">
            <w:pPr>
              <w:spacing w:line="360" w:lineRule="auto"/>
              <w:jc w:val="both"/>
              <w:rPr>
                <w:rFonts w:ascii="Arial" w:hAnsi="Arial" w:cs="Arial"/>
                <w:bCs/>
              </w:rPr>
            </w:pPr>
            <w:r w:rsidRPr="00F0045A">
              <w:rPr>
                <w:rFonts w:ascii="Arial" w:hAnsi="Arial" w:cs="Arial"/>
                <w:bCs/>
              </w:rPr>
              <w:t>3.</w:t>
            </w:r>
          </w:p>
        </w:tc>
        <w:tc>
          <w:tcPr>
            <w:tcW w:w="1069" w:type="pct"/>
          </w:tcPr>
          <w:p w:rsidR="0080280B" w:rsidRPr="00F0045A" w:rsidRDefault="0080280B" w:rsidP="00185B9F">
            <w:pPr>
              <w:spacing w:line="360" w:lineRule="auto"/>
              <w:jc w:val="both"/>
              <w:rPr>
                <w:rFonts w:ascii="Arial" w:hAnsi="Arial" w:cs="Arial"/>
                <w:bCs/>
              </w:rPr>
            </w:pPr>
            <w:r w:rsidRPr="00F0045A">
              <w:rPr>
                <w:rFonts w:ascii="Arial" w:hAnsi="Arial" w:cs="Arial"/>
                <w:bCs/>
              </w:rPr>
              <w:t>ООО «Батыр-Бролер»</w:t>
            </w:r>
          </w:p>
        </w:tc>
        <w:tc>
          <w:tcPr>
            <w:tcW w:w="1123" w:type="pct"/>
          </w:tcPr>
          <w:p w:rsidR="0080280B" w:rsidRPr="00F0045A" w:rsidRDefault="0080280B" w:rsidP="00185B9F">
            <w:pPr>
              <w:spacing w:line="360" w:lineRule="auto"/>
              <w:jc w:val="both"/>
              <w:rPr>
                <w:rFonts w:ascii="Arial" w:hAnsi="Arial" w:cs="Arial"/>
                <w:bCs/>
              </w:rPr>
            </w:pPr>
            <w:r w:rsidRPr="00F0045A">
              <w:rPr>
                <w:rFonts w:ascii="Arial" w:hAnsi="Arial" w:cs="Arial"/>
                <w:bCs/>
              </w:rPr>
              <w:t>Производство</w:t>
            </w:r>
          </w:p>
          <w:p w:rsidR="0080280B" w:rsidRPr="00F0045A" w:rsidRDefault="0080280B" w:rsidP="00185B9F">
            <w:pPr>
              <w:spacing w:line="360" w:lineRule="auto"/>
              <w:jc w:val="both"/>
              <w:rPr>
                <w:rFonts w:ascii="Arial" w:hAnsi="Arial" w:cs="Arial"/>
                <w:bCs/>
              </w:rPr>
            </w:pPr>
            <w:r w:rsidRPr="00F0045A">
              <w:rPr>
                <w:rFonts w:ascii="Arial" w:hAnsi="Arial" w:cs="Arial"/>
                <w:bCs/>
              </w:rPr>
              <w:t>комбикормов</w:t>
            </w:r>
          </w:p>
        </w:tc>
        <w:tc>
          <w:tcPr>
            <w:tcW w:w="601" w:type="pct"/>
          </w:tcPr>
          <w:p w:rsidR="0080280B" w:rsidRPr="00F0045A" w:rsidRDefault="0080280B" w:rsidP="00185B9F">
            <w:pPr>
              <w:spacing w:line="360" w:lineRule="auto"/>
              <w:jc w:val="both"/>
              <w:rPr>
                <w:rFonts w:ascii="Arial" w:hAnsi="Arial" w:cs="Arial"/>
                <w:bCs/>
              </w:rPr>
            </w:pPr>
            <w:r w:rsidRPr="00F0045A">
              <w:rPr>
                <w:rFonts w:ascii="Arial" w:hAnsi="Arial" w:cs="Arial"/>
                <w:bCs/>
              </w:rPr>
              <w:t>тонн</w:t>
            </w:r>
          </w:p>
        </w:tc>
        <w:tc>
          <w:tcPr>
            <w:tcW w:w="464" w:type="pct"/>
          </w:tcPr>
          <w:p w:rsidR="0080280B" w:rsidRPr="00F0045A" w:rsidRDefault="0080280B" w:rsidP="00185B9F">
            <w:pPr>
              <w:spacing w:line="360" w:lineRule="auto"/>
              <w:jc w:val="both"/>
              <w:rPr>
                <w:rFonts w:ascii="Arial" w:hAnsi="Arial" w:cs="Arial"/>
                <w:bCs/>
              </w:rPr>
            </w:pPr>
            <w:r w:rsidRPr="00F0045A">
              <w:rPr>
                <w:rFonts w:ascii="Arial" w:hAnsi="Arial" w:cs="Arial"/>
                <w:bCs/>
              </w:rPr>
              <w:t>360</w:t>
            </w:r>
          </w:p>
        </w:tc>
        <w:tc>
          <w:tcPr>
            <w:tcW w:w="464" w:type="pct"/>
          </w:tcPr>
          <w:p w:rsidR="0080280B" w:rsidRPr="00F0045A" w:rsidRDefault="0080280B" w:rsidP="00185B9F">
            <w:pPr>
              <w:spacing w:line="360" w:lineRule="auto"/>
              <w:jc w:val="both"/>
              <w:rPr>
                <w:rFonts w:ascii="Arial" w:hAnsi="Arial" w:cs="Arial"/>
                <w:bCs/>
              </w:rPr>
            </w:pPr>
            <w:r w:rsidRPr="00F0045A">
              <w:rPr>
                <w:rFonts w:ascii="Arial" w:hAnsi="Arial" w:cs="Arial"/>
                <w:bCs/>
              </w:rPr>
              <w:t>368</w:t>
            </w:r>
          </w:p>
        </w:tc>
        <w:tc>
          <w:tcPr>
            <w:tcW w:w="464" w:type="pct"/>
          </w:tcPr>
          <w:p w:rsidR="0080280B" w:rsidRPr="00F0045A" w:rsidRDefault="0080280B" w:rsidP="00185B9F">
            <w:pPr>
              <w:spacing w:line="360" w:lineRule="auto"/>
              <w:jc w:val="both"/>
              <w:rPr>
                <w:rFonts w:ascii="Arial" w:hAnsi="Arial" w:cs="Arial"/>
                <w:bCs/>
              </w:rPr>
            </w:pPr>
            <w:r w:rsidRPr="00F0045A">
              <w:rPr>
                <w:rFonts w:ascii="Arial" w:hAnsi="Arial" w:cs="Arial"/>
                <w:bCs/>
              </w:rPr>
              <w:t>384,2</w:t>
            </w:r>
          </w:p>
        </w:tc>
        <w:tc>
          <w:tcPr>
            <w:tcW w:w="464" w:type="pct"/>
          </w:tcPr>
          <w:p w:rsidR="0080280B" w:rsidRPr="00F0045A" w:rsidRDefault="0080280B" w:rsidP="00185B9F">
            <w:pPr>
              <w:spacing w:line="360" w:lineRule="auto"/>
              <w:jc w:val="both"/>
              <w:rPr>
                <w:rFonts w:ascii="Arial" w:hAnsi="Arial" w:cs="Arial"/>
                <w:bCs/>
              </w:rPr>
            </w:pPr>
            <w:r w:rsidRPr="00F0045A">
              <w:rPr>
                <w:rFonts w:ascii="Arial" w:hAnsi="Arial" w:cs="Arial"/>
                <w:bCs/>
              </w:rPr>
              <w:t>410,8</w:t>
            </w:r>
          </w:p>
        </w:tc>
      </w:tr>
    </w:tbl>
    <w:p w:rsidR="0080280B" w:rsidRPr="007A04D5" w:rsidRDefault="0080280B" w:rsidP="0080280B">
      <w:pPr>
        <w:spacing w:line="360" w:lineRule="auto"/>
        <w:ind w:firstLine="709"/>
        <w:jc w:val="both"/>
        <w:rPr>
          <w:rFonts w:ascii="Arial" w:hAnsi="Arial" w:cs="Arial"/>
        </w:rPr>
      </w:pPr>
    </w:p>
    <w:p w:rsidR="0080280B" w:rsidRPr="007A04D5" w:rsidRDefault="0080280B" w:rsidP="0080280B">
      <w:pPr>
        <w:spacing w:line="360" w:lineRule="auto"/>
        <w:ind w:firstLine="709"/>
        <w:jc w:val="both"/>
        <w:rPr>
          <w:rFonts w:ascii="Arial" w:hAnsi="Arial" w:cs="Arial"/>
        </w:rPr>
      </w:pPr>
      <w:r w:rsidRPr="007A04D5">
        <w:rPr>
          <w:rFonts w:ascii="Arial" w:hAnsi="Arial" w:cs="Arial"/>
        </w:rPr>
        <w:t xml:space="preserve">Ключевые проблемы текущего периода в развитии сельского хозяйства: </w:t>
      </w:r>
    </w:p>
    <w:p w:rsidR="0080280B" w:rsidRPr="007A04D5" w:rsidRDefault="0080280B" w:rsidP="0080280B">
      <w:pPr>
        <w:spacing w:line="360" w:lineRule="auto"/>
        <w:ind w:firstLine="709"/>
        <w:jc w:val="both"/>
        <w:rPr>
          <w:rFonts w:ascii="Arial" w:hAnsi="Arial" w:cs="Arial"/>
        </w:rPr>
      </w:pPr>
      <w:r w:rsidRPr="007A04D5">
        <w:rPr>
          <w:rFonts w:ascii="Arial" w:hAnsi="Arial" w:cs="Arial"/>
        </w:rPr>
        <w:t xml:space="preserve">- высокие цены на новую технику; </w:t>
      </w:r>
    </w:p>
    <w:p w:rsidR="0080280B" w:rsidRPr="007A04D5" w:rsidRDefault="0080280B" w:rsidP="0080280B">
      <w:pPr>
        <w:spacing w:line="360" w:lineRule="auto"/>
        <w:ind w:firstLine="709"/>
        <w:jc w:val="both"/>
        <w:rPr>
          <w:rFonts w:ascii="Arial" w:hAnsi="Arial" w:cs="Arial"/>
        </w:rPr>
      </w:pPr>
      <w:r w:rsidRPr="007A04D5">
        <w:rPr>
          <w:rFonts w:ascii="Arial" w:hAnsi="Arial" w:cs="Arial"/>
        </w:rPr>
        <w:lastRenderedPageBreak/>
        <w:t xml:space="preserve">- диспаритет цен на сельскохозяйственную продукцию и продукцию используемую в сельском хозяйстве, в т.ч. энергоносители; </w:t>
      </w:r>
    </w:p>
    <w:p w:rsidR="0080280B" w:rsidRPr="007A04D5" w:rsidRDefault="0080280B" w:rsidP="0080280B">
      <w:pPr>
        <w:spacing w:line="360" w:lineRule="auto"/>
        <w:ind w:firstLine="709"/>
        <w:jc w:val="both"/>
        <w:rPr>
          <w:rFonts w:ascii="Arial" w:hAnsi="Arial" w:cs="Arial"/>
        </w:rPr>
      </w:pPr>
      <w:r w:rsidRPr="007A04D5">
        <w:rPr>
          <w:rFonts w:ascii="Arial" w:hAnsi="Arial" w:cs="Arial"/>
        </w:rPr>
        <w:t xml:space="preserve">- недостаток оборотных средств и долгосрочных инвестиций; </w:t>
      </w:r>
    </w:p>
    <w:p w:rsidR="0080280B" w:rsidRPr="007A04D5" w:rsidRDefault="0080280B" w:rsidP="0080280B">
      <w:pPr>
        <w:spacing w:line="360" w:lineRule="auto"/>
        <w:ind w:firstLine="709"/>
        <w:jc w:val="both"/>
        <w:rPr>
          <w:rFonts w:ascii="Arial" w:hAnsi="Arial" w:cs="Arial"/>
        </w:rPr>
      </w:pPr>
      <w:r w:rsidRPr="007A04D5">
        <w:rPr>
          <w:rFonts w:ascii="Arial" w:hAnsi="Arial" w:cs="Arial"/>
        </w:rPr>
        <w:t xml:space="preserve">- неразвитость инфраструктуры семеноводства и племенного животноводства; </w:t>
      </w:r>
    </w:p>
    <w:p w:rsidR="0080280B" w:rsidRPr="007A04D5" w:rsidRDefault="0080280B" w:rsidP="0080280B">
      <w:pPr>
        <w:spacing w:line="360" w:lineRule="auto"/>
        <w:ind w:firstLine="709"/>
        <w:jc w:val="both"/>
        <w:rPr>
          <w:rFonts w:ascii="Arial" w:hAnsi="Arial" w:cs="Arial"/>
        </w:rPr>
      </w:pPr>
      <w:r w:rsidRPr="007A04D5">
        <w:rPr>
          <w:rFonts w:ascii="Arial" w:hAnsi="Arial" w:cs="Arial"/>
        </w:rPr>
        <w:t xml:space="preserve">- снижение почвенного плодородия; </w:t>
      </w:r>
    </w:p>
    <w:p w:rsidR="0080280B" w:rsidRPr="007A04D5" w:rsidRDefault="0080280B" w:rsidP="0080280B">
      <w:pPr>
        <w:spacing w:line="360" w:lineRule="auto"/>
        <w:ind w:firstLine="709"/>
        <w:jc w:val="both"/>
        <w:rPr>
          <w:rFonts w:ascii="Arial" w:hAnsi="Arial" w:cs="Arial"/>
        </w:rPr>
      </w:pPr>
      <w:r w:rsidRPr="007A04D5">
        <w:rPr>
          <w:rFonts w:ascii="Arial" w:hAnsi="Arial" w:cs="Arial"/>
        </w:rPr>
        <w:t xml:space="preserve">- отсутствие промышленной переработки продукции в Хасавюртовском районе, что ограничивает возможность сбыта продукции от сельскохозяйственных товаропроизводителей; </w:t>
      </w:r>
    </w:p>
    <w:p w:rsidR="0080280B" w:rsidRPr="007A04D5" w:rsidRDefault="0080280B" w:rsidP="0080280B">
      <w:pPr>
        <w:spacing w:line="360" w:lineRule="auto"/>
        <w:ind w:firstLine="709"/>
        <w:jc w:val="both"/>
        <w:rPr>
          <w:rFonts w:ascii="Arial" w:hAnsi="Arial" w:cs="Arial"/>
        </w:rPr>
      </w:pPr>
      <w:r w:rsidRPr="007A04D5">
        <w:rPr>
          <w:rFonts w:ascii="Arial" w:hAnsi="Arial" w:cs="Arial"/>
        </w:rPr>
        <w:t xml:space="preserve">- отсутствие регулируемых и управляемых рынков сбыта продукции сельхозпроизводителей; </w:t>
      </w:r>
    </w:p>
    <w:p w:rsidR="0080280B" w:rsidRPr="007A04D5" w:rsidRDefault="0080280B" w:rsidP="0080280B">
      <w:pPr>
        <w:spacing w:line="360" w:lineRule="auto"/>
        <w:ind w:firstLine="709"/>
        <w:jc w:val="both"/>
        <w:rPr>
          <w:rFonts w:ascii="Arial" w:hAnsi="Arial" w:cs="Arial"/>
        </w:rPr>
      </w:pPr>
      <w:r w:rsidRPr="007A04D5">
        <w:rPr>
          <w:rFonts w:ascii="Arial" w:hAnsi="Arial" w:cs="Arial"/>
        </w:rPr>
        <w:t xml:space="preserve">- несовершенство системы подготовки кадров, дефицит специалистов, недостаточность эффективных управленцев в отрасли; </w:t>
      </w:r>
    </w:p>
    <w:p w:rsidR="0080280B" w:rsidRPr="007A04D5" w:rsidRDefault="0080280B" w:rsidP="0080280B">
      <w:pPr>
        <w:spacing w:line="360" w:lineRule="auto"/>
        <w:ind w:firstLine="709"/>
        <w:jc w:val="both"/>
        <w:rPr>
          <w:rFonts w:ascii="Arial" w:hAnsi="Arial" w:cs="Arial"/>
        </w:rPr>
      </w:pPr>
      <w:r w:rsidRPr="007A04D5">
        <w:rPr>
          <w:rFonts w:ascii="Arial" w:hAnsi="Arial" w:cs="Arial"/>
        </w:rPr>
        <w:t xml:space="preserve">- низкая производительность труда в отрасли, дефицит собственных источников финансирования и невысокие заработные платы, которая в 2- 2,5 раза меньше чем в других отраслях. </w:t>
      </w:r>
    </w:p>
    <w:p w:rsidR="0080280B" w:rsidRPr="007A04D5" w:rsidRDefault="0080280B" w:rsidP="0080280B">
      <w:pPr>
        <w:spacing w:line="360" w:lineRule="auto"/>
        <w:ind w:firstLine="709"/>
        <w:jc w:val="both"/>
        <w:rPr>
          <w:rFonts w:ascii="Arial" w:hAnsi="Arial" w:cs="Arial"/>
        </w:rPr>
      </w:pPr>
      <w:r w:rsidRPr="007A04D5">
        <w:rPr>
          <w:rFonts w:ascii="Arial" w:hAnsi="Arial" w:cs="Arial"/>
        </w:rPr>
        <w:t xml:space="preserve">В районе необходимо развить сеть малых производств по переработке  сельхозпродукции, производство молочной и сырной продукции (в современной упаковке) в </w:t>
      </w:r>
      <w:r w:rsidRPr="007A04D5">
        <w:rPr>
          <w:rFonts w:ascii="Arial" w:hAnsi="Arial" w:cs="Arial"/>
          <w:bCs/>
        </w:rPr>
        <w:t>прикутанных</w:t>
      </w:r>
      <w:r w:rsidRPr="007A04D5">
        <w:rPr>
          <w:rFonts w:ascii="Arial" w:hAnsi="Arial" w:cs="Arial"/>
        </w:rPr>
        <w:t xml:space="preserve"> хозяйствах.</w:t>
      </w:r>
    </w:p>
    <w:p w:rsidR="0080280B" w:rsidRPr="007A04D5" w:rsidRDefault="0080280B" w:rsidP="0080280B">
      <w:pPr>
        <w:spacing w:line="360" w:lineRule="auto"/>
        <w:ind w:firstLine="709"/>
        <w:jc w:val="both"/>
        <w:rPr>
          <w:rFonts w:ascii="Arial" w:hAnsi="Arial" w:cs="Arial"/>
          <w:b/>
        </w:rPr>
      </w:pPr>
      <w:r w:rsidRPr="007A04D5">
        <w:rPr>
          <w:rFonts w:ascii="Arial" w:hAnsi="Arial" w:cs="Arial"/>
          <w:b/>
        </w:rPr>
        <w:t>Проектом предусматривается:</w:t>
      </w:r>
    </w:p>
    <w:p w:rsidR="0080280B" w:rsidRPr="007A04D5" w:rsidRDefault="0080280B" w:rsidP="0080280B">
      <w:pPr>
        <w:spacing w:line="360" w:lineRule="auto"/>
        <w:ind w:firstLine="709"/>
        <w:jc w:val="both"/>
        <w:rPr>
          <w:rFonts w:ascii="Arial" w:hAnsi="Arial" w:cs="Arial"/>
          <w:b/>
        </w:rPr>
      </w:pPr>
      <w:r w:rsidRPr="007A04D5">
        <w:rPr>
          <w:rFonts w:ascii="Arial" w:hAnsi="Arial" w:cs="Arial"/>
          <w:b/>
        </w:rPr>
        <w:t>В сельском хозяйстве:</w:t>
      </w:r>
    </w:p>
    <w:p w:rsidR="0080280B" w:rsidRPr="007A04D5" w:rsidRDefault="0080280B" w:rsidP="00C04F7F">
      <w:pPr>
        <w:pStyle w:val="af7"/>
        <w:numPr>
          <w:ilvl w:val="0"/>
          <w:numId w:val="22"/>
        </w:numPr>
        <w:tabs>
          <w:tab w:val="clear" w:pos="4677"/>
          <w:tab w:val="clear" w:pos="9355"/>
        </w:tabs>
        <w:spacing w:line="360" w:lineRule="auto"/>
        <w:rPr>
          <w:rFonts w:ascii="Arial" w:hAnsi="Arial" w:cs="Arial"/>
        </w:rPr>
      </w:pPr>
      <w:r w:rsidRPr="007A04D5">
        <w:rPr>
          <w:rFonts w:ascii="Arial" w:hAnsi="Arial" w:cs="Arial"/>
        </w:rPr>
        <w:t xml:space="preserve">Ускоренное развитие животноводства (скотоводство, овцеводство, птицеводство). Развитие прочих направлений животноводства - пчеловодства и звероводства. </w:t>
      </w:r>
    </w:p>
    <w:p w:rsidR="0080280B" w:rsidRPr="007A04D5" w:rsidRDefault="0080280B" w:rsidP="00C04F7F">
      <w:pPr>
        <w:pStyle w:val="af7"/>
        <w:numPr>
          <w:ilvl w:val="0"/>
          <w:numId w:val="22"/>
        </w:numPr>
        <w:tabs>
          <w:tab w:val="clear" w:pos="4677"/>
          <w:tab w:val="clear" w:pos="9355"/>
        </w:tabs>
        <w:spacing w:line="360" w:lineRule="auto"/>
        <w:rPr>
          <w:rFonts w:ascii="Arial" w:hAnsi="Arial" w:cs="Arial"/>
        </w:rPr>
      </w:pPr>
      <w:r w:rsidRPr="007A04D5">
        <w:rPr>
          <w:rFonts w:ascii="Arial" w:hAnsi="Arial" w:cs="Arial"/>
        </w:rPr>
        <w:t xml:space="preserve">Создание безотходных птицеводческих комплексов на базе специализированных помещений, оборудованных технологическими линиями для автоматизации производства, ориентированного на глубокую переработку </w:t>
      </w:r>
    </w:p>
    <w:p w:rsidR="0080280B" w:rsidRPr="007A04D5" w:rsidRDefault="0080280B" w:rsidP="00C04F7F">
      <w:pPr>
        <w:pStyle w:val="af7"/>
        <w:numPr>
          <w:ilvl w:val="0"/>
          <w:numId w:val="22"/>
        </w:numPr>
        <w:tabs>
          <w:tab w:val="clear" w:pos="4677"/>
          <w:tab w:val="clear" w:pos="9355"/>
        </w:tabs>
        <w:spacing w:line="360" w:lineRule="auto"/>
        <w:rPr>
          <w:rFonts w:ascii="Arial" w:hAnsi="Arial" w:cs="Arial"/>
        </w:rPr>
      </w:pPr>
      <w:r w:rsidRPr="007A04D5">
        <w:rPr>
          <w:rFonts w:ascii="Arial" w:hAnsi="Arial" w:cs="Arial"/>
        </w:rPr>
        <w:t xml:space="preserve">Развитие и поддержка селекционно-племенной работы. </w:t>
      </w:r>
    </w:p>
    <w:p w:rsidR="0080280B" w:rsidRPr="007A04D5" w:rsidRDefault="0080280B" w:rsidP="00C04F7F">
      <w:pPr>
        <w:pStyle w:val="af7"/>
        <w:numPr>
          <w:ilvl w:val="0"/>
          <w:numId w:val="22"/>
        </w:numPr>
        <w:tabs>
          <w:tab w:val="clear" w:pos="4677"/>
          <w:tab w:val="clear" w:pos="9355"/>
        </w:tabs>
        <w:spacing w:line="360" w:lineRule="auto"/>
        <w:rPr>
          <w:rFonts w:ascii="Arial" w:hAnsi="Arial" w:cs="Arial"/>
        </w:rPr>
      </w:pPr>
      <w:r w:rsidRPr="007A04D5">
        <w:rPr>
          <w:rFonts w:ascii="Arial" w:hAnsi="Arial" w:cs="Arial"/>
        </w:rPr>
        <w:t xml:space="preserve">Меры государственной поддержки в рамках целевых программ. </w:t>
      </w:r>
    </w:p>
    <w:p w:rsidR="0080280B" w:rsidRPr="007A04D5" w:rsidRDefault="0080280B" w:rsidP="00C04F7F">
      <w:pPr>
        <w:pStyle w:val="af7"/>
        <w:numPr>
          <w:ilvl w:val="0"/>
          <w:numId w:val="22"/>
        </w:numPr>
        <w:tabs>
          <w:tab w:val="clear" w:pos="4677"/>
          <w:tab w:val="clear" w:pos="9355"/>
        </w:tabs>
        <w:spacing w:line="360" w:lineRule="auto"/>
        <w:rPr>
          <w:rFonts w:ascii="Arial" w:hAnsi="Arial" w:cs="Arial"/>
        </w:rPr>
      </w:pPr>
      <w:r w:rsidRPr="007A04D5">
        <w:rPr>
          <w:rFonts w:ascii="Arial" w:hAnsi="Arial" w:cs="Arial"/>
        </w:rPr>
        <w:t xml:space="preserve">Поддержка своевременного проведения противоэпизоотических мероприятий. </w:t>
      </w:r>
    </w:p>
    <w:p w:rsidR="0080280B" w:rsidRPr="007A04D5" w:rsidRDefault="0080280B" w:rsidP="00C04F7F">
      <w:pPr>
        <w:pStyle w:val="af7"/>
        <w:numPr>
          <w:ilvl w:val="0"/>
          <w:numId w:val="22"/>
        </w:numPr>
        <w:tabs>
          <w:tab w:val="clear" w:pos="4677"/>
          <w:tab w:val="clear" w:pos="9355"/>
        </w:tabs>
        <w:spacing w:line="360" w:lineRule="auto"/>
        <w:rPr>
          <w:rFonts w:ascii="Arial" w:hAnsi="Arial" w:cs="Arial"/>
        </w:rPr>
      </w:pPr>
      <w:r w:rsidRPr="007A04D5">
        <w:rPr>
          <w:rFonts w:ascii="Arial" w:hAnsi="Arial" w:cs="Arial"/>
        </w:rPr>
        <w:t xml:space="preserve">Развитие растениеводства: </w:t>
      </w:r>
    </w:p>
    <w:p w:rsidR="0080280B" w:rsidRPr="007A04D5" w:rsidRDefault="0080280B" w:rsidP="0080280B">
      <w:pPr>
        <w:pStyle w:val="af7"/>
        <w:tabs>
          <w:tab w:val="clear" w:pos="4677"/>
          <w:tab w:val="clear" w:pos="9355"/>
        </w:tabs>
        <w:spacing w:line="360" w:lineRule="auto"/>
        <w:ind w:left="720"/>
        <w:rPr>
          <w:rFonts w:ascii="Arial" w:hAnsi="Arial" w:cs="Arial"/>
        </w:rPr>
      </w:pPr>
      <w:r w:rsidRPr="007A04D5">
        <w:rPr>
          <w:rFonts w:ascii="Arial" w:hAnsi="Arial" w:cs="Arial"/>
        </w:rPr>
        <w:t xml:space="preserve">- поддержка зерноводства - увеличение посевных площадей, применение высокоурожайных сортов зерновых культур; </w:t>
      </w:r>
    </w:p>
    <w:p w:rsidR="0080280B" w:rsidRPr="007A04D5" w:rsidRDefault="0080280B" w:rsidP="0080280B">
      <w:pPr>
        <w:pStyle w:val="af7"/>
        <w:tabs>
          <w:tab w:val="clear" w:pos="4677"/>
          <w:tab w:val="clear" w:pos="9355"/>
        </w:tabs>
        <w:spacing w:line="360" w:lineRule="auto"/>
        <w:ind w:left="720"/>
        <w:rPr>
          <w:rFonts w:ascii="Arial" w:hAnsi="Arial" w:cs="Arial"/>
        </w:rPr>
      </w:pPr>
      <w:r w:rsidRPr="007A04D5">
        <w:rPr>
          <w:rFonts w:ascii="Arial" w:hAnsi="Arial" w:cs="Arial"/>
        </w:rPr>
        <w:lastRenderedPageBreak/>
        <w:t xml:space="preserve">- развитие рисоводства - расширение площадей рисовых чеков; </w:t>
      </w:r>
    </w:p>
    <w:p w:rsidR="0080280B" w:rsidRPr="007A04D5" w:rsidRDefault="0080280B" w:rsidP="0080280B">
      <w:pPr>
        <w:pStyle w:val="af7"/>
        <w:tabs>
          <w:tab w:val="clear" w:pos="4677"/>
          <w:tab w:val="clear" w:pos="9355"/>
        </w:tabs>
        <w:spacing w:line="360" w:lineRule="auto"/>
        <w:ind w:left="720"/>
        <w:rPr>
          <w:rFonts w:ascii="Arial" w:hAnsi="Arial" w:cs="Arial"/>
        </w:rPr>
      </w:pPr>
      <w:r w:rsidRPr="007A04D5">
        <w:rPr>
          <w:rFonts w:ascii="Arial" w:hAnsi="Arial" w:cs="Arial"/>
        </w:rPr>
        <w:t xml:space="preserve">- развитие овощеводства - перевод овощеводства на производство овощей закрытого грунта, строительство тепличных комплексов выращиванию рассады овощных культур </w:t>
      </w:r>
    </w:p>
    <w:p w:rsidR="0080280B" w:rsidRPr="007A04D5" w:rsidRDefault="0080280B" w:rsidP="0080280B">
      <w:pPr>
        <w:pStyle w:val="af7"/>
        <w:tabs>
          <w:tab w:val="clear" w:pos="4677"/>
          <w:tab w:val="clear" w:pos="9355"/>
        </w:tabs>
        <w:spacing w:line="360" w:lineRule="auto"/>
        <w:ind w:left="720"/>
        <w:rPr>
          <w:rFonts w:ascii="Arial" w:hAnsi="Arial" w:cs="Arial"/>
        </w:rPr>
      </w:pPr>
      <w:r w:rsidRPr="007A04D5">
        <w:rPr>
          <w:rFonts w:ascii="Arial" w:hAnsi="Arial" w:cs="Arial"/>
        </w:rPr>
        <w:t xml:space="preserve">- развитие плодоводства - перевод садоводства на интенсивный и суперинтенсивный типы развития, закладка новых садов с целью совершенствования структуры и ассортимента насаждений, внедрение передовых технологий выращивания, сбора, хранения и реализации плодов; </w:t>
      </w:r>
    </w:p>
    <w:p w:rsidR="0080280B" w:rsidRPr="007A04D5" w:rsidRDefault="0080280B" w:rsidP="0080280B">
      <w:pPr>
        <w:pStyle w:val="af7"/>
        <w:tabs>
          <w:tab w:val="clear" w:pos="4677"/>
          <w:tab w:val="clear" w:pos="9355"/>
        </w:tabs>
        <w:spacing w:line="360" w:lineRule="auto"/>
        <w:ind w:left="720"/>
        <w:rPr>
          <w:rFonts w:ascii="Arial" w:hAnsi="Arial" w:cs="Arial"/>
        </w:rPr>
      </w:pPr>
      <w:r w:rsidRPr="007A04D5">
        <w:rPr>
          <w:rFonts w:ascii="Arial" w:hAnsi="Arial" w:cs="Arial"/>
        </w:rPr>
        <w:t>- развитие виноградарства - расширение площадей виноградников, применение новых экологичных и натуральных технологий повышения урожайности, увеличение площадей под столовые сорта винограда</w:t>
      </w:r>
    </w:p>
    <w:p w:rsidR="0080280B" w:rsidRPr="007A04D5" w:rsidRDefault="0080280B" w:rsidP="0080280B">
      <w:pPr>
        <w:pStyle w:val="af7"/>
        <w:tabs>
          <w:tab w:val="clear" w:pos="4677"/>
          <w:tab w:val="clear" w:pos="9355"/>
        </w:tabs>
        <w:spacing w:line="360" w:lineRule="auto"/>
        <w:ind w:left="720"/>
        <w:rPr>
          <w:rFonts w:ascii="Arial" w:hAnsi="Arial" w:cs="Arial"/>
        </w:rPr>
      </w:pPr>
      <w:r w:rsidRPr="007A04D5">
        <w:rPr>
          <w:rFonts w:ascii="Arial" w:hAnsi="Arial" w:cs="Arial"/>
        </w:rPr>
        <w:t xml:space="preserve">- поддержка элитного семеноводства - увеличение площади, засеваемой элитными семенами, до 15% от общей площади посевов, доведение площади сортовых посевов районированными сортами и кондиционными семенами зерновых культур до 100%; </w:t>
      </w:r>
    </w:p>
    <w:p w:rsidR="0080280B" w:rsidRPr="007A04D5" w:rsidRDefault="0080280B" w:rsidP="00C04F7F">
      <w:pPr>
        <w:pStyle w:val="af7"/>
        <w:numPr>
          <w:ilvl w:val="0"/>
          <w:numId w:val="22"/>
        </w:numPr>
        <w:tabs>
          <w:tab w:val="clear" w:pos="4677"/>
          <w:tab w:val="clear" w:pos="9355"/>
        </w:tabs>
        <w:spacing w:line="360" w:lineRule="auto"/>
        <w:rPr>
          <w:rFonts w:ascii="Arial" w:hAnsi="Arial" w:cs="Arial"/>
        </w:rPr>
      </w:pPr>
      <w:r w:rsidRPr="007A04D5">
        <w:rPr>
          <w:rFonts w:ascii="Arial" w:hAnsi="Arial" w:cs="Arial"/>
        </w:rPr>
        <w:t xml:space="preserve">Повышение почвенного плодородия, модернизация мелиоративных систем - внедрение передовых технологий орошения, очистка межхозяйственных и внутрихозяйственных мелиоративных систем проведение противопаводковых мероприятий на гидротехнических сооружениях расширение площадей мелиорированных земель; </w:t>
      </w:r>
    </w:p>
    <w:p w:rsidR="0080280B" w:rsidRPr="007A04D5" w:rsidRDefault="0080280B" w:rsidP="00C04F7F">
      <w:pPr>
        <w:pStyle w:val="af7"/>
        <w:numPr>
          <w:ilvl w:val="0"/>
          <w:numId w:val="22"/>
        </w:numPr>
        <w:tabs>
          <w:tab w:val="clear" w:pos="4677"/>
          <w:tab w:val="clear" w:pos="9355"/>
        </w:tabs>
        <w:spacing w:line="360" w:lineRule="auto"/>
        <w:rPr>
          <w:rFonts w:ascii="Arial" w:hAnsi="Arial" w:cs="Arial"/>
        </w:rPr>
      </w:pPr>
      <w:r w:rsidRPr="007A04D5">
        <w:rPr>
          <w:rFonts w:ascii="Arial" w:hAnsi="Arial" w:cs="Arial"/>
        </w:rPr>
        <w:t xml:space="preserve">Развитие эффективного оборота земель - проведение инвентаризации сельскохозяйственных угодий и внесение соответствующих изменений в земельный баланс, установление и закрепление межевыми знаками границ земель сельскохозяйственного назначения, а также границ земельных участков, находящихся в пользовании сельскохозяйственных товаропроизводителей, садово-дачных обществ и иных землепользователей, поэтапное завершение переоформления права пользования земельными участками, находящимися в пользовании сельскохозяйственных товаропроизводителей, садово-дачных обществ и иных землепользователей, перераспределение сельскохозяйственных угодий в интересах наиболее эффективных хозяйствующих субъектов </w:t>
      </w:r>
    </w:p>
    <w:p w:rsidR="0080280B" w:rsidRPr="007A04D5" w:rsidRDefault="0080280B" w:rsidP="00C04F7F">
      <w:pPr>
        <w:pStyle w:val="af7"/>
        <w:numPr>
          <w:ilvl w:val="0"/>
          <w:numId w:val="22"/>
        </w:numPr>
        <w:tabs>
          <w:tab w:val="clear" w:pos="4677"/>
          <w:tab w:val="clear" w:pos="9355"/>
        </w:tabs>
        <w:spacing w:line="360" w:lineRule="auto"/>
        <w:rPr>
          <w:rFonts w:ascii="Arial" w:hAnsi="Arial" w:cs="Arial"/>
        </w:rPr>
      </w:pPr>
      <w:r w:rsidRPr="007A04D5">
        <w:rPr>
          <w:rFonts w:ascii="Arial" w:hAnsi="Arial" w:cs="Arial"/>
        </w:rPr>
        <w:lastRenderedPageBreak/>
        <w:t xml:space="preserve">Развитие рынка механизированных услуг и повышение уровня технического оснащения. </w:t>
      </w:r>
    </w:p>
    <w:p w:rsidR="0080280B" w:rsidRPr="007A04D5" w:rsidRDefault="0080280B" w:rsidP="00C04F7F">
      <w:pPr>
        <w:pStyle w:val="af7"/>
        <w:numPr>
          <w:ilvl w:val="0"/>
          <w:numId w:val="22"/>
        </w:numPr>
        <w:tabs>
          <w:tab w:val="clear" w:pos="4677"/>
          <w:tab w:val="clear" w:pos="9355"/>
        </w:tabs>
        <w:spacing w:line="360" w:lineRule="auto"/>
        <w:rPr>
          <w:rFonts w:ascii="Arial" w:hAnsi="Arial" w:cs="Arial"/>
        </w:rPr>
      </w:pPr>
      <w:r w:rsidRPr="007A04D5">
        <w:rPr>
          <w:rFonts w:ascii="Arial" w:hAnsi="Arial" w:cs="Arial"/>
        </w:rPr>
        <w:t xml:space="preserve">Развитие агропромышленной интеграции и сельскохозяйственной кооперации, в т.ч. потребительской, кредитной. </w:t>
      </w:r>
    </w:p>
    <w:p w:rsidR="0080280B" w:rsidRPr="007A04D5" w:rsidRDefault="0080280B" w:rsidP="00C04F7F">
      <w:pPr>
        <w:pStyle w:val="af7"/>
        <w:numPr>
          <w:ilvl w:val="0"/>
          <w:numId w:val="22"/>
        </w:numPr>
        <w:tabs>
          <w:tab w:val="clear" w:pos="4677"/>
          <w:tab w:val="clear" w:pos="9355"/>
        </w:tabs>
        <w:spacing w:line="360" w:lineRule="auto"/>
        <w:rPr>
          <w:rFonts w:ascii="Arial" w:hAnsi="Arial" w:cs="Arial"/>
        </w:rPr>
      </w:pPr>
      <w:r w:rsidRPr="007A04D5">
        <w:rPr>
          <w:rFonts w:ascii="Arial" w:hAnsi="Arial" w:cs="Arial"/>
        </w:rPr>
        <w:t>Создание инвестиционных площадок и подготовка инвестиционных проектов и предложений.</w:t>
      </w:r>
    </w:p>
    <w:p w:rsidR="0080280B" w:rsidRPr="007A04D5" w:rsidRDefault="0080280B" w:rsidP="0080280B">
      <w:pPr>
        <w:spacing w:line="360" w:lineRule="auto"/>
        <w:ind w:firstLine="709"/>
        <w:jc w:val="both"/>
        <w:rPr>
          <w:rFonts w:ascii="Arial" w:hAnsi="Arial" w:cs="Arial"/>
        </w:rPr>
      </w:pPr>
    </w:p>
    <w:p w:rsidR="0080280B" w:rsidRPr="007A04D5" w:rsidRDefault="0080280B" w:rsidP="0080280B">
      <w:pPr>
        <w:pStyle w:val="35"/>
        <w:ind w:left="220" w:firstLine="0"/>
        <w:rPr>
          <w:rFonts w:ascii="Arial" w:hAnsi="Arial" w:cs="Arial"/>
          <w:bCs/>
          <w:i/>
          <w:sz w:val="24"/>
          <w:szCs w:val="24"/>
        </w:rPr>
      </w:pPr>
      <w:bookmarkStart w:id="119" w:name="_Toc40192417"/>
      <w:bookmarkStart w:id="120" w:name="_Toc40192544"/>
      <w:r w:rsidRPr="007A04D5">
        <w:rPr>
          <w:rFonts w:ascii="Arial" w:hAnsi="Arial" w:cs="Arial"/>
          <w:bCs/>
          <w:i/>
          <w:sz w:val="24"/>
          <w:szCs w:val="24"/>
        </w:rPr>
        <w:t>2.10.2.Промышленность</w:t>
      </w:r>
      <w:bookmarkEnd w:id="119"/>
      <w:bookmarkEnd w:id="120"/>
      <w:r w:rsidRPr="007A04D5">
        <w:rPr>
          <w:rFonts w:ascii="Arial" w:hAnsi="Arial" w:cs="Arial"/>
          <w:bCs/>
          <w:i/>
          <w:sz w:val="24"/>
          <w:szCs w:val="24"/>
        </w:rPr>
        <w:t xml:space="preserve"> </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Промышленность города  представлена предприятиями пищевой и обрбатывающей отрасли.</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Объем отгруженной товарной продукции и оказанных услуг в целом по промышленности района за 2019 год составил 50,3  млн. рублей.</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Наиболее значимый вклад в экономику района вносят предприятия по производству промышленной продукции ООО «Сана-пласт» - изготовление пластиковых дверей и окон с.Ново-Костек, индивидуальные предприниматели по производству тротуарной плитки, бетона.</w:t>
      </w:r>
    </w:p>
    <w:p w:rsidR="0080280B" w:rsidRDefault="0080280B" w:rsidP="0080280B">
      <w:pPr>
        <w:pStyle w:val="aff3"/>
        <w:keepNext/>
      </w:pPr>
      <w:r>
        <w:t xml:space="preserve">Таблица </w:t>
      </w:r>
      <w:fldSimple w:instr=" SEQ Таблица \* ARABIC ">
        <w:r>
          <w:rPr>
            <w:noProof/>
          </w:rPr>
          <w:t>32</w:t>
        </w:r>
      </w:fldSimple>
      <w:r>
        <w:t>. Характеристика промышленного произодства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0"/>
        <w:gridCol w:w="2215"/>
        <w:gridCol w:w="1213"/>
        <w:gridCol w:w="1053"/>
        <w:gridCol w:w="1053"/>
        <w:gridCol w:w="1053"/>
        <w:gridCol w:w="1053"/>
      </w:tblGrid>
      <w:tr w:rsidR="0080280B" w:rsidRPr="00F0045A" w:rsidTr="00185B9F">
        <w:tc>
          <w:tcPr>
            <w:tcW w:w="1080"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 п/п</w:t>
            </w:r>
          </w:p>
        </w:tc>
        <w:tc>
          <w:tcPr>
            <w:tcW w:w="2215"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Наименование показателя</w:t>
            </w:r>
          </w:p>
        </w:tc>
        <w:tc>
          <w:tcPr>
            <w:tcW w:w="1213"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Ед.изм.</w:t>
            </w:r>
          </w:p>
        </w:tc>
        <w:tc>
          <w:tcPr>
            <w:tcW w:w="1053"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2016</w:t>
            </w:r>
          </w:p>
        </w:tc>
        <w:tc>
          <w:tcPr>
            <w:tcW w:w="1053"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2017</w:t>
            </w:r>
          </w:p>
        </w:tc>
        <w:tc>
          <w:tcPr>
            <w:tcW w:w="1053"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2018</w:t>
            </w:r>
          </w:p>
        </w:tc>
        <w:tc>
          <w:tcPr>
            <w:tcW w:w="1053"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2019</w:t>
            </w:r>
          </w:p>
        </w:tc>
      </w:tr>
      <w:tr w:rsidR="0080280B" w:rsidRPr="00F0045A" w:rsidTr="00185B9F">
        <w:tc>
          <w:tcPr>
            <w:tcW w:w="1080"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1.</w:t>
            </w:r>
          </w:p>
        </w:tc>
        <w:tc>
          <w:tcPr>
            <w:tcW w:w="2215"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 xml:space="preserve"> Объем отгруженных товаров собственного производства</w:t>
            </w:r>
          </w:p>
        </w:tc>
        <w:tc>
          <w:tcPr>
            <w:tcW w:w="1213"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Млн.руб.</w:t>
            </w:r>
          </w:p>
        </w:tc>
        <w:tc>
          <w:tcPr>
            <w:tcW w:w="1053"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43,5</w:t>
            </w:r>
          </w:p>
        </w:tc>
        <w:tc>
          <w:tcPr>
            <w:tcW w:w="1053"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45,7</w:t>
            </w:r>
          </w:p>
        </w:tc>
        <w:tc>
          <w:tcPr>
            <w:tcW w:w="1053"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48,4</w:t>
            </w:r>
          </w:p>
        </w:tc>
        <w:tc>
          <w:tcPr>
            <w:tcW w:w="1053"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50,3</w:t>
            </w:r>
          </w:p>
        </w:tc>
      </w:tr>
      <w:tr w:rsidR="0080280B" w:rsidRPr="00F0045A" w:rsidTr="00185B9F">
        <w:tc>
          <w:tcPr>
            <w:tcW w:w="1080"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1.1.</w:t>
            </w:r>
          </w:p>
        </w:tc>
        <w:tc>
          <w:tcPr>
            <w:tcW w:w="2215"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В т.ч.  обрабатывающие производства, из них:</w:t>
            </w:r>
          </w:p>
        </w:tc>
        <w:tc>
          <w:tcPr>
            <w:tcW w:w="1213"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Млн.руб.</w:t>
            </w:r>
          </w:p>
        </w:tc>
        <w:tc>
          <w:tcPr>
            <w:tcW w:w="1053"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43,5</w:t>
            </w:r>
          </w:p>
        </w:tc>
        <w:tc>
          <w:tcPr>
            <w:tcW w:w="1053"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45,7</w:t>
            </w:r>
          </w:p>
        </w:tc>
        <w:tc>
          <w:tcPr>
            <w:tcW w:w="1053"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48,4</w:t>
            </w:r>
          </w:p>
        </w:tc>
        <w:tc>
          <w:tcPr>
            <w:tcW w:w="1053"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50,3</w:t>
            </w:r>
          </w:p>
        </w:tc>
      </w:tr>
      <w:tr w:rsidR="0080280B" w:rsidRPr="00F0045A" w:rsidTr="00185B9F">
        <w:tc>
          <w:tcPr>
            <w:tcW w:w="1080"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1.1.1.</w:t>
            </w:r>
          </w:p>
        </w:tc>
        <w:tc>
          <w:tcPr>
            <w:tcW w:w="2215"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Производство пищевых продуктов</w:t>
            </w:r>
          </w:p>
        </w:tc>
        <w:tc>
          <w:tcPr>
            <w:tcW w:w="1213"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Млн.руб.</w:t>
            </w:r>
          </w:p>
        </w:tc>
        <w:tc>
          <w:tcPr>
            <w:tcW w:w="1053"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21,9</w:t>
            </w:r>
          </w:p>
        </w:tc>
        <w:tc>
          <w:tcPr>
            <w:tcW w:w="1053"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22,1</w:t>
            </w:r>
          </w:p>
        </w:tc>
        <w:tc>
          <w:tcPr>
            <w:tcW w:w="1053"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22,7</w:t>
            </w:r>
          </w:p>
        </w:tc>
        <w:tc>
          <w:tcPr>
            <w:tcW w:w="1053"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23,3</w:t>
            </w:r>
          </w:p>
        </w:tc>
      </w:tr>
      <w:tr w:rsidR="0080280B" w:rsidRPr="00F0045A" w:rsidTr="00185B9F">
        <w:tc>
          <w:tcPr>
            <w:tcW w:w="1080"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1.1.2.</w:t>
            </w:r>
          </w:p>
        </w:tc>
        <w:tc>
          <w:tcPr>
            <w:tcW w:w="2215"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Производство прочих неметаллических минеральных продуктов</w:t>
            </w:r>
          </w:p>
        </w:tc>
        <w:tc>
          <w:tcPr>
            <w:tcW w:w="1213"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Млн.руб.</w:t>
            </w:r>
          </w:p>
        </w:tc>
        <w:tc>
          <w:tcPr>
            <w:tcW w:w="1053"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21,6</w:t>
            </w:r>
          </w:p>
        </w:tc>
        <w:tc>
          <w:tcPr>
            <w:tcW w:w="1053"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23,6</w:t>
            </w:r>
          </w:p>
        </w:tc>
        <w:tc>
          <w:tcPr>
            <w:tcW w:w="1053"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25,7</w:t>
            </w:r>
          </w:p>
        </w:tc>
        <w:tc>
          <w:tcPr>
            <w:tcW w:w="1053"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27,0</w:t>
            </w:r>
          </w:p>
        </w:tc>
      </w:tr>
    </w:tbl>
    <w:p w:rsidR="0080280B" w:rsidRPr="007A04D5" w:rsidRDefault="0080280B" w:rsidP="0080280B">
      <w:pPr>
        <w:spacing w:line="360" w:lineRule="auto"/>
        <w:ind w:firstLine="709"/>
        <w:jc w:val="both"/>
        <w:rPr>
          <w:rFonts w:ascii="Arial" w:hAnsi="Arial" w:cs="Arial"/>
        </w:rPr>
      </w:pPr>
    </w:p>
    <w:p w:rsidR="0080280B" w:rsidRDefault="0080280B" w:rsidP="0080280B">
      <w:pPr>
        <w:pStyle w:val="aff3"/>
        <w:keepNext/>
      </w:pPr>
      <w:r>
        <w:t xml:space="preserve">Таблица </w:t>
      </w:r>
      <w:fldSimple w:instr=" SEQ Таблица \* ARABIC ">
        <w:r>
          <w:rPr>
            <w:noProof/>
          </w:rPr>
          <w:t>33</w:t>
        </w:r>
      </w:fldSimple>
      <w:r>
        <w:t xml:space="preserve">. </w:t>
      </w:r>
      <w:r w:rsidRPr="005D2AB4">
        <w:t>Характеристика промышленного комплекса Хасавюртовского района</w:t>
      </w:r>
    </w:p>
    <w:tbl>
      <w:tblPr>
        <w:tblW w:w="53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3"/>
        <w:gridCol w:w="2423"/>
        <w:gridCol w:w="1977"/>
        <w:gridCol w:w="1382"/>
        <w:gridCol w:w="750"/>
        <w:gridCol w:w="750"/>
        <w:gridCol w:w="750"/>
        <w:gridCol w:w="750"/>
      </w:tblGrid>
      <w:tr w:rsidR="0080280B" w:rsidRPr="00F0045A" w:rsidTr="00185B9F">
        <w:tc>
          <w:tcPr>
            <w:tcW w:w="291" w:type="pct"/>
          </w:tcPr>
          <w:p w:rsidR="0080280B" w:rsidRPr="00F0045A" w:rsidRDefault="0080280B" w:rsidP="00185B9F">
            <w:pPr>
              <w:spacing w:line="360" w:lineRule="auto"/>
              <w:jc w:val="both"/>
              <w:rPr>
                <w:rFonts w:ascii="Arial" w:hAnsi="Arial" w:cs="Arial"/>
                <w:bCs/>
                <w:sz w:val="20"/>
                <w:szCs w:val="20"/>
              </w:rPr>
            </w:pPr>
            <w:r w:rsidRPr="00F0045A">
              <w:rPr>
                <w:rFonts w:ascii="Arial" w:hAnsi="Arial" w:cs="Arial"/>
                <w:bCs/>
                <w:sz w:val="20"/>
                <w:szCs w:val="20"/>
              </w:rPr>
              <w:t>№ п/п</w:t>
            </w:r>
          </w:p>
        </w:tc>
        <w:tc>
          <w:tcPr>
            <w:tcW w:w="1299" w:type="pct"/>
          </w:tcPr>
          <w:p w:rsidR="0080280B" w:rsidRPr="00F0045A" w:rsidRDefault="0080280B" w:rsidP="00185B9F">
            <w:pPr>
              <w:spacing w:line="360" w:lineRule="auto"/>
              <w:jc w:val="both"/>
              <w:rPr>
                <w:rFonts w:ascii="Arial" w:hAnsi="Arial" w:cs="Arial"/>
                <w:bCs/>
                <w:sz w:val="20"/>
                <w:szCs w:val="20"/>
              </w:rPr>
            </w:pPr>
            <w:r w:rsidRPr="00F0045A">
              <w:rPr>
                <w:rFonts w:ascii="Arial" w:hAnsi="Arial" w:cs="Arial"/>
                <w:bCs/>
                <w:sz w:val="20"/>
                <w:szCs w:val="20"/>
              </w:rPr>
              <w:t>Наименование показателей</w:t>
            </w:r>
          </w:p>
        </w:tc>
        <w:tc>
          <w:tcPr>
            <w:tcW w:w="1060" w:type="pct"/>
          </w:tcPr>
          <w:p w:rsidR="0080280B" w:rsidRPr="00F0045A" w:rsidRDefault="0080280B" w:rsidP="00185B9F">
            <w:pPr>
              <w:spacing w:line="360" w:lineRule="auto"/>
              <w:jc w:val="both"/>
              <w:rPr>
                <w:rFonts w:ascii="Arial" w:hAnsi="Arial" w:cs="Arial"/>
                <w:bCs/>
                <w:sz w:val="20"/>
                <w:szCs w:val="20"/>
              </w:rPr>
            </w:pPr>
            <w:r w:rsidRPr="00F0045A">
              <w:rPr>
                <w:rFonts w:ascii="Arial" w:hAnsi="Arial" w:cs="Arial"/>
                <w:bCs/>
                <w:sz w:val="20"/>
                <w:szCs w:val="20"/>
              </w:rPr>
              <w:t xml:space="preserve">Специализация </w:t>
            </w:r>
          </w:p>
        </w:tc>
        <w:tc>
          <w:tcPr>
            <w:tcW w:w="741" w:type="pct"/>
          </w:tcPr>
          <w:p w:rsidR="0080280B" w:rsidRPr="00F0045A" w:rsidRDefault="0080280B" w:rsidP="00185B9F">
            <w:pPr>
              <w:spacing w:line="360" w:lineRule="auto"/>
              <w:jc w:val="both"/>
              <w:rPr>
                <w:rFonts w:ascii="Arial" w:hAnsi="Arial" w:cs="Arial"/>
                <w:bCs/>
                <w:sz w:val="20"/>
                <w:szCs w:val="20"/>
              </w:rPr>
            </w:pPr>
            <w:r w:rsidRPr="00F0045A">
              <w:rPr>
                <w:rFonts w:ascii="Arial" w:hAnsi="Arial" w:cs="Arial"/>
                <w:bCs/>
                <w:sz w:val="20"/>
                <w:szCs w:val="20"/>
              </w:rPr>
              <w:t>Ед.изм.</w:t>
            </w:r>
          </w:p>
        </w:tc>
        <w:tc>
          <w:tcPr>
            <w:tcW w:w="402" w:type="pct"/>
          </w:tcPr>
          <w:p w:rsidR="0080280B" w:rsidRPr="00F0045A" w:rsidRDefault="0080280B" w:rsidP="00185B9F">
            <w:pPr>
              <w:spacing w:line="360" w:lineRule="auto"/>
              <w:jc w:val="both"/>
              <w:rPr>
                <w:rFonts w:ascii="Arial" w:hAnsi="Arial" w:cs="Arial"/>
                <w:bCs/>
                <w:sz w:val="20"/>
                <w:szCs w:val="20"/>
              </w:rPr>
            </w:pPr>
            <w:r w:rsidRPr="00F0045A">
              <w:rPr>
                <w:rFonts w:ascii="Arial" w:hAnsi="Arial" w:cs="Arial"/>
                <w:bCs/>
                <w:sz w:val="20"/>
                <w:szCs w:val="20"/>
              </w:rPr>
              <w:t>2016</w:t>
            </w:r>
          </w:p>
        </w:tc>
        <w:tc>
          <w:tcPr>
            <w:tcW w:w="402" w:type="pct"/>
          </w:tcPr>
          <w:p w:rsidR="0080280B" w:rsidRPr="00F0045A" w:rsidRDefault="0080280B" w:rsidP="00185B9F">
            <w:pPr>
              <w:spacing w:line="360" w:lineRule="auto"/>
              <w:jc w:val="both"/>
              <w:rPr>
                <w:rFonts w:ascii="Arial" w:hAnsi="Arial" w:cs="Arial"/>
                <w:bCs/>
                <w:sz w:val="20"/>
                <w:szCs w:val="20"/>
              </w:rPr>
            </w:pPr>
            <w:r w:rsidRPr="00F0045A">
              <w:rPr>
                <w:rFonts w:ascii="Arial" w:hAnsi="Arial" w:cs="Arial"/>
                <w:bCs/>
                <w:sz w:val="20"/>
                <w:szCs w:val="20"/>
              </w:rPr>
              <w:t>2017</w:t>
            </w:r>
          </w:p>
        </w:tc>
        <w:tc>
          <w:tcPr>
            <w:tcW w:w="402" w:type="pct"/>
          </w:tcPr>
          <w:p w:rsidR="0080280B" w:rsidRPr="00F0045A" w:rsidRDefault="0080280B" w:rsidP="00185B9F">
            <w:pPr>
              <w:spacing w:line="360" w:lineRule="auto"/>
              <w:jc w:val="both"/>
              <w:rPr>
                <w:rFonts w:ascii="Arial" w:hAnsi="Arial" w:cs="Arial"/>
                <w:bCs/>
                <w:sz w:val="20"/>
                <w:szCs w:val="20"/>
              </w:rPr>
            </w:pPr>
            <w:r w:rsidRPr="00F0045A">
              <w:rPr>
                <w:rFonts w:ascii="Arial" w:hAnsi="Arial" w:cs="Arial"/>
                <w:bCs/>
                <w:sz w:val="20"/>
                <w:szCs w:val="20"/>
              </w:rPr>
              <w:t>2018</w:t>
            </w:r>
          </w:p>
        </w:tc>
        <w:tc>
          <w:tcPr>
            <w:tcW w:w="402" w:type="pct"/>
          </w:tcPr>
          <w:p w:rsidR="0080280B" w:rsidRPr="00F0045A" w:rsidRDefault="0080280B" w:rsidP="00185B9F">
            <w:pPr>
              <w:spacing w:line="360" w:lineRule="auto"/>
              <w:jc w:val="both"/>
              <w:rPr>
                <w:rFonts w:ascii="Arial" w:hAnsi="Arial" w:cs="Arial"/>
                <w:bCs/>
                <w:sz w:val="20"/>
                <w:szCs w:val="20"/>
              </w:rPr>
            </w:pPr>
            <w:r w:rsidRPr="00F0045A">
              <w:rPr>
                <w:rFonts w:ascii="Arial" w:hAnsi="Arial" w:cs="Arial"/>
                <w:bCs/>
                <w:sz w:val="20"/>
                <w:szCs w:val="20"/>
              </w:rPr>
              <w:t>2019</w:t>
            </w:r>
          </w:p>
        </w:tc>
      </w:tr>
      <w:tr w:rsidR="0080280B" w:rsidRPr="00F0045A" w:rsidTr="00185B9F">
        <w:tc>
          <w:tcPr>
            <w:tcW w:w="291" w:type="pct"/>
          </w:tcPr>
          <w:p w:rsidR="0080280B" w:rsidRPr="00F0045A" w:rsidRDefault="0080280B" w:rsidP="00185B9F">
            <w:pPr>
              <w:spacing w:line="360" w:lineRule="auto"/>
              <w:jc w:val="both"/>
              <w:rPr>
                <w:rFonts w:ascii="Arial" w:hAnsi="Arial" w:cs="Arial"/>
                <w:bCs/>
                <w:sz w:val="20"/>
                <w:szCs w:val="20"/>
              </w:rPr>
            </w:pPr>
            <w:r w:rsidRPr="00F0045A">
              <w:rPr>
                <w:rFonts w:ascii="Arial" w:hAnsi="Arial" w:cs="Arial"/>
                <w:bCs/>
                <w:sz w:val="20"/>
                <w:szCs w:val="20"/>
              </w:rPr>
              <w:lastRenderedPageBreak/>
              <w:t>3.</w:t>
            </w:r>
          </w:p>
        </w:tc>
        <w:tc>
          <w:tcPr>
            <w:tcW w:w="1299" w:type="pct"/>
          </w:tcPr>
          <w:p w:rsidR="0080280B" w:rsidRPr="00F0045A" w:rsidRDefault="0080280B" w:rsidP="00185B9F">
            <w:pPr>
              <w:spacing w:line="360" w:lineRule="auto"/>
              <w:jc w:val="both"/>
              <w:rPr>
                <w:rFonts w:ascii="Arial" w:hAnsi="Arial" w:cs="Arial"/>
                <w:bCs/>
                <w:sz w:val="20"/>
                <w:szCs w:val="20"/>
              </w:rPr>
            </w:pPr>
            <w:r w:rsidRPr="00F0045A">
              <w:rPr>
                <w:rFonts w:ascii="Arial" w:hAnsi="Arial" w:cs="Arial"/>
                <w:bCs/>
                <w:sz w:val="20"/>
                <w:szCs w:val="20"/>
              </w:rPr>
              <w:t>Пекарни 16 единиц</w:t>
            </w:r>
          </w:p>
        </w:tc>
        <w:tc>
          <w:tcPr>
            <w:tcW w:w="1060" w:type="pct"/>
          </w:tcPr>
          <w:p w:rsidR="0080280B" w:rsidRPr="00F0045A" w:rsidRDefault="0080280B" w:rsidP="00185B9F">
            <w:pPr>
              <w:spacing w:line="360" w:lineRule="auto"/>
              <w:jc w:val="both"/>
              <w:rPr>
                <w:rFonts w:ascii="Arial" w:hAnsi="Arial" w:cs="Arial"/>
                <w:bCs/>
                <w:sz w:val="20"/>
                <w:szCs w:val="20"/>
              </w:rPr>
            </w:pPr>
            <w:r w:rsidRPr="00F0045A">
              <w:rPr>
                <w:rFonts w:ascii="Arial" w:hAnsi="Arial" w:cs="Arial"/>
                <w:bCs/>
                <w:sz w:val="20"/>
                <w:szCs w:val="20"/>
              </w:rPr>
              <w:t>Хлеб и хлебобулочные изделия</w:t>
            </w:r>
          </w:p>
        </w:tc>
        <w:tc>
          <w:tcPr>
            <w:tcW w:w="741" w:type="pct"/>
          </w:tcPr>
          <w:p w:rsidR="0080280B" w:rsidRPr="00F0045A" w:rsidRDefault="0080280B" w:rsidP="00185B9F">
            <w:pPr>
              <w:spacing w:line="360" w:lineRule="auto"/>
              <w:jc w:val="both"/>
              <w:rPr>
                <w:rFonts w:ascii="Arial" w:hAnsi="Arial" w:cs="Arial"/>
                <w:bCs/>
                <w:sz w:val="20"/>
                <w:szCs w:val="20"/>
              </w:rPr>
            </w:pPr>
            <w:r w:rsidRPr="00F0045A">
              <w:rPr>
                <w:rFonts w:ascii="Arial" w:hAnsi="Arial" w:cs="Arial"/>
                <w:bCs/>
                <w:sz w:val="20"/>
                <w:szCs w:val="20"/>
              </w:rPr>
              <w:t>тонн</w:t>
            </w:r>
          </w:p>
        </w:tc>
        <w:tc>
          <w:tcPr>
            <w:tcW w:w="402" w:type="pct"/>
          </w:tcPr>
          <w:p w:rsidR="0080280B" w:rsidRPr="00F0045A" w:rsidRDefault="0080280B" w:rsidP="00185B9F">
            <w:pPr>
              <w:spacing w:line="360" w:lineRule="auto"/>
              <w:jc w:val="both"/>
              <w:rPr>
                <w:rFonts w:ascii="Arial" w:hAnsi="Arial" w:cs="Arial"/>
                <w:bCs/>
                <w:sz w:val="20"/>
                <w:szCs w:val="20"/>
              </w:rPr>
            </w:pPr>
            <w:r w:rsidRPr="00F0045A">
              <w:rPr>
                <w:rFonts w:ascii="Arial" w:hAnsi="Arial" w:cs="Arial"/>
                <w:bCs/>
                <w:sz w:val="20"/>
                <w:szCs w:val="20"/>
              </w:rPr>
              <w:t>353</w:t>
            </w:r>
          </w:p>
        </w:tc>
        <w:tc>
          <w:tcPr>
            <w:tcW w:w="402" w:type="pct"/>
          </w:tcPr>
          <w:p w:rsidR="0080280B" w:rsidRPr="00F0045A" w:rsidRDefault="0080280B" w:rsidP="00185B9F">
            <w:pPr>
              <w:spacing w:line="360" w:lineRule="auto"/>
              <w:jc w:val="both"/>
              <w:rPr>
                <w:rFonts w:ascii="Arial" w:hAnsi="Arial" w:cs="Arial"/>
                <w:bCs/>
                <w:sz w:val="20"/>
                <w:szCs w:val="20"/>
              </w:rPr>
            </w:pPr>
            <w:r w:rsidRPr="00F0045A">
              <w:rPr>
                <w:rFonts w:ascii="Arial" w:hAnsi="Arial" w:cs="Arial"/>
                <w:bCs/>
                <w:sz w:val="20"/>
                <w:szCs w:val="20"/>
              </w:rPr>
              <w:t>354</w:t>
            </w:r>
          </w:p>
        </w:tc>
        <w:tc>
          <w:tcPr>
            <w:tcW w:w="402" w:type="pct"/>
          </w:tcPr>
          <w:p w:rsidR="0080280B" w:rsidRPr="00F0045A" w:rsidRDefault="0080280B" w:rsidP="00185B9F">
            <w:pPr>
              <w:spacing w:line="360" w:lineRule="auto"/>
              <w:jc w:val="both"/>
              <w:rPr>
                <w:rFonts w:ascii="Arial" w:hAnsi="Arial" w:cs="Arial"/>
                <w:bCs/>
                <w:sz w:val="20"/>
                <w:szCs w:val="20"/>
              </w:rPr>
            </w:pPr>
            <w:r w:rsidRPr="00F0045A">
              <w:rPr>
                <w:rFonts w:ascii="Arial" w:hAnsi="Arial" w:cs="Arial"/>
                <w:bCs/>
                <w:sz w:val="20"/>
                <w:szCs w:val="20"/>
              </w:rPr>
              <w:t>355</w:t>
            </w:r>
          </w:p>
        </w:tc>
        <w:tc>
          <w:tcPr>
            <w:tcW w:w="402" w:type="pct"/>
          </w:tcPr>
          <w:p w:rsidR="0080280B" w:rsidRPr="00F0045A" w:rsidRDefault="0080280B" w:rsidP="00185B9F">
            <w:pPr>
              <w:spacing w:line="360" w:lineRule="auto"/>
              <w:jc w:val="both"/>
              <w:rPr>
                <w:rFonts w:ascii="Arial" w:hAnsi="Arial" w:cs="Arial"/>
                <w:bCs/>
                <w:sz w:val="20"/>
                <w:szCs w:val="20"/>
              </w:rPr>
            </w:pPr>
            <w:r w:rsidRPr="00F0045A">
              <w:rPr>
                <w:rFonts w:ascii="Arial" w:hAnsi="Arial" w:cs="Arial"/>
                <w:bCs/>
                <w:sz w:val="20"/>
                <w:szCs w:val="20"/>
              </w:rPr>
              <w:t>355</w:t>
            </w:r>
          </w:p>
        </w:tc>
      </w:tr>
      <w:tr w:rsidR="0080280B" w:rsidRPr="00F0045A" w:rsidTr="00185B9F">
        <w:tc>
          <w:tcPr>
            <w:tcW w:w="291" w:type="pct"/>
          </w:tcPr>
          <w:p w:rsidR="0080280B" w:rsidRPr="00F0045A" w:rsidRDefault="0080280B" w:rsidP="00185B9F">
            <w:pPr>
              <w:spacing w:line="360" w:lineRule="auto"/>
              <w:jc w:val="both"/>
              <w:rPr>
                <w:rFonts w:ascii="Arial" w:hAnsi="Arial" w:cs="Arial"/>
                <w:bCs/>
                <w:sz w:val="20"/>
                <w:szCs w:val="20"/>
              </w:rPr>
            </w:pPr>
            <w:r w:rsidRPr="00F0045A">
              <w:rPr>
                <w:rFonts w:ascii="Arial" w:hAnsi="Arial" w:cs="Arial"/>
                <w:bCs/>
                <w:sz w:val="20"/>
                <w:szCs w:val="20"/>
              </w:rPr>
              <w:t>4.</w:t>
            </w:r>
          </w:p>
        </w:tc>
        <w:tc>
          <w:tcPr>
            <w:tcW w:w="1299" w:type="pct"/>
          </w:tcPr>
          <w:p w:rsidR="0080280B" w:rsidRPr="00F0045A" w:rsidRDefault="0080280B" w:rsidP="00185B9F">
            <w:pPr>
              <w:spacing w:line="360" w:lineRule="auto"/>
              <w:jc w:val="both"/>
              <w:rPr>
                <w:rFonts w:ascii="Arial" w:hAnsi="Arial" w:cs="Arial"/>
                <w:bCs/>
                <w:sz w:val="20"/>
                <w:szCs w:val="20"/>
              </w:rPr>
            </w:pPr>
            <w:r w:rsidRPr="00F0045A">
              <w:rPr>
                <w:rFonts w:ascii="Arial" w:hAnsi="Arial" w:cs="Arial"/>
                <w:bCs/>
                <w:sz w:val="20"/>
                <w:szCs w:val="20"/>
              </w:rPr>
              <w:t>ООО «Сана-пласт»</w:t>
            </w:r>
          </w:p>
        </w:tc>
        <w:tc>
          <w:tcPr>
            <w:tcW w:w="1060" w:type="pct"/>
          </w:tcPr>
          <w:p w:rsidR="0080280B" w:rsidRPr="00F0045A" w:rsidRDefault="0080280B" w:rsidP="00185B9F">
            <w:pPr>
              <w:spacing w:line="360" w:lineRule="auto"/>
              <w:jc w:val="both"/>
              <w:rPr>
                <w:rFonts w:ascii="Arial" w:hAnsi="Arial" w:cs="Arial"/>
                <w:bCs/>
                <w:sz w:val="20"/>
                <w:szCs w:val="20"/>
              </w:rPr>
            </w:pPr>
            <w:r w:rsidRPr="00F0045A">
              <w:rPr>
                <w:rFonts w:ascii="Arial" w:hAnsi="Arial" w:cs="Arial"/>
                <w:bCs/>
                <w:sz w:val="20"/>
                <w:szCs w:val="20"/>
              </w:rPr>
              <w:t>Производство пластиковых окон и дверей</w:t>
            </w:r>
          </w:p>
        </w:tc>
        <w:tc>
          <w:tcPr>
            <w:tcW w:w="741" w:type="pct"/>
          </w:tcPr>
          <w:p w:rsidR="0080280B" w:rsidRPr="00F0045A" w:rsidRDefault="0080280B" w:rsidP="00185B9F">
            <w:pPr>
              <w:spacing w:line="360" w:lineRule="auto"/>
              <w:jc w:val="both"/>
              <w:rPr>
                <w:rFonts w:ascii="Arial" w:hAnsi="Arial" w:cs="Arial"/>
                <w:bCs/>
                <w:sz w:val="20"/>
                <w:szCs w:val="20"/>
              </w:rPr>
            </w:pPr>
            <w:r w:rsidRPr="00F0045A">
              <w:rPr>
                <w:rFonts w:ascii="Arial" w:hAnsi="Arial" w:cs="Arial"/>
                <w:bCs/>
                <w:sz w:val="20"/>
                <w:szCs w:val="20"/>
              </w:rPr>
              <w:t>Тыс.куб.м</w:t>
            </w:r>
          </w:p>
        </w:tc>
        <w:tc>
          <w:tcPr>
            <w:tcW w:w="402" w:type="pct"/>
          </w:tcPr>
          <w:p w:rsidR="0080280B" w:rsidRPr="00F0045A" w:rsidRDefault="0080280B" w:rsidP="00185B9F">
            <w:pPr>
              <w:spacing w:line="360" w:lineRule="auto"/>
              <w:jc w:val="both"/>
              <w:rPr>
                <w:rFonts w:ascii="Arial" w:hAnsi="Arial" w:cs="Arial"/>
                <w:bCs/>
                <w:sz w:val="20"/>
                <w:szCs w:val="20"/>
              </w:rPr>
            </w:pPr>
            <w:r w:rsidRPr="00F0045A">
              <w:rPr>
                <w:rFonts w:ascii="Arial" w:hAnsi="Arial" w:cs="Arial"/>
                <w:bCs/>
                <w:sz w:val="20"/>
                <w:szCs w:val="20"/>
              </w:rPr>
              <w:t>1,93</w:t>
            </w:r>
          </w:p>
        </w:tc>
        <w:tc>
          <w:tcPr>
            <w:tcW w:w="402" w:type="pct"/>
          </w:tcPr>
          <w:p w:rsidR="0080280B" w:rsidRPr="00F0045A" w:rsidRDefault="0080280B" w:rsidP="00185B9F">
            <w:pPr>
              <w:spacing w:line="360" w:lineRule="auto"/>
              <w:jc w:val="both"/>
              <w:rPr>
                <w:rFonts w:ascii="Arial" w:hAnsi="Arial" w:cs="Arial"/>
                <w:bCs/>
                <w:sz w:val="20"/>
                <w:szCs w:val="20"/>
              </w:rPr>
            </w:pPr>
            <w:r w:rsidRPr="00F0045A">
              <w:rPr>
                <w:rFonts w:ascii="Arial" w:hAnsi="Arial" w:cs="Arial"/>
                <w:bCs/>
                <w:sz w:val="20"/>
                <w:szCs w:val="20"/>
              </w:rPr>
              <w:t>1,98</w:t>
            </w:r>
          </w:p>
        </w:tc>
        <w:tc>
          <w:tcPr>
            <w:tcW w:w="402" w:type="pct"/>
          </w:tcPr>
          <w:p w:rsidR="0080280B" w:rsidRPr="00F0045A" w:rsidRDefault="0080280B" w:rsidP="00185B9F">
            <w:pPr>
              <w:spacing w:line="360" w:lineRule="auto"/>
              <w:jc w:val="both"/>
              <w:rPr>
                <w:rFonts w:ascii="Arial" w:hAnsi="Arial" w:cs="Arial"/>
                <w:bCs/>
                <w:sz w:val="20"/>
                <w:szCs w:val="20"/>
              </w:rPr>
            </w:pPr>
            <w:r w:rsidRPr="00F0045A">
              <w:rPr>
                <w:rFonts w:ascii="Arial" w:hAnsi="Arial" w:cs="Arial"/>
                <w:bCs/>
                <w:sz w:val="20"/>
                <w:szCs w:val="20"/>
              </w:rPr>
              <w:t>2,06</w:t>
            </w:r>
          </w:p>
        </w:tc>
        <w:tc>
          <w:tcPr>
            <w:tcW w:w="402" w:type="pct"/>
          </w:tcPr>
          <w:p w:rsidR="0080280B" w:rsidRPr="00F0045A" w:rsidRDefault="0080280B" w:rsidP="00185B9F">
            <w:pPr>
              <w:spacing w:line="360" w:lineRule="auto"/>
              <w:jc w:val="both"/>
              <w:rPr>
                <w:rFonts w:ascii="Arial" w:hAnsi="Arial" w:cs="Arial"/>
                <w:bCs/>
                <w:sz w:val="20"/>
                <w:szCs w:val="20"/>
              </w:rPr>
            </w:pPr>
            <w:r w:rsidRPr="00F0045A">
              <w:rPr>
                <w:rFonts w:ascii="Arial" w:hAnsi="Arial" w:cs="Arial"/>
                <w:bCs/>
                <w:sz w:val="20"/>
                <w:szCs w:val="20"/>
              </w:rPr>
              <w:t>2,04</w:t>
            </w:r>
          </w:p>
        </w:tc>
      </w:tr>
      <w:tr w:rsidR="0080280B" w:rsidRPr="00F0045A" w:rsidTr="00185B9F">
        <w:tc>
          <w:tcPr>
            <w:tcW w:w="291" w:type="pct"/>
          </w:tcPr>
          <w:p w:rsidR="0080280B" w:rsidRPr="00F0045A" w:rsidRDefault="0080280B" w:rsidP="00185B9F">
            <w:pPr>
              <w:spacing w:line="360" w:lineRule="auto"/>
              <w:jc w:val="both"/>
              <w:rPr>
                <w:rFonts w:ascii="Arial" w:hAnsi="Arial" w:cs="Arial"/>
                <w:bCs/>
                <w:sz w:val="20"/>
                <w:szCs w:val="20"/>
              </w:rPr>
            </w:pPr>
            <w:r w:rsidRPr="00F0045A">
              <w:rPr>
                <w:rFonts w:ascii="Arial" w:hAnsi="Arial" w:cs="Arial"/>
                <w:bCs/>
                <w:sz w:val="20"/>
                <w:szCs w:val="20"/>
              </w:rPr>
              <w:t>5.</w:t>
            </w:r>
          </w:p>
        </w:tc>
        <w:tc>
          <w:tcPr>
            <w:tcW w:w="1299" w:type="pct"/>
          </w:tcPr>
          <w:p w:rsidR="0080280B" w:rsidRPr="00F0045A" w:rsidRDefault="0080280B" w:rsidP="00185B9F">
            <w:pPr>
              <w:spacing w:line="360" w:lineRule="auto"/>
              <w:jc w:val="both"/>
              <w:rPr>
                <w:rFonts w:ascii="Arial" w:hAnsi="Arial" w:cs="Arial"/>
                <w:bCs/>
                <w:sz w:val="20"/>
                <w:szCs w:val="20"/>
              </w:rPr>
            </w:pPr>
            <w:r w:rsidRPr="00F0045A">
              <w:rPr>
                <w:rFonts w:ascii="Arial" w:hAnsi="Arial" w:cs="Arial"/>
                <w:bCs/>
                <w:sz w:val="20"/>
                <w:szCs w:val="20"/>
              </w:rPr>
              <w:t>ИП «Стройматериалы»</w:t>
            </w:r>
          </w:p>
        </w:tc>
        <w:tc>
          <w:tcPr>
            <w:tcW w:w="1060" w:type="pct"/>
          </w:tcPr>
          <w:p w:rsidR="0080280B" w:rsidRPr="00F0045A" w:rsidRDefault="0080280B" w:rsidP="00185B9F">
            <w:pPr>
              <w:spacing w:line="360" w:lineRule="auto"/>
              <w:jc w:val="both"/>
              <w:rPr>
                <w:rFonts w:ascii="Arial" w:hAnsi="Arial" w:cs="Arial"/>
                <w:bCs/>
                <w:sz w:val="20"/>
                <w:szCs w:val="20"/>
              </w:rPr>
            </w:pPr>
            <w:r w:rsidRPr="00F0045A">
              <w:rPr>
                <w:rFonts w:ascii="Arial" w:hAnsi="Arial" w:cs="Arial"/>
                <w:bCs/>
                <w:sz w:val="20"/>
                <w:szCs w:val="20"/>
              </w:rPr>
              <w:t>Производство бетона и бетонных изделий</w:t>
            </w:r>
          </w:p>
        </w:tc>
        <w:tc>
          <w:tcPr>
            <w:tcW w:w="741" w:type="pct"/>
          </w:tcPr>
          <w:p w:rsidR="0080280B" w:rsidRPr="00F0045A" w:rsidRDefault="0080280B" w:rsidP="00185B9F">
            <w:pPr>
              <w:spacing w:line="360" w:lineRule="auto"/>
              <w:jc w:val="both"/>
              <w:rPr>
                <w:rFonts w:ascii="Arial" w:hAnsi="Arial" w:cs="Arial"/>
                <w:bCs/>
                <w:sz w:val="20"/>
                <w:szCs w:val="20"/>
              </w:rPr>
            </w:pPr>
            <w:r w:rsidRPr="00F0045A">
              <w:rPr>
                <w:rFonts w:ascii="Arial" w:hAnsi="Arial" w:cs="Arial"/>
                <w:bCs/>
                <w:sz w:val="20"/>
                <w:szCs w:val="20"/>
              </w:rPr>
              <w:t>Тыс.куб.м</w:t>
            </w:r>
          </w:p>
        </w:tc>
        <w:tc>
          <w:tcPr>
            <w:tcW w:w="402" w:type="pct"/>
          </w:tcPr>
          <w:p w:rsidR="0080280B" w:rsidRPr="00F0045A" w:rsidRDefault="0080280B" w:rsidP="00185B9F">
            <w:pPr>
              <w:spacing w:line="360" w:lineRule="auto"/>
              <w:jc w:val="both"/>
              <w:rPr>
                <w:rFonts w:ascii="Arial" w:hAnsi="Arial" w:cs="Arial"/>
                <w:bCs/>
                <w:sz w:val="20"/>
                <w:szCs w:val="20"/>
              </w:rPr>
            </w:pPr>
            <w:r w:rsidRPr="00F0045A">
              <w:rPr>
                <w:rFonts w:ascii="Arial" w:hAnsi="Arial" w:cs="Arial"/>
                <w:bCs/>
                <w:sz w:val="20"/>
                <w:szCs w:val="20"/>
              </w:rPr>
              <w:t>1,63</w:t>
            </w:r>
          </w:p>
        </w:tc>
        <w:tc>
          <w:tcPr>
            <w:tcW w:w="402" w:type="pct"/>
          </w:tcPr>
          <w:p w:rsidR="0080280B" w:rsidRPr="00F0045A" w:rsidRDefault="0080280B" w:rsidP="00185B9F">
            <w:pPr>
              <w:spacing w:line="360" w:lineRule="auto"/>
              <w:jc w:val="both"/>
              <w:rPr>
                <w:rFonts w:ascii="Arial" w:hAnsi="Arial" w:cs="Arial"/>
                <w:bCs/>
                <w:sz w:val="20"/>
                <w:szCs w:val="20"/>
              </w:rPr>
            </w:pPr>
            <w:r w:rsidRPr="00F0045A">
              <w:rPr>
                <w:rFonts w:ascii="Arial" w:hAnsi="Arial" w:cs="Arial"/>
                <w:bCs/>
                <w:sz w:val="20"/>
                <w:szCs w:val="20"/>
              </w:rPr>
              <w:t>1,76</w:t>
            </w:r>
          </w:p>
        </w:tc>
        <w:tc>
          <w:tcPr>
            <w:tcW w:w="402" w:type="pct"/>
          </w:tcPr>
          <w:p w:rsidR="0080280B" w:rsidRPr="00F0045A" w:rsidRDefault="0080280B" w:rsidP="00185B9F">
            <w:pPr>
              <w:spacing w:line="360" w:lineRule="auto"/>
              <w:jc w:val="both"/>
              <w:rPr>
                <w:rFonts w:ascii="Arial" w:hAnsi="Arial" w:cs="Arial"/>
                <w:bCs/>
                <w:sz w:val="20"/>
                <w:szCs w:val="20"/>
              </w:rPr>
            </w:pPr>
            <w:r w:rsidRPr="00F0045A">
              <w:rPr>
                <w:rFonts w:ascii="Arial" w:hAnsi="Arial" w:cs="Arial"/>
                <w:bCs/>
                <w:sz w:val="20"/>
                <w:szCs w:val="20"/>
              </w:rPr>
              <w:t>1,83</w:t>
            </w:r>
          </w:p>
        </w:tc>
        <w:tc>
          <w:tcPr>
            <w:tcW w:w="402" w:type="pct"/>
          </w:tcPr>
          <w:p w:rsidR="0080280B" w:rsidRPr="00F0045A" w:rsidRDefault="0080280B" w:rsidP="00185B9F">
            <w:pPr>
              <w:spacing w:line="360" w:lineRule="auto"/>
              <w:jc w:val="both"/>
              <w:rPr>
                <w:rFonts w:ascii="Arial" w:hAnsi="Arial" w:cs="Arial"/>
                <w:bCs/>
                <w:sz w:val="20"/>
                <w:szCs w:val="20"/>
              </w:rPr>
            </w:pPr>
            <w:r w:rsidRPr="00F0045A">
              <w:rPr>
                <w:rFonts w:ascii="Arial" w:hAnsi="Arial" w:cs="Arial"/>
                <w:bCs/>
                <w:sz w:val="20"/>
                <w:szCs w:val="20"/>
              </w:rPr>
              <w:t>2,01</w:t>
            </w:r>
          </w:p>
        </w:tc>
      </w:tr>
      <w:tr w:rsidR="0080280B" w:rsidRPr="00F0045A" w:rsidTr="00185B9F">
        <w:tc>
          <w:tcPr>
            <w:tcW w:w="291" w:type="pct"/>
          </w:tcPr>
          <w:p w:rsidR="0080280B" w:rsidRPr="00F0045A" w:rsidRDefault="0080280B" w:rsidP="00185B9F">
            <w:pPr>
              <w:spacing w:line="360" w:lineRule="auto"/>
              <w:jc w:val="both"/>
              <w:rPr>
                <w:rFonts w:ascii="Arial" w:hAnsi="Arial" w:cs="Arial"/>
                <w:bCs/>
                <w:sz w:val="20"/>
                <w:szCs w:val="20"/>
              </w:rPr>
            </w:pPr>
            <w:r w:rsidRPr="00F0045A">
              <w:rPr>
                <w:rFonts w:ascii="Arial" w:hAnsi="Arial" w:cs="Arial"/>
                <w:bCs/>
                <w:sz w:val="20"/>
                <w:szCs w:val="20"/>
              </w:rPr>
              <w:t>6.</w:t>
            </w:r>
          </w:p>
        </w:tc>
        <w:tc>
          <w:tcPr>
            <w:tcW w:w="1299" w:type="pct"/>
          </w:tcPr>
          <w:p w:rsidR="0080280B" w:rsidRPr="00F0045A" w:rsidRDefault="0080280B" w:rsidP="00185B9F">
            <w:pPr>
              <w:spacing w:line="360" w:lineRule="auto"/>
              <w:jc w:val="both"/>
              <w:rPr>
                <w:rFonts w:ascii="Arial" w:hAnsi="Arial" w:cs="Arial"/>
                <w:bCs/>
                <w:sz w:val="20"/>
                <w:szCs w:val="20"/>
              </w:rPr>
            </w:pPr>
            <w:r w:rsidRPr="00F0045A">
              <w:rPr>
                <w:rFonts w:ascii="Arial" w:hAnsi="Arial" w:cs="Arial"/>
                <w:bCs/>
                <w:sz w:val="20"/>
                <w:szCs w:val="20"/>
              </w:rPr>
              <w:t>ИП с. Новый Костек</w:t>
            </w:r>
          </w:p>
        </w:tc>
        <w:tc>
          <w:tcPr>
            <w:tcW w:w="1060" w:type="pct"/>
          </w:tcPr>
          <w:p w:rsidR="0080280B" w:rsidRPr="00F0045A" w:rsidRDefault="0080280B" w:rsidP="00185B9F">
            <w:pPr>
              <w:spacing w:line="360" w:lineRule="auto"/>
              <w:jc w:val="both"/>
              <w:rPr>
                <w:rFonts w:ascii="Arial" w:hAnsi="Arial" w:cs="Arial"/>
                <w:bCs/>
                <w:sz w:val="20"/>
                <w:szCs w:val="20"/>
              </w:rPr>
            </w:pPr>
            <w:r w:rsidRPr="00F0045A">
              <w:rPr>
                <w:rFonts w:ascii="Arial" w:hAnsi="Arial" w:cs="Arial"/>
                <w:bCs/>
                <w:sz w:val="20"/>
                <w:szCs w:val="20"/>
              </w:rPr>
              <w:t>Производство тротуарной плитки</w:t>
            </w:r>
          </w:p>
        </w:tc>
        <w:tc>
          <w:tcPr>
            <w:tcW w:w="741" w:type="pct"/>
          </w:tcPr>
          <w:p w:rsidR="0080280B" w:rsidRPr="00F0045A" w:rsidRDefault="0080280B" w:rsidP="00185B9F">
            <w:pPr>
              <w:spacing w:line="360" w:lineRule="auto"/>
              <w:jc w:val="both"/>
              <w:rPr>
                <w:rFonts w:ascii="Arial" w:hAnsi="Arial" w:cs="Arial"/>
                <w:bCs/>
                <w:sz w:val="20"/>
                <w:szCs w:val="20"/>
              </w:rPr>
            </w:pPr>
            <w:r w:rsidRPr="00F0045A">
              <w:rPr>
                <w:rFonts w:ascii="Arial" w:hAnsi="Arial" w:cs="Arial"/>
                <w:bCs/>
                <w:sz w:val="20"/>
                <w:szCs w:val="20"/>
              </w:rPr>
              <w:t>Тыс.куб.м.</w:t>
            </w:r>
          </w:p>
        </w:tc>
        <w:tc>
          <w:tcPr>
            <w:tcW w:w="402" w:type="pct"/>
          </w:tcPr>
          <w:p w:rsidR="0080280B" w:rsidRPr="00F0045A" w:rsidRDefault="0080280B" w:rsidP="00185B9F">
            <w:pPr>
              <w:spacing w:line="360" w:lineRule="auto"/>
              <w:jc w:val="both"/>
              <w:rPr>
                <w:rFonts w:ascii="Arial" w:hAnsi="Arial" w:cs="Arial"/>
                <w:bCs/>
                <w:sz w:val="20"/>
                <w:szCs w:val="20"/>
              </w:rPr>
            </w:pPr>
            <w:r w:rsidRPr="00F0045A">
              <w:rPr>
                <w:rFonts w:ascii="Arial" w:hAnsi="Arial" w:cs="Arial"/>
                <w:bCs/>
                <w:sz w:val="20"/>
                <w:szCs w:val="20"/>
              </w:rPr>
              <w:t>41,3</w:t>
            </w:r>
          </w:p>
        </w:tc>
        <w:tc>
          <w:tcPr>
            <w:tcW w:w="402" w:type="pct"/>
          </w:tcPr>
          <w:p w:rsidR="0080280B" w:rsidRPr="00F0045A" w:rsidRDefault="0080280B" w:rsidP="00185B9F">
            <w:pPr>
              <w:spacing w:line="360" w:lineRule="auto"/>
              <w:jc w:val="both"/>
              <w:rPr>
                <w:rFonts w:ascii="Arial" w:hAnsi="Arial" w:cs="Arial"/>
                <w:bCs/>
                <w:sz w:val="20"/>
                <w:szCs w:val="20"/>
              </w:rPr>
            </w:pPr>
            <w:r w:rsidRPr="00F0045A">
              <w:rPr>
                <w:rFonts w:ascii="Arial" w:hAnsi="Arial" w:cs="Arial"/>
                <w:bCs/>
                <w:sz w:val="20"/>
                <w:szCs w:val="20"/>
              </w:rPr>
              <w:t>42,7</w:t>
            </w:r>
          </w:p>
        </w:tc>
        <w:tc>
          <w:tcPr>
            <w:tcW w:w="402" w:type="pct"/>
          </w:tcPr>
          <w:p w:rsidR="0080280B" w:rsidRPr="00F0045A" w:rsidRDefault="0080280B" w:rsidP="00185B9F">
            <w:pPr>
              <w:spacing w:line="360" w:lineRule="auto"/>
              <w:jc w:val="both"/>
              <w:rPr>
                <w:rFonts w:ascii="Arial" w:hAnsi="Arial" w:cs="Arial"/>
                <w:bCs/>
                <w:sz w:val="20"/>
                <w:szCs w:val="20"/>
              </w:rPr>
            </w:pPr>
            <w:r w:rsidRPr="00F0045A">
              <w:rPr>
                <w:rFonts w:ascii="Arial" w:hAnsi="Arial" w:cs="Arial"/>
                <w:bCs/>
                <w:sz w:val="20"/>
                <w:szCs w:val="20"/>
              </w:rPr>
              <w:t>44,4</w:t>
            </w:r>
          </w:p>
        </w:tc>
        <w:tc>
          <w:tcPr>
            <w:tcW w:w="402" w:type="pct"/>
          </w:tcPr>
          <w:p w:rsidR="0080280B" w:rsidRPr="00F0045A" w:rsidRDefault="0080280B" w:rsidP="00185B9F">
            <w:pPr>
              <w:spacing w:line="360" w:lineRule="auto"/>
              <w:jc w:val="both"/>
              <w:rPr>
                <w:rFonts w:ascii="Arial" w:hAnsi="Arial" w:cs="Arial"/>
                <w:bCs/>
                <w:sz w:val="20"/>
                <w:szCs w:val="20"/>
              </w:rPr>
            </w:pPr>
            <w:r w:rsidRPr="00F0045A">
              <w:rPr>
                <w:rFonts w:ascii="Arial" w:hAnsi="Arial" w:cs="Arial"/>
                <w:bCs/>
                <w:sz w:val="20"/>
                <w:szCs w:val="20"/>
              </w:rPr>
              <w:t>46,7</w:t>
            </w:r>
          </w:p>
        </w:tc>
      </w:tr>
    </w:tbl>
    <w:p w:rsidR="0080280B" w:rsidRPr="007A04D5" w:rsidRDefault="0080280B" w:rsidP="0080280B">
      <w:pPr>
        <w:spacing w:line="360" w:lineRule="auto"/>
        <w:ind w:firstLine="709"/>
        <w:jc w:val="both"/>
        <w:rPr>
          <w:rFonts w:ascii="Arial" w:hAnsi="Arial" w:cs="Arial"/>
          <w:b/>
        </w:rPr>
      </w:pPr>
      <w:r w:rsidRPr="007A04D5">
        <w:rPr>
          <w:rFonts w:ascii="Arial" w:hAnsi="Arial" w:cs="Arial"/>
          <w:b/>
        </w:rPr>
        <w:t>Проектные предложения:</w:t>
      </w:r>
    </w:p>
    <w:p w:rsidR="0080280B" w:rsidRPr="007A04D5" w:rsidRDefault="0080280B" w:rsidP="0080280B">
      <w:pPr>
        <w:pStyle w:val="ac"/>
        <w:spacing w:line="360" w:lineRule="auto"/>
        <w:ind w:firstLine="709"/>
        <w:rPr>
          <w:rFonts w:ascii="Arial" w:hAnsi="Arial" w:cs="Arial"/>
          <w:b/>
          <w:bCs/>
          <w:sz w:val="24"/>
          <w:szCs w:val="24"/>
          <w:u w:val="single"/>
        </w:rPr>
      </w:pPr>
    </w:p>
    <w:p w:rsidR="0080280B" w:rsidRPr="007A04D5" w:rsidRDefault="0080280B" w:rsidP="00C04F7F">
      <w:pPr>
        <w:pStyle w:val="af7"/>
        <w:numPr>
          <w:ilvl w:val="0"/>
          <w:numId w:val="22"/>
        </w:numPr>
        <w:tabs>
          <w:tab w:val="clear" w:pos="4677"/>
          <w:tab w:val="clear" w:pos="9355"/>
        </w:tabs>
        <w:spacing w:line="360" w:lineRule="auto"/>
        <w:rPr>
          <w:rFonts w:ascii="Arial" w:hAnsi="Arial" w:cs="Arial"/>
        </w:rPr>
      </w:pPr>
      <w:r w:rsidRPr="007A04D5">
        <w:rPr>
          <w:rFonts w:ascii="Arial" w:hAnsi="Arial" w:cs="Arial"/>
        </w:rPr>
        <w:t xml:space="preserve"> Формирование экономических условий, обеспечивающих создание и эффективное развитие предприятий промышленности на территории МО. </w:t>
      </w:r>
    </w:p>
    <w:p w:rsidR="0080280B" w:rsidRPr="007A04D5" w:rsidRDefault="0080280B" w:rsidP="00C04F7F">
      <w:pPr>
        <w:pStyle w:val="af7"/>
        <w:numPr>
          <w:ilvl w:val="0"/>
          <w:numId w:val="22"/>
        </w:numPr>
        <w:tabs>
          <w:tab w:val="clear" w:pos="4677"/>
          <w:tab w:val="clear" w:pos="9355"/>
        </w:tabs>
        <w:spacing w:line="360" w:lineRule="auto"/>
        <w:rPr>
          <w:rFonts w:ascii="Arial" w:hAnsi="Arial" w:cs="Arial"/>
        </w:rPr>
      </w:pPr>
      <w:r w:rsidRPr="007A04D5">
        <w:rPr>
          <w:rFonts w:ascii="Arial" w:hAnsi="Arial" w:cs="Arial"/>
        </w:rPr>
        <w:t xml:space="preserve">Создание на территории муниципального района сети мини-производств по переработке сельскохозяйственной продукции и выпуску готовой продукции, ориентированной на потребительский спрос различных групп населения. </w:t>
      </w:r>
    </w:p>
    <w:p w:rsidR="0080280B" w:rsidRPr="007A04D5" w:rsidRDefault="0080280B" w:rsidP="00C04F7F">
      <w:pPr>
        <w:pStyle w:val="af7"/>
        <w:numPr>
          <w:ilvl w:val="0"/>
          <w:numId w:val="22"/>
        </w:numPr>
        <w:tabs>
          <w:tab w:val="clear" w:pos="4677"/>
          <w:tab w:val="clear" w:pos="9355"/>
        </w:tabs>
        <w:spacing w:line="360" w:lineRule="auto"/>
        <w:rPr>
          <w:rFonts w:ascii="Arial" w:hAnsi="Arial" w:cs="Arial"/>
        </w:rPr>
      </w:pPr>
      <w:r w:rsidRPr="007A04D5">
        <w:rPr>
          <w:rFonts w:ascii="Arial" w:hAnsi="Arial" w:cs="Arial"/>
        </w:rPr>
        <w:t xml:space="preserve">Развитие производства и переработки мясной и молочной продукции. </w:t>
      </w:r>
    </w:p>
    <w:p w:rsidR="0080280B" w:rsidRPr="007A04D5" w:rsidRDefault="0080280B" w:rsidP="00C04F7F">
      <w:pPr>
        <w:pStyle w:val="af7"/>
        <w:numPr>
          <w:ilvl w:val="0"/>
          <w:numId w:val="22"/>
        </w:numPr>
        <w:tabs>
          <w:tab w:val="clear" w:pos="4677"/>
          <w:tab w:val="clear" w:pos="9355"/>
        </w:tabs>
        <w:spacing w:line="360" w:lineRule="auto"/>
        <w:rPr>
          <w:rFonts w:ascii="Arial" w:hAnsi="Arial" w:cs="Arial"/>
        </w:rPr>
      </w:pPr>
      <w:r w:rsidRPr="007A04D5">
        <w:rPr>
          <w:rFonts w:ascii="Arial" w:hAnsi="Arial" w:cs="Arial"/>
        </w:rPr>
        <w:t xml:space="preserve">Развитие производства хлеба, хлебобулочных и кондитерских изделий. </w:t>
      </w:r>
    </w:p>
    <w:p w:rsidR="0080280B" w:rsidRPr="007A04D5" w:rsidRDefault="0080280B" w:rsidP="00C04F7F">
      <w:pPr>
        <w:pStyle w:val="af7"/>
        <w:numPr>
          <w:ilvl w:val="0"/>
          <w:numId w:val="22"/>
        </w:numPr>
        <w:tabs>
          <w:tab w:val="clear" w:pos="4677"/>
          <w:tab w:val="clear" w:pos="9355"/>
        </w:tabs>
        <w:spacing w:line="360" w:lineRule="auto"/>
        <w:rPr>
          <w:rFonts w:ascii="Arial" w:hAnsi="Arial" w:cs="Arial"/>
        </w:rPr>
      </w:pPr>
      <w:r w:rsidRPr="007A04D5">
        <w:rPr>
          <w:rFonts w:ascii="Arial" w:hAnsi="Arial" w:cs="Arial"/>
        </w:rPr>
        <w:t xml:space="preserve">Создание благоприятного инвестиционного климата с целью привлечения инвестиций в развитие промышленности муниципального района. </w:t>
      </w:r>
    </w:p>
    <w:p w:rsidR="0080280B" w:rsidRPr="007A04D5" w:rsidRDefault="0080280B" w:rsidP="00C04F7F">
      <w:pPr>
        <w:pStyle w:val="af7"/>
        <w:numPr>
          <w:ilvl w:val="0"/>
          <w:numId w:val="22"/>
        </w:numPr>
        <w:tabs>
          <w:tab w:val="clear" w:pos="4677"/>
          <w:tab w:val="clear" w:pos="9355"/>
        </w:tabs>
        <w:spacing w:line="360" w:lineRule="auto"/>
        <w:rPr>
          <w:rFonts w:ascii="Arial" w:hAnsi="Arial" w:cs="Arial"/>
        </w:rPr>
      </w:pPr>
      <w:r w:rsidRPr="007A04D5">
        <w:rPr>
          <w:rFonts w:ascii="Arial" w:hAnsi="Arial" w:cs="Arial"/>
        </w:rPr>
        <w:t xml:space="preserve">Формирование устойчивой сырьевой базы для перерабатывающих предприятий, стимулирование хозяйств, в том числе фермерских и личных подсобных, на поставку сырья для переработки. </w:t>
      </w:r>
    </w:p>
    <w:p w:rsidR="0080280B" w:rsidRPr="007A04D5" w:rsidRDefault="0080280B" w:rsidP="00C04F7F">
      <w:pPr>
        <w:pStyle w:val="af7"/>
        <w:numPr>
          <w:ilvl w:val="0"/>
          <w:numId w:val="22"/>
        </w:numPr>
        <w:tabs>
          <w:tab w:val="clear" w:pos="4677"/>
          <w:tab w:val="clear" w:pos="9355"/>
        </w:tabs>
        <w:spacing w:line="360" w:lineRule="auto"/>
        <w:rPr>
          <w:rFonts w:ascii="Arial" w:hAnsi="Arial" w:cs="Arial"/>
        </w:rPr>
      </w:pPr>
      <w:r w:rsidRPr="007A04D5">
        <w:rPr>
          <w:rFonts w:ascii="Arial" w:hAnsi="Arial" w:cs="Arial"/>
        </w:rPr>
        <w:t xml:space="preserve">Расширение рынков сырья и сбыта производимой в районе продукции, в том числе за счет освоения новых региональных рынков. </w:t>
      </w:r>
    </w:p>
    <w:p w:rsidR="0080280B" w:rsidRPr="007A04D5" w:rsidRDefault="0080280B" w:rsidP="00C04F7F">
      <w:pPr>
        <w:pStyle w:val="af7"/>
        <w:numPr>
          <w:ilvl w:val="0"/>
          <w:numId w:val="22"/>
        </w:numPr>
        <w:tabs>
          <w:tab w:val="clear" w:pos="4677"/>
          <w:tab w:val="clear" w:pos="9355"/>
        </w:tabs>
        <w:spacing w:line="360" w:lineRule="auto"/>
        <w:rPr>
          <w:rFonts w:ascii="Arial" w:hAnsi="Arial" w:cs="Arial"/>
        </w:rPr>
      </w:pPr>
      <w:r w:rsidRPr="007A04D5">
        <w:rPr>
          <w:rFonts w:ascii="Arial" w:hAnsi="Arial" w:cs="Arial"/>
        </w:rPr>
        <w:t xml:space="preserve">Создание благоприятного климата для развития новых производств, малого бизнеса в сфере производства промышленной продукции муниципального образования. </w:t>
      </w:r>
    </w:p>
    <w:p w:rsidR="0080280B" w:rsidRPr="007A04D5" w:rsidRDefault="0080280B" w:rsidP="00C04F7F">
      <w:pPr>
        <w:pStyle w:val="af7"/>
        <w:numPr>
          <w:ilvl w:val="0"/>
          <w:numId w:val="22"/>
        </w:numPr>
        <w:tabs>
          <w:tab w:val="clear" w:pos="4677"/>
          <w:tab w:val="clear" w:pos="9355"/>
        </w:tabs>
        <w:spacing w:line="360" w:lineRule="auto"/>
        <w:rPr>
          <w:rFonts w:ascii="Arial" w:hAnsi="Arial" w:cs="Arial"/>
        </w:rPr>
      </w:pPr>
      <w:r w:rsidRPr="007A04D5">
        <w:rPr>
          <w:rFonts w:ascii="Arial" w:hAnsi="Arial" w:cs="Arial"/>
        </w:rPr>
        <w:lastRenderedPageBreak/>
        <w:t xml:space="preserve"> Повышение лояльности потребителей к продуктам питания местного производства. </w:t>
      </w:r>
    </w:p>
    <w:p w:rsidR="0080280B" w:rsidRPr="007A04D5" w:rsidRDefault="0080280B" w:rsidP="00C04F7F">
      <w:pPr>
        <w:pStyle w:val="af7"/>
        <w:numPr>
          <w:ilvl w:val="0"/>
          <w:numId w:val="22"/>
        </w:numPr>
        <w:tabs>
          <w:tab w:val="clear" w:pos="4677"/>
          <w:tab w:val="clear" w:pos="9355"/>
        </w:tabs>
        <w:spacing w:line="360" w:lineRule="auto"/>
        <w:rPr>
          <w:rFonts w:ascii="Arial" w:hAnsi="Arial" w:cs="Arial"/>
        </w:rPr>
      </w:pPr>
      <w:r w:rsidRPr="007A04D5">
        <w:rPr>
          <w:rFonts w:ascii="Arial" w:hAnsi="Arial" w:cs="Arial"/>
        </w:rPr>
        <w:t>Развитие рынка механизированных услуг.</w:t>
      </w:r>
    </w:p>
    <w:p w:rsidR="0080280B" w:rsidRPr="007A04D5" w:rsidRDefault="0080280B" w:rsidP="00C04F7F">
      <w:pPr>
        <w:pStyle w:val="af7"/>
        <w:numPr>
          <w:ilvl w:val="0"/>
          <w:numId w:val="22"/>
        </w:numPr>
        <w:tabs>
          <w:tab w:val="clear" w:pos="4677"/>
          <w:tab w:val="clear" w:pos="9355"/>
        </w:tabs>
        <w:spacing w:line="360" w:lineRule="auto"/>
        <w:rPr>
          <w:rFonts w:ascii="Arial" w:hAnsi="Arial" w:cs="Arial"/>
        </w:rPr>
      </w:pPr>
      <w:r w:rsidRPr="007A04D5">
        <w:rPr>
          <w:rFonts w:ascii="Arial" w:hAnsi="Arial" w:cs="Arial"/>
        </w:rPr>
        <w:t xml:space="preserve">Создание новых и продвижение существующих брендов </w:t>
      </w:r>
    </w:p>
    <w:p w:rsidR="0080280B" w:rsidRPr="007A04D5" w:rsidRDefault="0080280B" w:rsidP="00C04F7F">
      <w:pPr>
        <w:pStyle w:val="af7"/>
        <w:numPr>
          <w:ilvl w:val="0"/>
          <w:numId w:val="22"/>
        </w:numPr>
        <w:tabs>
          <w:tab w:val="clear" w:pos="4677"/>
          <w:tab w:val="clear" w:pos="9355"/>
        </w:tabs>
        <w:spacing w:line="360" w:lineRule="auto"/>
        <w:rPr>
          <w:rFonts w:ascii="Arial" w:hAnsi="Arial" w:cs="Arial"/>
        </w:rPr>
      </w:pPr>
      <w:r w:rsidRPr="007A04D5">
        <w:rPr>
          <w:rFonts w:ascii="Arial" w:hAnsi="Arial" w:cs="Arial"/>
        </w:rPr>
        <w:t>Продвижение продукции местного производства</w:t>
      </w:r>
    </w:p>
    <w:p w:rsidR="0080280B" w:rsidRPr="007A04D5" w:rsidRDefault="0080280B" w:rsidP="0080280B">
      <w:pPr>
        <w:spacing w:line="360" w:lineRule="auto"/>
        <w:jc w:val="both"/>
        <w:rPr>
          <w:rFonts w:ascii="Arial" w:hAnsi="Arial" w:cs="Arial"/>
          <w:b/>
        </w:rPr>
      </w:pPr>
    </w:p>
    <w:p w:rsidR="0080280B" w:rsidRPr="007A04D5" w:rsidRDefault="0080280B" w:rsidP="0080280B">
      <w:pPr>
        <w:pStyle w:val="35"/>
        <w:ind w:left="220" w:firstLine="0"/>
        <w:rPr>
          <w:rFonts w:ascii="Arial" w:hAnsi="Arial" w:cs="Arial"/>
          <w:bCs/>
          <w:i/>
          <w:sz w:val="24"/>
          <w:szCs w:val="24"/>
        </w:rPr>
      </w:pPr>
      <w:bookmarkStart w:id="121" w:name="_Toc40192418"/>
      <w:bookmarkStart w:id="122" w:name="_Toc40192545"/>
      <w:r w:rsidRPr="007A04D5">
        <w:rPr>
          <w:rFonts w:ascii="Arial" w:hAnsi="Arial" w:cs="Arial"/>
          <w:bCs/>
          <w:i/>
          <w:sz w:val="24"/>
          <w:szCs w:val="24"/>
        </w:rPr>
        <w:t>2.10.3.  Инвестиционная политика</w:t>
      </w:r>
      <w:bookmarkEnd w:id="121"/>
      <w:bookmarkEnd w:id="122"/>
    </w:p>
    <w:p w:rsidR="0080280B" w:rsidRPr="007A04D5" w:rsidRDefault="0080280B" w:rsidP="0080280B">
      <w:pPr>
        <w:spacing w:line="360" w:lineRule="auto"/>
        <w:ind w:firstLine="709"/>
        <w:jc w:val="both"/>
        <w:rPr>
          <w:rFonts w:ascii="Arial" w:hAnsi="Arial" w:cs="Arial"/>
        </w:rPr>
      </w:pPr>
      <w:r w:rsidRPr="007A04D5">
        <w:rPr>
          <w:rFonts w:ascii="Arial" w:hAnsi="Arial" w:cs="Arial"/>
        </w:rPr>
        <w:t>Инвестиции являются источником развития экономики территории, от объемов, динамики и структуры инвестиций зависят темпы социально-экономического развития района в целом, отдельных отраслей и территорий.</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Объем средств, привлеченных на реализацию инвестиционных проектов составил 198500 тыс.руб.</w:t>
      </w:r>
    </w:p>
    <w:p w:rsidR="0080280B" w:rsidRDefault="0080280B" w:rsidP="0080280B">
      <w:pPr>
        <w:pStyle w:val="aff3"/>
        <w:keepNext/>
      </w:pPr>
      <w:r>
        <w:t xml:space="preserve">Таблица </w:t>
      </w:r>
      <w:fldSimple w:instr=" SEQ Таблица \* ARABIC ">
        <w:r>
          <w:rPr>
            <w:noProof/>
          </w:rPr>
          <w:t>34</w:t>
        </w:r>
      </w:fldSimple>
      <w:r>
        <w:t>. Характеристика инвестиционных проектов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7"/>
        <w:gridCol w:w="2123"/>
        <w:gridCol w:w="1252"/>
        <w:gridCol w:w="1113"/>
        <w:gridCol w:w="1114"/>
        <w:gridCol w:w="1114"/>
        <w:gridCol w:w="1017"/>
      </w:tblGrid>
      <w:tr w:rsidR="0080280B" w:rsidRPr="00F0045A" w:rsidTr="00185B9F">
        <w:tc>
          <w:tcPr>
            <w:tcW w:w="987"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 п/п</w:t>
            </w:r>
          </w:p>
        </w:tc>
        <w:tc>
          <w:tcPr>
            <w:tcW w:w="2123"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Наименование показателей</w:t>
            </w:r>
          </w:p>
        </w:tc>
        <w:tc>
          <w:tcPr>
            <w:tcW w:w="1252"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Ед.изм.</w:t>
            </w:r>
          </w:p>
        </w:tc>
        <w:tc>
          <w:tcPr>
            <w:tcW w:w="1113"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2016</w:t>
            </w:r>
          </w:p>
        </w:tc>
        <w:tc>
          <w:tcPr>
            <w:tcW w:w="1114"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2017</w:t>
            </w:r>
          </w:p>
        </w:tc>
        <w:tc>
          <w:tcPr>
            <w:tcW w:w="1114"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2018</w:t>
            </w:r>
          </w:p>
        </w:tc>
        <w:tc>
          <w:tcPr>
            <w:tcW w:w="1017"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2019</w:t>
            </w:r>
          </w:p>
        </w:tc>
      </w:tr>
      <w:tr w:rsidR="0080280B" w:rsidRPr="00F0045A" w:rsidTr="00185B9F">
        <w:tc>
          <w:tcPr>
            <w:tcW w:w="987"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1.</w:t>
            </w:r>
          </w:p>
        </w:tc>
        <w:tc>
          <w:tcPr>
            <w:tcW w:w="2123"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Объем средств, привлеченных на реализацию инвестиционных проектов</w:t>
            </w:r>
          </w:p>
        </w:tc>
        <w:tc>
          <w:tcPr>
            <w:tcW w:w="1252"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Тыс.руб.</w:t>
            </w:r>
          </w:p>
        </w:tc>
        <w:tc>
          <w:tcPr>
            <w:tcW w:w="1113"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436300</w:t>
            </w:r>
          </w:p>
        </w:tc>
        <w:tc>
          <w:tcPr>
            <w:tcW w:w="1114"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194700</w:t>
            </w:r>
          </w:p>
        </w:tc>
        <w:tc>
          <w:tcPr>
            <w:tcW w:w="1114"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185586</w:t>
            </w:r>
          </w:p>
        </w:tc>
        <w:tc>
          <w:tcPr>
            <w:tcW w:w="1017"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198500</w:t>
            </w:r>
          </w:p>
        </w:tc>
      </w:tr>
      <w:tr w:rsidR="0080280B" w:rsidRPr="00F0045A" w:rsidTr="00185B9F">
        <w:tc>
          <w:tcPr>
            <w:tcW w:w="987"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1.2.</w:t>
            </w:r>
          </w:p>
        </w:tc>
        <w:tc>
          <w:tcPr>
            <w:tcW w:w="2123"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 xml:space="preserve">В т.ч. собственных </w:t>
            </w:r>
          </w:p>
        </w:tc>
        <w:tc>
          <w:tcPr>
            <w:tcW w:w="1252"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Тыс.руб.</w:t>
            </w:r>
          </w:p>
        </w:tc>
        <w:tc>
          <w:tcPr>
            <w:tcW w:w="1113"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436300</w:t>
            </w:r>
          </w:p>
        </w:tc>
        <w:tc>
          <w:tcPr>
            <w:tcW w:w="1114"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194700</w:t>
            </w:r>
          </w:p>
        </w:tc>
        <w:tc>
          <w:tcPr>
            <w:tcW w:w="1114"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185586</w:t>
            </w:r>
          </w:p>
        </w:tc>
        <w:tc>
          <w:tcPr>
            <w:tcW w:w="1017"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198400</w:t>
            </w:r>
          </w:p>
        </w:tc>
      </w:tr>
      <w:tr w:rsidR="0080280B" w:rsidRPr="00F0045A" w:rsidTr="00185B9F">
        <w:tc>
          <w:tcPr>
            <w:tcW w:w="987"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1.3.</w:t>
            </w:r>
          </w:p>
        </w:tc>
        <w:tc>
          <w:tcPr>
            <w:tcW w:w="2123"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Заемных из них</w:t>
            </w:r>
          </w:p>
        </w:tc>
        <w:tc>
          <w:tcPr>
            <w:tcW w:w="1252"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Тыс.руб.</w:t>
            </w:r>
          </w:p>
        </w:tc>
        <w:tc>
          <w:tcPr>
            <w:tcW w:w="1113"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w:t>
            </w:r>
          </w:p>
        </w:tc>
        <w:tc>
          <w:tcPr>
            <w:tcW w:w="1114"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w:t>
            </w:r>
          </w:p>
        </w:tc>
        <w:tc>
          <w:tcPr>
            <w:tcW w:w="1114"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w:t>
            </w:r>
          </w:p>
        </w:tc>
        <w:tc>
          <w:tcPr>
            <w:tcW w:w="1017"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100</w:t>
            </w:r>
          </w:p>
        </w:tc>
      </w:tr>
      <w:tr w:rsidR="0080280B" w:rsidRPr="00F0045A" w:rsidTr="00185B9F">
        <w:tc>
          <w:tcPr>
            <w:tcW w:w="987"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1.3.1.</w:t>
            </w:r>
          </w:p>
        </w:tc>
        <w:tc>
          <w:tcPr>
            <w:tcW w:w="2123"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Кредиты банков</w:t>
            </w:r>
          </w:p>
        </w:tc>
        <w:tc>
          <w:tcPr>
            <w:tcW w:w="1252"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Тыс.руб.</w:t>
            </w:r>
          </w:p>
        </w:tc>
        <w:tc>
          <w:tcPr>
            <w:tcW w:w="1113"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w:t>
            </w:r>
          </w:p>
        </w:tc>
        <w:tc>
          <w:tcPr>
            <w:tcW w:w="1114"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w:t>
            </w:r>
          </w:p>
        </w:tc>
        <w:tc>
          <w:tcPr>
            <w:tcW w:w="1114"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w:t>
            </w:r>
          </w:p>
        </w:tc>
        <w:tc>
          <w:tcPr>
            <w:tcW w:w="1017"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100</w:t>
            </w:r>
          </w:p>
        </w:tc>
      </w:tr>
      <w:tr w:rsidR="0080280B" w:rsidRPr="00F0045A" w:rsidTr="00185B9F">
        <w:tc>
          <w:tcPr>
            <w:tcW w:w="987"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2.</w:t>
            </w:r>
          </w:p>
        </w:tc>
        <w:tc>
          <w:tcPr>
            <w:tcW w:w="2123"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Результаты реализации инвестиционных проектов</w:t>
            </w:r>
          </w:p>
        </w:tc>
        <w:tc>
          <w:tcPr>
            <w:tcW w:w="1252" w:type="dxa"/>
          </w:tcPr>
          <w:p w:rsidR="0080280B" w:rsidRPr="00F0045A" w:rsidRDefault="0080280B" w:rsidP="00185B9F">
            <w:pPr>
              <w:spacing w:line="360" w:lineRule="auto"/>
              <w:jc w:val="both"/>
              <w:rPr>
                <w:rFonts w:ascii="Arial" w:hAnsi="Arial" w:cs="Arial"/>
                <w:sz w:val="20"/>
                <w:szCs w:val="20"/>
              </w:rPr>
            </w:pPr>
          </w:p>
        </w:tc>
        <w:tc>
          <w:tcPr>
            <w:tcW w:w="1113" w:type="dxa"/>
          </w:tcPr>
          <w:p w:rsidR="0080280B" w:rsidRPr="00F0045A" w:rsidRDefault="0080280B" w:rsidP="00185B9F">
            <w:pPr>
              <w:spacing w:line="360" w:lineRule="auto"/>
              <w:jc w:val="both"/>
              <w:rPr>
                <w:rFonts w:ascii="Arial" w:hAnsi="Arial" w:cs="Arial"/>
                <w:sz w:val="20"/>
                <w:szCs w:val="20"/>
              </w:rPr>
            </w:pPr>
          </w:p>
        </w:tc>
        <w:tc>
          <w:tcPr>
            <w:tcW w:w="1114" w:type="dxa"/>
          </w:tcPr>
          <w:p w:rsidR="0080280B" w:rsidRPr="00F0045A" w:rsidRDefault="0080280B" w:rsidP="00185B9F">
            <w:pPr>
              <w:spacing w:line="360" w:lineRule="auto"/>
              <w:jc w:val="both"/>
              <w:rPr>
                <w:rFonts w:ascii="Arial" w:hAnsi="Arial" w:cs="Arial"/>
                <w:sz w:val="20"/>
                <w:szCs w:val="20"/>
              </w:rPr>
            </w:pPr>
          </w:p>
        </w:tc>
        <w:tc>
          <w:tcPr>
            <w:tcW w:w="1114" w:type="dxa"/>
          </w:tcPr>
          <w:p w:rsidR="0080280B" w:rsidRPr="00F0045A" w:rsidRDefault="0080280B" w:rsidP="00185B9F">
            <w:pPr>
              <w:spacing w:line="360" w:lineRule="auto"/>
              <w:jc w:val="both"/>
              <w:rPr>
                <w:rFonts w:ascii="Arial" w:hAnsi="Arial" w:cs="Arial"/>
                <w:sz w:val="20"/>
                <w:szCs w:val="20"/>
              </w:rPr>
            </w:pPr>
          </w:p>
        </w:tc>
        <w:tc>
          <w:tcPr>
            <w:tcW w:w="1017" w:type="dxa"/>
          </w:tcPr>
          <w:p w:rsidR="0080280B" w:rsidRPr="00F0045A" w:rsidRDefault="0080280B" w:rsidP="00185B9F">
            <w:pPr>
              <w:spacing w:line="360" w:lineRule="auto"/>
              <w:jc w:val="both"/>
              <w:rPr>
                <w:rFonts w:ascii="Arial" w:hAnsi="Arial" w:cs="Arial"/>
                <w:sz w:val="20"/>
                <w:szCs w:val="20"/>
              </w:rPr>
            </w:pPr>
          </w:p>
        </w:tc>
      </w:tr>
      <w:tr w:rsidR="0080280B" w:rsidRPr="00F0045A" w:rsidTr="00185B9F">
        <w:tc>
          <w:tcPr>
            <w:tcW w:w="987"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2.1.</w:t>
            </w:r>
          </w:p>
        </w:tc>
        <w:tc>
          <w:tcPr>
            <w:tcW w:w="2123"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Число вновь созданных рабочих мест</w:t>
            </w:r>
          </w:p>
        </w:tc>
        <w:tc>
          <w:tcPr>
            <w:tcW w:w="1252"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единиц</w:t>
            </w:r>
          </w:p>
        </w:tc>
        <w:tc>
          <w:tcPr>
            <w:tcW w:w="1113"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54</w:t>
            </w:r>
          </w:p>
        </w:tc>
        <w:tc>
          <w:tcPr>
            <w:tcW w:w="1114"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123</w:t>
            </w:r>
          </w:p>
        </w:tc>
        <w:tc>
          <w:tcPr>
            <w:tcW w:w="1114"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147</w:t>
            </w:r>
          </w:p>
        </w:tc>
        <w:tc>
          <w:tcPr>
            <w:tcW w:w="1017"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198</w:t>
            </w:r>
          </w:p>
        </w:tc>
      </w:tr>
      <w:tr w:rsidR="0080280B" w:rsidRPr="00F0045A" w:rsidTr="00185B9F">
        <w:tc>
          <w:tcPr>
            <w:tcW w:w="987"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2.2.</w:t>
            </w:r>
          </w:p>
        </w:tc>
        <w:tc>
          <w:tcPr>
            <w:tcW w:w="2123"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Объем налогов и платежей</w:t>
            </w:r>
          </w:p>
        </w:tc>
        <w:tc>
          <w:tcPr>
            <w:tcW w:w="1252"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Тыс.руб.</w:t>
            </w:r>
          </w:p>
        </w:tc>
        <w:tc>
          <w:tcPr>
            <w:tcW w:w="1113"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2234</w:t>
            </w:r>
          </w:p>
        </w:tc>
        <w:tc>
          <w:tcPr>
            <w:tcW w:w="1114"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1616</w:t>
            </w:r>
          </w:p>
        </w:tc>
        <w:tc>
          <w:tcPr>
            <w:tcW w:w="1114"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1681</w:t>
            </w:r>
          </w:p>
        </w:tc>
        <w:tc>
          <w:tcPr>
            <w:tcW w:w="1017"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1697</w:t>
            </w:r>
          </w:p>
        </w:tc>
      </w:tr>
      <w:tr w:rsidR="0080280B" w:rsidRPr="00F0045A" w:rsidTr="00185B9F">
        <w:tc>
          <w:tcPr>
            <w:tcW w:w="987"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2.3.</w:t>
            </w:r>
          </w:p>
        </w:tc>
        <w:tc>
          <w:tcPr>
            <w:tcW w:w="2123"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Объем производства и реализации продукции</w:t>
            </w:r>
          </w:p>
        </w:tc>
        <w:tc>
          <w:tcPr>
            <w:tcW w:w="1252"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Тыс.руб.</w:t>
            </w:r>
          </w:p>
        </w:tc>
        <w:tc>
          <w:tcPr>
            <w:tcW w:w="1113"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273345</w:t>
            </w:r>
          </w:p>
        </w:tc>
        <w:tc>
          <w:tcPr>
            <w:tcW w:w="1114"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155650</w:t>
            </w:r>
          </w:p>
        </w:tc>
        <w:tc>
          <w:tcPr>
            <w:tcW w:w="1114"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164989</w:t>
            </w:r>
          </w:p>
        </w:tc>
        <w:tc>
          <w:tcPr>
            <w:tcW w:w="1017"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166639</w:t>
            </w:r>
          </w:p>
        </w:tc>
      </w:tr>
      <w:tr w:rsidR="0080280B" w:rsidRPr="00F0045A" w:rsidTr="00185B9F">
        <w:tc>
          <w:tcPr>
            <w:tcW w:w="987"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3.</w:t>
            </w:r>
          </w:p>
        </w:tc>
        <w:tc>
          <w:tcPr>
            <w:tcW w:w="2123"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 xml:space="preserve">Инвестиционные </w:t>
            </w:r>
            <w:r w:rsidRPr="00F0045A">
              <w:rPr>
                <w:rFonts w:ascii="Arial" w:hAnsi="Arial" w:cs="Arial"/>
                <w:sz w:val="20"/>
                <w:szCs w:val="20"/>
              </w:rPr>
              <w:lastRenderedPageBreak/>
              <w:t>проекты, находящиеся в стадии реализации</w:t>
            </w:r>
          </w:p>
        </w:tc>
        <w:tc>
          <w:tcPr>
            <w:tcW w:w="1252"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lastRenderedPageBreak/>
              <w:t>единиц</w:t>
            </w:r>
          </w:p>
        </w:tc>
        <w:tc>
          <w:tcPr>
            <w:tcW w:w="1113"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3</w:t>
            </w:r>
          </w:p>
        </w:tc>
        <w:tc>
          <w:tcPr>
            <w:tcW w:w="1114"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3</w:t>
            </w:r>
          </w:p>
        </w:tc>
        <w:tc>
          <w:tcPr>
            <w:tcW w:w="1114"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3</w:t>
            </w:r>
          </w:p>
        </w:tc>
        <w:tc>
          <w:tcPr>
            <w:tcW w:w="1017" w:type="dxa"/>
          </w:tcPr>
          <w:p w:rsidR="0080280B" w:rsidRPr="00F0045A" w:rsidRDefault="0080280B" w:rsidP="00185B9F">
            <w:pPr>
              <w:spacing w:line="360" w:lineRule="auto"/>
              <w:jc w:val="both"/>
              <w:rPr>
                <w:rFonts w:ascii="Arial" w:hAnsi="Arial" w:cs="Arial"/>
                <w:sz w:val="20"/>
                <w:szCs w:val="20"/>
              </w:rPr>
            </w:pPr>
            <w:r w:rsidRPr="00F0045A">
              <w:rPr>
                <w:rFonts w:ascii="Arial" w:hAnsi="Arial" w:cs="Arial"/>
                <w:sz w:val="20"/>
                <w:szCs w:val="20"/>
              </w:rPr>
              <w:t>2</w:t>
            </w:r>
          </w:p>
        </w:tc>
      </w:tr>
    </w:tbl>
    <w:p w:rsidR="0080280B" w:rsidRPr="007A04D5" w:rsidRDefault="0080280B" w:rsidP="0080280B">
      <w:pPr>
        <w:spacing w:line="360" w:lineRule="auto"/>
        <w:ind w:firstLine="709"/>
        <w:jc w:val="both"/>
        <w:rPr>
          <w:rFonts w:ascii="Arial" w:hAnsi="Arial" w:cs="Arial"/>
        </w:rPr>
      </w:pPr>
      <w:r w:rsidRPr="007A04D5">
        <w:rPr>
          <w:rFonts w:ascii="Arial" w:hAnsi="Arial" w:cs="Arial"/>
        </w:rPr>
        <w:lastRenderedPageBreak/>
        <w:t>Количество реализованных инвестиционных проектов на 1.01.2019 года составил 2 проекта., из них:</w:t>
      </w:r>
    </w:p>
    <w:p w:rsidR="0080280B" w:rsidRPr="007A04D5" w:rsidRDefault="0080280B" w:rsidP="0080280B">
      <w:pPr>
        <w:spacing w:line="360" w:lineRule="auto"/>
        <w:ind w:firstLine="709"/>
        <w:jc w:val="both"/>
        <w:rPr>
          <w:rFonts w:ascii="Arial" w:hAnsi="Arial" w:cs="Arial"/>
        </w:rPr>
      </w:pPr>
      <w:r w:rsidRPr="007A04D5">
        <w:rPr>
          <w:rFonts w:ascii="Arial" w:hAnsi="Arial" w:cs="Arial"/>
        </w:rPr>
        <w:t>1 проект-по реконструкции, модернизации и расширению действующего производства ООО «Батыр- Бройлер» -организация производства и переработка мяса птицы;</w:t>
      </w:r>
    </w:p>
    <w:p w:rsidR="0080280B" w:rsidRPr="007A04D5" w:rsidRDefault="0080280B" w:rsidP="0080280B">
      <w:pPr>
        <w:spacing w:line="360" w:lineRule="auto"/>
        <w:ind w:firstLine="709"/>
        <w:jc w:val="both"/>
        <w:rPr>
          <w:rFonts w:ascii="Arial" w:hAnsi="Arial" w:cs="Arial"/>
        </w:rPr>
      </w:pPr>
      <w:r w:rsidRPr="007A04D5">
        <w:rPr>
          <w:rFonts w:ascii="Arial" w:hAnsi="Arial" w:cs="Arial"/>
        </w:rPr>
        <w:t>2. проект по созданию нового производства: ООО «Батыр- Бройлер»- строительство 24 птичников.</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Инвестиционные проекты, находящиеся в стадии реализации:</w:t>
      </w:r>
    </w:p>
    <w:p w:rsidR="0080280B" w:rsidRPr="007A04D5" w:rsidRDefault="0080280B" w:rsidP="0080280B">
      <w:pPr>
        <w:spacing w:line="360" w:lineRule="auto"/>
        <w:ind w:firstLine="709"/>
        <w:jc w:val="both"/>
        <w:rPr>
          <w:rFonts w:ascii="Arial" w:hAnsi="Arial" w:cs="Arial"/>
        </w:rPr>
      </w:pPr>
      <w:r w:rsidRPr="007A04D5">
        <w:rPr>
          <w:rFonts w:ascii="Arial" w:hAnsi="Arial" w:cs="Arial"/>
        </w:rPr>
        <w:t>1.ООО «Батыр- Бройлер»- строительство 24 птичников;</w:t>
      </w:r>
    </w:p>
    <w:p w:rsidR="0080280B" w:rsidRPr="007A04D5" w:rsidRDefault="0080280B" w:rsidP="0080280B">
      <w:pPr>
        <w:spacing w:line="360" w:lineRule="auto"/>
        <w:ind w:firstLine="709"/>
        <w:jc w:val="both"/>
        <w:rPr>
          <w:rFonts w:ascii="Arial" w:hAnsi="Arial" w:cs="Arial"/>
        </w:rPr>
      </w:pPr>
      <w:r w:rsidRPr="007A04D5">
        <w:rPr>
          <w:rFonts w:ascii="Arial" w:hAnsi="Arial" w:cs="Arial"/>
        </w:rPr>
        <w:t>2. Закладка садов 138,8 га, виноградников-20 га.</w:t>
      </w:r>
    </w:p>
    <w:p w:rsidR="0080280B" w:rsidRPr="007A04D5" w:rsidRDefault="0080280B" w:rsidP="0080280B">
      <w:pPr>
        <w:pStyle w:val="20"/>
        <w:suppressAutoHyphens/>
        <w:spacing w:before="480" w:after="360" w:line="360" w:lineRule="auto"/>
        <w:ind w:left="360"/>
        <w:contextualSpacing/>
        <w:jc w:val="center"/>
        <w:rPr>
          <w:rFonts w:ascii="Arial" w:hAnsi="Arial" w:cs="Arial"/>
          <w:b w:val="0"/>
        </w:rPr>
      </w:pPr>
      <w:r w:rsidRPr="007A04D5">
        <w:rPr>
          <w:rFonts w:ascii="Arial" w:hAnsi="Arial" w:cs="Arial"/>
          <w:b w:val="0"/>
        </w:rPr>
        <w:tab/>
      </w:r>
      <w:r w:rsidRPr="00CD1145">
        <w:rPr>
          <w:rFonts w:ascii="Arial" w:hAnsi="Arial" w:cs="Arial"/>
          <w:i/>
          <w:sz w:val="24"/>
        </w:rPr>
        <w:t>2.11. ЗОНЫ С ОСОБЫМИ УСЛОВИЯМИ ИСПОЛЬЗОВАНИЯ ТЕРРИТОРИИ</w:t>
      </w:r>
    </w:p>
    <w:p w:rsidR="0080280B" w:rsidRPr="007A04D5" w:rsidRDefault="0080280B" w:rsidP="0080280B">
      <w:pPr>
        <w:spacing w:line="360" w:lineRule="auto"/>
        <w:jc w:val="both"/>
        <w:rPr>
          <w:rFonts w:ascii="Arial" w:hAnsi="Arial" w:cs="Arial"/>
        </w:rPr>
      </w:pPr>
    </w:p>
    <w:p w:rsidR="0080280B" w:rsidRPr="007A04D5" w:rsidRDefault="0080280B" w:rsidP="0080280B">
      <w:pPr>
        <w:spacing w:line="360" w:lineRule="auto"/>
        <w:ind w:firstLine="709"/>
        <w:jc w:val="both"/>
        <w:rPr>
          <w:rFonts w:ascii="Arial" w:hAnsi="Arial" w:cs="Arial"/>
        </w:rPr>
      </w:pPr>
      <w:r w:rsidRPr="007A04D5">
        <w:rPr>
          <w:rFonts w:ascii="Arial" w:hAnsi="Arial" w:cs="Arial"/>
        </w:rPr>
        <w:t xml:space="preserve">Комплексный анализ территории Хасавюртовского района выполнен с учетом наличия зон с особыми условиями использования территорий. </w:t>
      </w:r>
    </w:p>
    <w:p w:rsidR="0080280B" w:rsidRPr="007A04D5" w:rsidRDefault="0080280B" w:rsidP="0080280B">
      <w:pPr>
        <w:spacing w:line="360" w:lineRule="auto"/>
        <w:ind w:firstLine="709"/>
        <w:jc w:val="both"/>
        <w:rPr>
          <w:rFonts w:ascii="Arial" w:hAnsi="Arial" w:cs="Arial"/>
        </w:rPr>
      </w:pPr>
      <w:r w:rsidRPr="007A04D5">
        <w:rPr>
          <w:rFonts w:ascii="Arial" w:hAnsi="Arial" w:cs="Arial"/>
        </w:rPr>
        <w:t>Система планировочных ограничений разработана на основании требований действующих нормативных документов и является составной частью комплексного анализа территории (см. Схему ограничений использования территории).</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На следующих стадиях проектирования – проекты планировки территории и проекты межевания территории – зоны с особыми условиями использования территории должны быть учтены и уточнены в соответствии с масштабом проектирования.</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К основным ограничениям градостроительной деятельности относятся зоны с особыми условиями использования территории. В соответствии с Градостроительным кодексом РФ к зонам с особыми условиями использования территории отнесены:</w:t>
      </w:r>
    </w:p>
    <w:p w:rsidR="0080280B" w:rsidRPr="007A04D5" w:rsidRDefault="0080280B" w:rsidP="0080280B">
      <w:pPr>
        <w:spacing w:line="360" w:lineRule="auto"/>
        <w:ind w:firstLine="709"/>
        <w:jc w:val="both"/>
        <w:rPr>
          <w:rFonts w:ascii="Arial" w:hAnsi="Arial" w:cs="Arial"/>
        </w:rPr>
      </w:pPr>
      <w:r w:rsidRPr="007A04D5">
        <w:rPr>
          <w:rFonts w:ascii="Arial" w:hAnsi="Arial" w:cs="Arial"/>
        </w:rPr>
        <w:t xml:space="preserve">водоохранные зоны и прибрежные защитные полосы водных объектов; </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зоны охраны источников питьевого водоснабжения;</w:t>
      </w:r>
    </w:p>
    <w:p w:rsidR="0080280B" w:rsidRPr="007A04D5" w:rsidRDefault="0080280B" w:rsidP="0080280B">
      <w:pPr>
        <w:spacing w:line="360" w:lineRule="auto"/>
        <w:ind w:firstLine="709"/>
        <w:jc w:val="both"/>
        <w:rPr>
          <w:rFonts w:ascii="Arial" w:hAnsi="Arial" w:cs="Arial"/>
        </w:rPr>
      </w:pPr>
      <w:r w:rsidRPr="007A04D5">
        <w:rPr>
          <w:rFonts w:ascii="Arial" w:hAnsi="Arial" w:cs="Arial"/>
        </w:rPr>
        <w:lastRenderedPageBreak/>
        <w:t xml:space="preserve">санитарно-защитные зоны; </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охранные зоны объектов инженерной и транспортной инфраструктуры;</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зоны охраны объектов культурного наследия;</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охранные зоны особо охраняемых природных объектов.</w:t>
      </w:r>
    </w:p>
    <w:p w:rsidR="0080280B" w:rsidRPr="007A04D5" w:rsidRDefault="0080280B" w:rsidP="0080280B">
      <w:pPr>
        <w:pStyle w:val="35"/>
        <w:ind w:left="220" w:firstLine="0"/>
        <w:rPr>
          <w:rFonts w:ascii="Arial" w:hAnsi="Arial" w:cs="Arial"/>
          <w:bCs/>
          <w:i/>
          <w:sz w:val="24"/>
          <w:szCs w:val="24"/>
        </w:rPr>
      </w:pPr>
      <w:bookmarkStart w:id="123" w:name="_Toc240798264"/>
      <w:bookmarkStart w:id="124" w:name="_Toc254015177"/>
      <w:bookmarkStart w:id="125" w:name="_Toc217984229"/>
      <w:bookmarkStart w:id="126" w:name="_Toc514055387"/>
      <w:bookmarkStart w:id="127" w:name="_Toc40192419"/>
      <w:bookmarkStart w:id="128" w:name="_Toc40192546"/>
      <w:r w:rsidRPr="007A04D5">
        <w:rPr>
          <w:rFonts w:ascii="Arial" w:hAnsi="Arial" w:cs="Arial"/>
          <w:bCs/>
          <w:i/>
          <w:sz w:val="24"/>
          <w:szCs w:val="24"/>
        </w:rPr>
        <w:t>Водоохранные зоны и прибрежные защитные полосы</w:t>
      </w:r>
      <w:bookmarkEnd w:id="123"/>
      <w:bookmarkEnd w:id="124"/>
      <w:bookmarkEnd w:id="125"/>
      <w:bookmarkEnd w:id="126"/>
      <w:bookmarkEnd w:id="127"/>
      <w:bookmarkEnd w:id="128"/>
    </w:p>
    <w:p w:rsidR="0080280B" w:rsidRPr="007A04D5" w:rsidRDefault="0080280B" w:rsidP="0080280B">
      <w:pPr>
        <w:spacing w:line="360" w:lineRule="auto"/>
        <w:ind w:firstLine="709"/>
        <w:jc w:val="both"/>
        <w:rPr>
          <w:rFonts w:ascii="Arial" w:hAnsi="Arial" w:cs="Arial"/>
        </w:rPr>
      </w:pPr>
      <w:r w:rsidRPr="007A04D5">
        <w:rPr>
          <w:rFonts w:ascii="Arial" w:hAnsi="Arial" w:cs="Arial"/>
        </w:rPr>
        <w:t xml:space="preserve">Водоохранной зоной является территория, примыкающая к акваториям водного объекта, на которой устанавливается специальный режим хозяйственной и иных видов деятельности с целью предотвращения загрязнения, засорения, заиления и истощения водных объектов. Соблюдение особого режима использования территории водоохранных зон является составной частью комплекса природоохранных мер по улучшению гидрологического, гидрохимического, санитарного и экологического состояния водных объектов и благоустройству их прибрежных территорий.    </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В соответствии с Водным кодексом РФ от 12.04. 2006 № 74-ФЗ устанавливаются размеры водоохранных зон и режимы их использования для всех водных объектов района. Водоохранные зоны рек включают поймы, надпойменные террасы, бровки и крутые склоны коренных берегов, а также овраги и балки, непосредственно впадающие в речную долину или озерную котловину.</w:t>
      </w:r>
    </w:p>
    <w:p w:rsidR="0080280B" w:rsidRPr="007A04D5" w:rsidRDefault="0080280B" w:rsidP="0080280B">
      <w:pPr>
        <w:spacing w:line="360" w:lineRule="auto"/>
        <w:ind w:firstLine="709"/>
        <w:jc w:val="both"/>
        <w:rPr>
          <w:rFonts w:ascii="Arial" w:hAnsi="Arial" w:cs="Arial"/>
        </w:rPr>
      </w:pPr>
      <w:r w:rsidRPr="007A04D5">
        <w:rPr>
          <w:rFonts w:ascii="Arial" w:hAnsi="Arial" w:cs="Arial"/>
        </w:rPr>
        <w:t>Согласно п. 5 и 6 ст. 65, Водного  кодекса РФ №74-ФЗ от 03.06.2006 для рек, протекающих в пределах административного образования, установлены границы водоохранных зон и прибрежных защитных полос основных рек.</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На территории Хасавюртовского района протекает 3 водотока.</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Водоохранные зоны рек на территории района:</w:t>
      </w:r>
    </w:p>
    <w:p w:rsidR="0080280B" w:rsidRDefault="0080280B" w:rsidP="0080280B">
      <w:pPr>
        <w:pStyle w:val="aff3"/>
        <w:keepNext/>
      </w:pPr>
      <w:r>
        <w:t xml:space="preserve">Таблица </w:t>
      </w:r>
      <w:fldSimple w:instr=" SEQ Таблица \* ARABIC ">
        <w:r>
          <w:rPr>
            <w:noProof/>
          </w:rPr>
          <w:t>35</w:t>
        </w:r>
      </w:fldSimple>
      <w:r>
        <w:t>. Характеристика водоохранныех зон</w:t>
      </w:r>
    </w:p>
    <w:tbl>
      <w:tblPr>
        <w:tblW w:w="9118" w:type="dxa"/>
        <w:tblInd w:w="-5" w:type="dxa"/>
        <w:tblLayout w:type="fixed"/>
        <w:tblLook w:val="0000"/>
      </w:tblPr>
      <w:tblGrid>
        <w:gridCol w:w="648"/>
        <w:gridCol w:w="5220"/>
        <w:gridCol w:w="3250"/>
      </w:tblGrid>
      <w:tr w:rsidR="0080280B" w:rsidRPr="007A04D5" w:rsidTr="00185B9F">
        <w:tc>
          <w:tcPr>
            <w:tcW w:w="648" w:type="dxa"/>
            <w:tcBorders>
              <w:top w:val="single" w:sz="4" w:space="0" w:color="000000"/>
              <w:left w:val="single" w:sz="4" w:space="0" w:color="000000"/>
              <w:bottom w:val="single" w:sz="4" w:space="0" w:color="000000"/>
            </w:tcBorders>
          </w:tcPr>
          <w:p w:rsidR="0080280B" w:rsidRPr="007A04D5" w:rsidRDefault="0080280B" w:rsidP="00185B9F">
            <w:pPr>
              <w:snapToGrid w:val="0"/>
              <w:spacing w:line="360" w:lineRule="auto"/>
              <w:jc w:val="both"/>
              <w:rPr>
                <w:rFonts w:ascii="Arial" w:hAnsi="Arial" w:cs="Arial"/>
              </w:rPr>
            </w:pPr>
            <w:r w:rsidRPr="007A04D5">
              <w:rPr>
                <w:rFonts w:ascii="Arial" w:hAnsi="Arial" w:cs="Arial"/>
              </w:rPr>
              <w:t>№</w:t>
            </w:r>
          </w:p>
          <w:p w:rsidR="0080280B" w:rsidRPr="007A04D5" w:rsidRDefault="0080280B" w:rsidP="00185B9F">
            <w:pPr>
              <w:spacing w:line="360" w:lineRule="auto"/>
              <w:jc w:val="both"/>
              <w:rPr>
                <w:rFonts w:ascii="Arial" w:hAnsi="Arial" w:cs="Arial"/>
              </w:rPr>
            </w:pPr>
            <w:r w:rsidRPr="007A04D5">
              <w:rPr>
                <w:rFonts w:ascii="Arial" w:hAnsi="Arial" w:cs="Arial"/>
              </w:rPr>
              <w:t>п/п</w:t>
            </w:r>
          </w:p>
        </w:tc>
        <w:tc>
          <w:tcPr>
            <w:tcW w:w="5220" w:type="dxa"/>
            <w:tcBorders>
              <w:top w:val="single" w:sz="4" w:space="0" w:color="000000"/>
              <w:left w:val="single" w:sz="4" w:space="0" w:color="000000"/>
              <w:bottom w:val="single" w:sz="4" w:space="0" w:color="000000"/>
            </w:tcBorders>
          </w:tcPr>
          <w:p w:rsidR="0080280B" w:rsidRPr="007A04D5" w:rsidRDefault="0080280B" w:rsidP="00185B9F">
            <w:pPr>
              <w:snapToGrid w:val="0"/>
              <w:spacing w:line="360" w:lineRule="auto"/>
              <w:jc w:val="both"/>
              <w:rPr>
                <w:rFonts w:ascii="Arial" w:hAnsi="Arial" w:cs="Arial"/>
              </w:rPr>
            </w:pPr>
            <w:r w:rsidRPr="007A04D5">
              <w:rPr>
                <w:rFonts w:ascii="Arial" w:hAnsi="Arial" w:cs="Arial"/>
              </w:rPr>
              <w:t>Наименование водного объекта</w:t>
            </w:r>
          </w:p>
        </w:tc>
        <w:tc>
          <w:tcPr>
            <w:tcW w:w="3250" w:type="dxa"/>
            <w:tcBorders>
              <w:top w:val="single" w:sz="4" w:space="0" w:color="000000"/>
              <w:left w:val="single" w:sz="4" w:space="0" w:color="000000"/>
              <w:bottom w:val="single" w:sz="4" w:space="0" w:color="000000"/>
              <w:right w:val="single" w:sz="4" w:space="0" w:color="000000"/>
            </w:tcBorders>
          </w:tcPr>
          <w:p w:rsidR="0080280B" w:rsidRPr="007A04D5" w:rsidRDefault="0080280B" w:rsidP="00185B9F">
            <w:pPr>
              <w:snapToGrid w:val="0"/>
              <w:spacing w:line="360" w:lineRule="auto"/>
              <w:jc w:val="center"/>
              <w:rPr>
                <w:rFonts w:ascii="Arial" w:hAnsi="Arial" w:cs="Arial"/>
              </w:rPr>
            </w:pPr>
            <w:r w:rsidRPr="007A04D5">
              <w:rPr>
                <w:rFonts w:ascii="Arial" w:hAnsi="Arial" w:cs="Arial"/>
              </w:rPr>
              <w:t>Водоохранная зона (м)</w:t>
            </w:r>
          </w:p>
        </w:tc>
      </w:tr>
      <w:tr w:rsidR="0080280B" w:rsidRPr="007A04D5" w:rsidTr="00185B9F">
        <w:tc>
          <w:tcPr>
            <w:tcW w:w="648" w:type="dxa"/>
            <w:tcBorders>
              <w:top w:val="single" w:sz="4" w:space="0" w:color="000000"/>
              <w:left w:val="single" w:sz="4" w:space="0" w:color="000000"/>
              <w:bottom w:val="single" w:sz="4" w:space="0" w:color="000000"/>
            </w:tcBorders>
          </w:tcPr>
          <w:p w:rsidR="0080280B" w:rsidRPr="007A04D5" w:rsidRDefault="0080280B" w:rsidP="00185B9F">
            <w:pPr>
              <w:snapToGrid w:val="0"/>
              <w:spacing w:line="360" w:lineRule="auto"/>
              <w:jc w:val="both"/>
              <w:rPr>
                <w:rFonts w:ascii="Arial" w:hAnsi="Arial" w:cs="Arial"/>
              </w:rPr>
            </w:pPr>
            <w:r w:rsidRPr="007A04D5">
              <w:rPr>
                <w:rFonts w:ascii="Arial" w:hAnsi="Arial" w:cs="Arial"/>
              </w:rPr>
              <w:t>1.</w:t>
            </w:r>
          </w:p>
        </w:tc>
        <w:tc>
          <w:tcPr>
            <w:tcW w:w="5220" w:type="dxa"/>
            <w:tcBorders>
              <w:top w:val="single" w:sz="4" w:space="0" w:color="000000"/>
              <w:left w:val="single" w:sz="4" w:space="0" w:color="000000"/>
              <w:bottom w:val="single" w:sz="4" w:space="0" w:color="000000"/>
            </w:tcBorders>
          </w:tcPr>
          <w:p w:rsidR="0080280B" w:rsidRPr="007A04D5" w:rsidRDefault="0080280B" w:rsidP="00185B9F">
            <w:pPr>
              <w:snapToGrid w:val="0"/>
              <w:spacing w:line="360" w:lineRule="auto"/>
              <w:jc w:val="both"/>
              <w:rPr>
                <w:rFonts w:ascii="Arial" w:hAnsi="Arial" w:cs="Arial"/>
              </w:rPr>
            </w:pPr>
            <w:r w:rsidRPr="007A04D5">
              <w:rPr>
                <w:rFonts w:ascii="Arial" w:hAnsi="Arial" w:cs="Arial"/>
              </w:rPr>
              <w:t>р. Ярык-Су</w:t>
            </w:r>
          </w:p>
        </w:tc>
        <w:tc>
          <w:tcPr>
            <w:tcW w:w="3250" w:type="dxa"/>
            <w:tcBorders>
              <w:top w:val="single" w:sz="4" w:space="0" w:color="000000"/>
              <w:left w:val="single" w:sz="4" w:space="0" w:color="000000"/>
              <w:bottom w:val="single" w:sz="4" w:space="0" w:color="000000"/>
              <w:right w:val="single" w:sz="4" w:space="0" w:color="000000"/>
            </w:tcBorders>
          </w:tcPr>
          <w:p w:rsidR="0080280B" w:rsidRPr="007A04D5" w:rsidRDefault="0080280B" w:rsidP="00185B9F">
            <w:pPr>
              <w:snapToGrid w:val="0"/>
              <w:spacing w:line="360" w:lineRule="auto"/>
              <w:jc w:val="center"/>
              <w:rPr>
                <w:rFonts w:ascii="Arial" w:hAnsi="Arial" w:cs="Arial"/>
              </w:rPr>
            </w:pPr>
            <w:r w:rsidRPr="007A04D5">
              <w:rPr>
                <w:rFonts w:ascii="Arial" w:hAnsi="Arial" w:cs="Arial"/>
              </w:rPr>
              <w:t>100</w:t>
            </w:r>
          </w:p>
        </w:tc>
      </w:tr>
      <w:tr w:rsidR="0080280B" w:rsidRPr="007A04D5" w:rsidTr="00185B9F">
        <w:tc>
          <w:tcPr>
            <w:tcW w:w="648" w:type="dxa"/>
            <w:tcBorders>
              <w:top w:val="single" w:sz="4" w:space="0" w:color="000000"/>
              <w:left w:val="single" w:sz="4" w:space="0" w:color="000000"/>
              <w:bottom w:val="single" w:sz="4" w:space="0" w:color="000000"/>
            </w:tcBorders>
          </w:tcPr>
          <w:p w:rsidR="0080280B" w:rsidRPr="007A04D5" w:rsidRDefault="0080280B" w:rsidP="00185B9F">
            <w:pPr>
              <w:snapToGrid w:val="0"/>
              <w:spacing w:line="360" w:lineRule="auto"/>
              <w:jc w:val="both"/>
              <w:rPr>
                <w:rFonts w:ascii="Arial" w:hAnsi="Arial" w:cs="Arial"/>
              </w:rPr>
            </w:pPr>
            <w:r w:rsidRPr="007A04D5">
              <w:rPr>
                <w:rFonts w:ascii="Arial" w:hAnsi="Arial" w:cs="Arial"/>
              </w:rPr>
              <w:t>2.</w:t>
            </w:r>
          </w:p>
        </w:tc>
        <w:tc>
          <w:tcPr>
            <w:tcW w:w="5220" w:type="dxa"/>
            <w:tcBorders>
              <w:top w:val="single" w:sz="4" w:space="0" w:color="000000"/>
              <w:left w:val="single" w:sz="4" w:space="0" w:color="000000"/>
              <w:bottom w:val="single" w:sz="4" w:space="0" w:color="000000"/>
            </w:tcBorders>
          </w:tcPr>
          <w:p w:rsidR="0080280B" w:rsidRPr="007A04D5" w:rsidRDefault="0080280B" w:rsidP="00185B9F">
            <w:pPr>
              <w:snapToGrid w:val="0"/>
              <w:spacing w:line="360" w:lineRule="auto"/>
              <w:jc w:val="both"/>
              <w:rPr>
                <w:rFonts w:ascii="Arial" w:hAnsi="Arial" w:cs="Arial"/>
              </w:rPr>
            </w:pPr>
            <w:r w:rsidRPr="007A04D5">
              <w:rPr>
                <w:rFonts w:ascii="Arial" w:hAnsi="Arial" w:cs="Arial"/>
              </w:rPr>
              <w:t>Р. Акташ</w:t>
            </w:r>
          </w:p>
        </w:tc>
        <w:tc>
          <w:tcPr>
            <w:tcW w:w="3250" w:type="dxa"/>
            <w:tcBorders>
              <w:top w:val="single" w:sz="4" w:space="0" w:color="000000"/>
              <w:left w:val="single" w:sz="4" w:space="0" w:color="000000"/>
              <w:bottom w:val="single" w:sz="4" w:space="0" w:color="000000"/>
              <w:right w:val="single" w:sz="4" w:space="0" w:color="000000"/>
            </w:tcBorders>
          </w:tcPr>
          <w:p w:rsidR="0080280B" w:rsidRPr="007A04D5" w:rsidRDefault="0080280B" w:rsidP="00185B9F">
            <w:pPr>
              <w:snapToGrid w:val="0"/>
              <w:spacing w:line="360" w:lineRule="auto"/>
              <w:jc w:val="center"/>
              <w:rPr>
                <w:rFonts w:ascii="Arial" w:hAnsi="Arial" w:cs="Arial"/>
              </w:rPr>
            </w:pPr>
            <w:r w:rsidRPr="007A04D5">
              <w:rPr>
                <w:rFonts w:ascii="Arial" w:hAnsi="Arial" w:cs="Arial"/>
              </w:rPr>
              <w:t>100</w:t>
            </w:r>
          </w:p>
        </w:tc>
      </w:tr>
      <w:tr w:rsidR="0080280B" w:rsidRPr="007A04D5" w:rsidTr="00185B9F">
        <w:tc>
          <w:tcPr>
            <w:tcW w:w="648" w:type="dxa"/>
            <w:tcBorders>
              <w:top w:val="single" w:sz="4" w:space="0" w:color="000000"/>
              <w:left w:val="single" w:sz="4" w:space="0" w:color="000000"/>
              <w:bottom w:val="single" w:sz="4" w:space="0" w:color="000000"/>
            </w:tcBorders>
          </w:tcPr>
          <w:p w:rsidR="0080280B" w:rsidRPr="007A04D5" w:rsidRDefault="0080280B" w:rsidP="00185B9F">
            <w:pPr>
              <w:snapToGrid w:val="0"/>
              <w:spacing w:line="360" w:lineRule="auto"/>
              <w:jc w:val="both"/>
              <w:rPr>
                <w:rFonts w:ascii="Arial" w:hAnsi="Arial" w:cs="Arial"/>
              </w:rPr>
            </w:pPr>
            <w:r w:rsidRPr="007A04D5">
              <w:rPr>
                <w:rFonts w:ascii="Arial" w:hAnsi="Arial" w:cs="Arial"/>
              </w:rPr>
              <w:t>3.</w:t>
            </w:r>
          </w:p>
        </w:tc>
        <w:tc>
          <w:tcPr>
            <w:tcW w:w="5220" w:type="dxa"/>
            <w:tcBorders>
              <w:top w:val="single" w:sz="4" w:space="0" w:color="000000"/>
              <w:left w:val="single" w:sz="4" w:space="0" w:color="000000"/>
              <w:bottom w:val="single" w:sz="4" w:space="0" w:color="000000"/>
            </w:tcBorders>
          </w:tcPr>
          <w:p w:rsidR="0080280B" w:rsidRPr="007A04D5" w:rsidRDefault="0080280B" w:rsidP="00185B9F">
            <w:pPr>
              <w:snapToGrid w:val="0"/>
              <w:spacing w:line="360" w:lineRule="auto"/>
              <w:jc w:val="both"/>
              <w:rPr>
                <w:rFonts w:ascii="Arial" w:hAnsi="Arial" w:cs="Arial"/>
              </w:rPr>
            </w:pPr>
            <w:r w:rsidRPr="007A04D5">
              <w:rPr>
                <w:rFonts w:ascii="Arial" w:hAnsi="Arial" w:cs="Arial"/>
              </w:rPr>
              <w:t xml:space="preserve">Р. Аксай </w:t>
            </w:r>
          </w:p>
        </w:tc>
        <w:tc>
          <w:tcPr>
            <w:tcW w:w="3250" w:type="dxa"/>
            <w:tcBorders>
              <w:top w:val="single" w:sz="4" w:space="0" w:color="000000"/>
              <w:left w:val="single" w:sz="4" w:space="0" w:color="000000"/>
              <w:bottom w:val="single" w:sz="4" w:space="0" w:color="000000"/>
              <w:right w:val="single" w:sz="4" w:space="0" w:color="000000"/>
            </w:tcBorders>
          </w:tcPr>
          <w:p w:rsidR="0080280B" w:rsidRPr="007A04D5" w:rsidRDefault="0080280B" w:rsidP="00185B9F">
            <w:pPr>
              <w:snapToGrid w:val="0"/>
              <w:spacing w:line="360" w:lineRule="auto"/>
              <w:jc w:val="center"/>
              <w:rPr>
                <w:rFonts w:ascii="Arial" w:hAnsi="Arial" w:cs="Arial"/>
              </w:rPr>
            </w:pPr>
            <w:r w:rsidRPr="007A04D5">
              <w:rPr>
                <w:rFonts w:ascii="Arial" w:hAnsi="Arial" w:cs="Arial"/>
              </w:rPr>
              <w:t>100</w:t>
            </w:r>
          </w:p>
        </w:tc>
      </w:tr>
    </w:tbl>
    <w:p w:rsidR="0080280B" w:rsidRPr="007A04D5" w:rsidRDefault="0080280B" w:rsidP="0080280B">
      <w:pPr>
        <w:spacing w:line="360" w:lineRule="auto"/>
        <w:ind w:firstLine="709"/>
        <w:jc w:val="both"/>
        <w:rPr>
          <w:rFonts w:ascii="Arial" w:hAnsi="Arial" w:cs="Arial"/>
        </w:rPr>
      </w:pPr>
      <w:r w:rsidRPr="007A04D5">
        <w:rPr>
          <w:rFonts w:ascii="Arial" w:hAnsi="Arial" w:cs="Arial"/>
        </w:rPr>
        <w:lastRenderedPageBreak/>
        <w:t>Для малых рек и ручьев, протяженностью до десяти километров водоохранная зона устанавливается в размере 50 метров; от десяти до пятидесяти километров - в размере ста метров.</w:t>
      </w:r>
    </w:p>
    <w:p w:rsidR="0080280B" w:rsidRPr="007A04D5" w:rsidRDefault="0080280B" w:rsidP="0080280B">
      <w:pPr>
        <w:spacing w:line="360" w:lineRule="auto"/>
        <w:ind w:firstLine="709"/>
        <w:jc w:val="both"/>
        <w:rPr>
          <w:rFonts w:ascii="Arial" w:hAnsi="Arial" w:cs="Arial"/>
        </w:rPr>
      </w:pPr>
      <w:r w:rsidRPr="007A04D5">
        <w:rPr>
          <w:rFonts w:ascii="Arial" w:hAnsi="Arial" w:cs="Arial"/>
        </w:rPr>
        <w:t xml:space="preserve">В соответствии с п.16, ст. 65 Водного кодекса, в границах водоохранных зон допускаются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В границах водоохранных зон запрещается:</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использование сточных вод для удобрения почв;</w:t>
      </w:r>
    </w:p>
    <w:p w:rsidR="0080280B" w:rsidRPr="007A04D5" w:rsidRDefault="0080280B" w:rsidP="0080280B">
      <w:pPr>
        <w:spacing w:line="360" w:lineRule="auto"/>
        <w:ind w:firstLine="709"/>
        <w:jc w:val="both"/>
        <w:rPr>
          <w:rFonts w:ascii="Arial" w:hAnsi="Arial" w:cs="Arial"/>
        </w:rPr>
      </w:pPr>
      <w:r w:rsidRPr="007A04D5">
        <w:rPr>
          <w:rFonts w:ascii="Arial" w:hAnsi="Arial" w:cs="Arial"/>
        </w:rPr>
        <w:t>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осуществление авиационных мер по борьбе с вредителями и болезнями растений;</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В границах прибрежных защитных полос наряду с ограничениями в водоохраной зоне запрещаются:</w:t>
      </w:r>
    </w:p>
    <w:p w:rsidR="0080280B" w:rsidRPr="007A04D5" w:rsidRDefault="0080280B" w:rsidP="0080280B">
      <w:pPr>
        <w:spacing w:line="360" w:lineRule="auto"/>
        <w:ind w:firstLine="709"/>
        <w:jc w:val="both"/>
        <w:rPr>
          <w:rFonts w:ascii="Arial" w:hAnsi="Arial" w:cs="Arial"/>
        </w:rPr>
      </w:pPr>
      <w:r w:rsidRPr="007A04D5">
        <w:rPr>
          <w:rFonts w:ascii="Arial" w:hAnsi="Arial" w:cs="Arial"/>
        </w:rPr>
        <w:t>распашка земель;</w:t>
      </w:r>
    </w:p>
    <w:p w:rsidR="0080280B" w:rsidRPr="007A04D5" w:rsidRDefault="0080280B" w:rsidP="0080280B">
      <w:pPr>
        <w:spacing w:line="360" w:lineRule="auto"/>
        <w:ind w:firstLine="709"/>
        <w:jc w:val="both"/>
        <w:rPr>
          <w:rFonts w:ascii="Arial" w:hAnsi="Arial" w:cs="Arial"/>
        </w:rPr>
      </w:pPr>
      <w:r w:rsidRPr="007A04D5">
        <w:rPr>
          <w:rFonts w:ascii="Arial" w:hAnsi="Arial" w:cs="Arial"/>
        </w:rPr>
        <w:t>размещение отвалов размываемых грунтов;</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выпас сельскохозяйственных животных и организация для них летних лагерей, ванн.</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В соответствии со ст. 67 Водного кодекса п. 4 на территориях, подверженных затоплению, размещение новых поселений,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В соответствии со статьей 57 Водного кодекса об охране болот от загрязнения и засорения запрещается:</w:t>
      </w:r>
    </w:p>
    <w:p w:rsidR="0080280B" w:rsidRPr="007A04D5" w:rsidRDefault="0080280B" w:rsidP="0080280B">
      <w:pPr>
        <w:spacing w:line="360" w:lineRule="auto"/>
        <w:ind w:firstLine="709"/>
        <w:jc w:val="both"/>
        <w:rPr>
          <w:rFonts w:ascii="Arial" w:hAnsi="Arial" w:cs="Arial"/>
        </w:rPr>
      </w:pPr>
      <w:r w:rsidRPr="007A04D5">
        <w:rPr>
          <w:rFonts w:ascii="Arial" w:hAnsi="Arial" w:cs="Arial"/>
        </w:rPr>
        <w:lastRenderedPageBreak/>
        <w:t>загрязнение и засорение болот отходами производства и потребления, загрязнение их нефтепродуктами, ядохимикатами и другими вредными веществами;</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осушение либо иное использование болот или их частей не должно приводить к ухудшению состояния неиспользуемых частей этих болот, других водных объектов и к истощению вод.</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На основании ст.20 Водного Кодекса полоса земли вдоль береговой линии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20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5 метров.</w:t>
      </w:r>
    </w:p>
    <w:p w:rsidR="0080280B" w:rsidRPr="007A04D5" w:rsidRDefault="0080280B" w:rsidP="0080280B">
      <w:pPr>
        <w:tabs>
          <w:tab w:val="left" w:pos="1702"/>
          <w:tab w:val="left" w:pos="1913"/>
        </w:tabs>
        <w:spacing w:line="360" w:lineRule="auto"/>
        <w:rPr>
          <w:rFonts w:ascii="Arial" w:hAnsi="Arial" w:cs="Arial"/>
        </w:rPr>
      </w:pPr>
      <w:r w:rsidRPr="007A04D5">
        <w:rPr>
          <w:rFonts w:ascii="Arial" w:hAnsi="Arial" w:cs="Arial"/>
        </w:rPr>
        <w:tab/>
      </w:r>
    </w:p>
    <w:p w:rsidR="0080280B" w:rsidRPr="007A04D5" w:rsidRDefault="0080280B" w:rsidP="0080280B">
      <w:pPr>
        <w:spacing w:line="360" w:lineRule="auto"/>
        <w:jc w:val="center"/>
        <w:rPr>
          <w:rFonts w:ascii="Arial" w:hAnsi="Arial" w:cs="Arial"/>
        </w:rPr>
      </w:pPr>
    </w:p>
    <w:p w:rsidR="0080280B" w:rsidRPr="007A04D5" w:rsidRDefault="0080280B" w:rsidP="0080280B">
      <w:pPr>
        <w:pStyle w:val="35"/>
        <w:ind w:left="1429" w:firstLine="0"/>
        <w:jc w:val="left"/>
        <w:rPr>
          <w:rFonts w:ascii="Arial" w:hAnsi="Arial" w:cs="Arial"/>
          <w:bCs/>
          <w:i/>
          <w:sz w:val="24"/>
          <w:szCs w:val="24"/>
        </w:rPr>
      </w:pPr>
      <w:bookmarkStart w:id="129" w:name="_Toc40192420"/>
      <w:bookmarkStart w:id="130" w:name="_Toc40192547"/>
      <w:r w:rsidRPr="007A04D5">
        <w:rPr>
          <w:rFonts w:ascii="Arial" w:hAnsi="Arial" w:cs="Arial"/>
          <w:bCs/>
          <w:i/>
          <w:sz w:val="24"/>
          <w:szCs w:val="24"/>
        </w:rPr>
        <w:t>Зоны санитарной охраны источников водоснабжения</w:t>
      </w:r>
      <w:bookmarkEnd w:id="129"/>
      <w:bookmarkEnd w:id="130"/>
      <w:r w:rsidRPr="007A04D5">
        <w:rPr>
          <w:rFonts w:ascii="Arial" w:hAnsi="Arial" w:cs="Arial"/>
          <w:bCs/>
          <w:i/>
          <w:sz w:val="24"/>
          <w:szCs w:val="24"/>
        </w:rPr>
        <w:t xml:space="preserve"> </w:t>
      </w:r>
    </w:p>
    <w:p w:rsidR="0080280B" w:rsidRPr="007A04D5" w:rsidRDefault="0080280B" w:rsidP="0080280B">
      <w:pPr>
        <w:spacing w:line="360" w:lineRule="auto"/>
        <w:ind w:firstLine="709"/>
        <w:jc w:val="both"/>
        <w:rPr>
          <w:rFonts w:ascii="Arial" w:hAnsi="Arial" w:cs="Arial"/>
        </w:rPr>
      </w:pPr>
      <w:r w:rsidRPr="007A04D5">
        <w:rPr>
          <w:rFonts w:ascii="Arial" w:hAnsi="Arial" w:cs="Arial"/>
        </w:rPr>
        <w:t xml:space="preserve">Зоны санитарной охраны (ЗСО) – территории, прилегающие к водопроводам хозяйственно-питьевого назначения, включая источник водоснабжения, водозаборные, водопроводные сооружения и водоводы в целях их санитарно-эпидемиологической надежности. Основной целью создания и обеспечения в ЗСО является санитарная охрана от загрязнения источников водоснабжения и водопроводных сооружений, а также территорий, где они расположены. </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Зоны санитарной охраны организуются в составе трех поясов. Назначение первого пояса – защита места водозабора от загрязнения и повреждения. Второй и третий пояса включают территорию, предназначенную для предупреждения загрязнения источников водоснабжения. Санитарная охрана водоводов обеспечивается санитарно-защитной полосой.</w:t>
      </w:r>
    </w:p>
    <w:p w:rsidR="0080280B" w:rsidRPr="007A04D5" w:rsidRDefault="0080280B" w:rsidP="0080280B">
      <w:pPr>
        <w:spacing w:line="360" w:lineRule="auto"/>
        <w:ind w:firstLine="709"/>
        <w:jc w:val="both"/>
        <w:rPr>
          <w:rFonts w:ascii="Arial" w:hAnsi="Arial" w:cs="Arial"/>
        </w:rPr>
      </w:pPr>
      <w:r w:rsidRPr="007A04D5">
        <w:rPr>
          <w:rFonts w:ascii="Arial" w:hAnsi="Arial" w:cs="Arial"/>
        </w:rPr>
        <w:t xml:space="preserve">Размеры зон санитарной охраны определены нормами СанПиН 2.1.4.1110-02 «Зоны санитарной охраны источников водоснабжения и водопроводов питьевого назначения». В соответствии с СанПиН </w:t>
      </w:r>
      <w:r w:rsidRPr="007A04D5">
        <w:rPr>
          <w:rFonts w:ascii="Arial" w:hAnsi="Arial" w:cs="Arial"/>
        </w:rPr>
        <w:lastRenderedPageBreak/>
        <w:t>2.1.4.1110-02 необходимо обустройство зон санитарной охраны водозаборов и водопроводных сооружений.</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Зона санитарной охраны водопроводных сооружений, расположенных вне территории водозабора, представлена первым поясом (строгого режима), водоводов - санитарно - защитной.</w:t>
      </w:r>
    </w:p>
    <w:p w:rsidR="0080280B" w:rsidRPr="007A04D5" w:rsidRDefault="0080280B" w:rsidP="0080280B">
      <w:pPr>
        <w:spacing w:line="360" w:lineRule="auto"/>
        <w:ind w:firstLine="709"/>
        <w:jc w:val="both"/>
        <w:rPr>
          <w:rFonts w:ascii="Arial" w:hAnsi="Arial" w:cs="Arial"/>
        </w:rPr>
      </w:pPr>
      <w:r w:rsidRPr="007A04D5">
        <w:rPr>
          <w:rFonts w:ascii="Arial" w:hAnsi="Arial" w:cs="Arial"/>
        </w:rPr>
        <w:t>Ширина санитарно - защитной полосы принимается по обе стороны от крайних линий водопровода на расстоянии 50 м, при наличии грунтовых вод.</w:t>
      </w:r>
    </w:p>
    <w:p w:rsidR="0080280B" w:rsidRPr="007A04D5" w:rsidRDefault="0080280B" w:rsidP="0080280B">
      <w:pPr>
        <w:pStyle w:val="35"/>
        <w:ind w:left="1429" w:firstLine="0"/>
        <w:jc w:val="left"/>
        <w:rPr>
          <w:rFonts w:ascii="Arial" w:hAnsi="Arial" w:cs="Arial"/>
          <w:bCs/>
          <w:i/>
          <w:sz w:val="24"/>
          <w:szCs w:val="24"/>
        </w:rPr>
      </w:pPr>
      <w:bookmarkStart w:id="131" w:name="_Toc40192421"/>
      <w:bookmarkStart w:id="132" w:name="_Toc40192548"/>
      <w:r w:rsidRPr="007A04D5">
        <w:rPr>
          <w:rFonts w:ascii="Arial" w:hAnsi="Arial" w:cs="Arial"/>
          <w:bCs/>
          <w:i/>
          <w:sz w:val="24"/>
          <w:szCs w:val="24"/>
        </w:rPr>
        <w:t>Санитарно-защитные зоны</w:t>
      </w:r>
      <w:bookmarkEnd w:id="131"/>
      <w:bookmarkEnd w:id="132"/>
    </w:p>
    <w:p w:rsidR="0080280B" w:rsidRPr="007A04D5" w:rsidRDefault="0080280B" w:rsidP="0080280B">
      <w:pPr>
        <w:spacing w:line="360" w:lineRule="auto"/>
        <w:ind w:firstLine="709"/>
        <w:jc w:val="both"/>
        <w:rPr>
          <w:rFonts w:ascii="Arial" w:hAnsi="Arial" w:cs="Arial"/>
        </w:rPr>
      </w:pPr>
      <w:r w:rsidRPr="007A04D5">
        <w:rPr>
          <w:rFonts w:ascii="Arial" w:hAnsi="Arial" w:cs="Arial"/>
        </w:rPr>
        <w:t>Санитарно-защитные зоны промышленных, коммунальных, радиотехнических и других объектов, устанавливаются в пределах населенных пунктов с целью отделения объектов, являющихся источниками выбросов, загрязняющих веществ, повышенных уровней шума, вибрации, ультразвука, электромагнитных волн, ионизирующих излучений от жилой застройки. Санитарно-защитные зоны являются основными ограничениями при разработке проектов планировки территорий, генеральных планов поселений и должны учитываться на соответствующих стадиях проектирования. В этих зонах не допускается размещение спортивных сооружений, парков, образовательных и детских учреждений, школ, лечебно-профилактических и оздоровительных учреждений общего пользования. Предприятия пищевых отраслей промышленности, склады продовольственного сырья и пищевых продуктов, комплексы водопроводных сооружений для подготовки и хранения питьевой воды не допускается размещать в границах санитарно-защитных зон и на территории промпредприятий других отраслей промышленности.</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В соответствии с СанПиН 2.2.1/2.1.1.1200-03 устанавливаются следующие размеры санитарно-защитных зон:</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объекты первого класса – 1000 м;</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объекты второго класса – 500 м;</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объекты третьего класса – 300 м;</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объекты четвертого класса – 100 м;</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объекты пятого класса – 50 м.</w:t>
      </w:r>
    </w:p>
    <w:p w:rsidR="0080280B" w:rsidRPr="007A04D5" w:rsidRDefault="0080280B" w:rsidP="0080280B">
      <w:pPr>
        <w:spacing w:line="360" w:lineRule="auto"/>
        <w:ind w:firstLine="709"/>
        <w:jc w:val="both"/>
        <w:rPr>
          <w:rFonts w:ascii="Arial" w:hAnsi="Arial" w:cs="Arial"/>
        </w:rPr>
      </w:pPr>
      <w:r w:rsidRPr="007A04D5">
        <w:rPr>
          <w:rFonts w:ascii="Arial" w:hAnsi="Arial" w:cs="Arial"/>
        </w:rPr>
        <w:t>Санитарно-защитные зоны, санитарные разрывы</w:t>
      </w:r>
    </w:p>
    <w:p w:rsidR="0080280B" w:rsidRPr="007A04D5" w:rsidRDefault="0080280B" w:rsidP="0080280B">
      <w:pPr>
        <w:spacing w:line="360" w:lineRule="auto"/>
        <w:ind w:firstLine="709"/>
        <w:jc w:val="both"/>
        <w:rPr>
          <w:rFonts w:ascii="Arial" w:hAnsi="Arial" w:cs="Arial"/>
        </w:rPr>
      </w:pPr>
      <w:r w:rsidRPr="007A04D5">
        <w:rPr>
          <w:rFonts w:ascii="Arial" w:hAnsi="Arial" w:cs="Arial"/>
        </w:rPr>
        <w:lastRenderedPageBreak/>
        <w:t>В настоящее время предприятия, сооружения и объекты, являющиеся источниками загрязнения окружающей среды, не имеют проектов санитарно-защитных зон и располагаются в непосредственной близости от жилой застройки, оказывая на нее негативное влияние.</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Водоотведение стоков в районе осуществляются очистными сооружениями для механической и биологической очистки хозяйственно-бытовых сточных вод. Размер СЗЗ от очистных сооружений поверхностного стока открытого типа до жилой территории принимается 100 м, закрытого типа - 50 м.</w:t>
      </w:r>
    </w:p>
    <w:p w:rsidR="0080280B" w:rsidRPr="007A04D5" w:rsidRDefault="0080280B" w:rsidP="0080280B">
      <w:pPr>
        <w:spacing w:line="360" w:lineRule="auto"/>
        <w:ind w:firstLine="709"/>
        <w:jc w:val="both"/>
        <w:rPr>
          <w:rFonts w:ascii="Arial" w:hAnsi="Arial" w:cs="Arial"/>
        </w:rPr>
      </w:pPr>
      <w:r w:rsidRPr="007A04D5">
        <w:rPr>
          <w:rFonts w:ascii="Arial" w:hAnsi="Arial" w:cs="Arial"/>
        </w:rPr>
        <w:t>Ширина санитарно-защитной зоны должна быть подтверждена выполненными по согласованным и утвержденным в установленном порядке методам расчета рассеивания выбросов в атмосфере для всех загрязняющих веществ, распространения шума, вибрации и электромагнитных полей с учетом фонового загрязнения среды обитания по каждому из факторов за счет вклада действующих, намеченных к строительству или проектируемых предприятий.</w:t>
      </w:r>
    </w:p>
    <w:p w:rsidR="0080280B" w:rsidRPr="007A04D5" w:rsidRDefault="0080280B" w:rsidP="0080280B">
      <w:pPr>
        <w:pStyle w:val="35"/>
        <w:ind w:left="1429" w:firstLine="0"/>
        <w:jc w:val="left"/>
        <w:rPr>
          <w:rFonts w:ascii="Arial" w:hAnsi="Arial" w:cs="Arial"/>
          <w:bCs/>
          <w:i/>
          <w:sz w:val="24"/>
          <w:szCs w:val="24"/>
        </w:rPr>
      </w:pPr>
      <w:bookmarkStart w:id="133" w:name="_Toc40192422"/>
      <w:bookmarkStart w:id="134" w:name="_Toc40192549"/>
      <w:r w:rsidRPr="007A04D5">
        <w:rPr>
          <w:rFonts w:ascii="Arial" w:hAnsi="Arial" w:cs="Arial"/>
          <w:bCs/>
          <w:i/>
          <w:sz w:val="24"/>
          <w:szCs w:val="24"/>
        </w:rPr>
        <w:t>Охранные зоны</w:t>
      </w:r>
      <w:bookmarkEnd w:id="133"/>
      <w:bookmarkEnd w:id="134"/>
    </w:p>
    <w:p w:rsidR="0080280B" w:rsidRPr="007A04D5" w:rsidRDefault="0080280B" w:rsidP="0080280B">
      <w:pPr>
        <w:spacing w:line="360" w:lineRule="auto"/>
        <w:ind w:firstLine="709"/>
        <w:jc w:val="both"/>
        <w:rPr>
          <w:rFonts w:ascii="Arial" w:hAnsi="Arial" w:cs="Arial"/>
        </w:rPr>
      </w:pPr>
      <w:r w:rsidRPr="007A04D5">
        <w:rPr>
          <w:rFonts w:ascii="Arial" w:hAnsi="Arial" w:cs="Arial"/>
        </w:rPr>
        <w:t>Охранная зона - территория с особыми условиями использования, которая устанавливается в порядке, определенном Правительством Российской Федерации, вокруг объектов инженерной, транспортной и иных инфраструктур в целях обеспечения охраны окружающей природной среды, нормальных условий эксплуатации таких объектов и исключения возможности их повреждения.</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На территории Хасавюртовского района выделяются охранные зоны: электрических сетей; линий и сооружений связи; систем газоснабжения; магистральных трубопроводов; магистральных нефтепроводов; транспортных магистралей</w:t>
      </w:r>
    </w:p>
    <w:p w:rsidR="0080280B" w:rsidRPr="007A04D5" w:rsidRDefault="0080280B" w:rsidP="0080280B">
      <w:pPr>
        <w:pStyle w:val="111"/>
        <w:numPr>
          <w:ilvl w:val="0"/>
          <w:numId w:val="0"/>
        </w:numPr>
        <w:outlineLvl w:val="9"/>
        <w:rPr>
          <w:rFonts w:ascii="Arial" w:hAnsi="Arial" w:cs="Arial"/>
          <w:color w:val="auto"/>
          <w:sz w:val="24"/>
          <w:szCs w:val="24"/>
        </w:rPr>
      </w:pPr>
      <w:bookmarkStart w:id="135" w:name="_Toc226182397"/>
      <w:bookmarkStart w:id="136" w:name="_Toc226267350"/>
      <w:bookmarkStart w:id="137" w:name="_Toc233622006"/>
      <w:bookmarkStart w:id="138" w:name="_Toc233692624"/>
      <w:bookmarkStart w:id="139" w:name="_Toc233693939"/>
      <w:bookmarkStart w:id="140" w:name="_Toc237766797"/>
      <w:bookmarkStart w:id="141" w:name="_Toc240798268"/>
      <w:bookmarkStart w:id="142" w:name="_Toc254015181"/>
      <w:bookmarkStart w:id="143" w:name="_Toc514055391"/>
      <w:bookmarkStart w:id="144" w:name="_Toc17298816"/>
      <w:bookmarkStart w:id="145" w:name="_Toc17362637"/>
      <w:bookmarkStart w:id="146" w:name="_Toc17452748"/>
      <w:bookmarkStart w:id="147" w:name="_Toc40192423"/>
      <w:bookmarkStart w:id="148" w:name="_Toc40192550"/>
      <w:r w:rsidRPr="007A04D5">
        <w:rPr>
          <w:rFonts w:ascii="Arial" w:hAnsi="Arial" w:cs="Arial"/>
          <w:color w:val="auto"/>
          <w:sz w:val="24"/>
          <w:szCs w:val="24"/>
        </w:rPr>
        <w:t>Охранные зоны электрических сетей</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rsidR="0080280B" w:rsidRPr="007A04D5" w:rsidRDefault="0080280B" w:rsidP="0080280B">
      <w:pPr>
        <w:spacing w:line="360" w:lineRule="auto"/>
        <w:ind w:firstLine="709"/>
        <w:jc w:val="both"/>
        <w:rPr>
          <w:rFonts w:ascii="Arial" w:hAnsi="Arial" w:cs="Arial"/>
        </w:rPr>
      </w:pPr>
      <w:r w:rsidRPr="007A04D5">
        <w:rPr>
          <w:rFonts w:ascii="Arial" w:hAnsi="Arial" w:cs="Arial"/>
        </w:rPr>
        <w:t xml:space="preserve">Под электрическими сетями понимаются подстанции, распределительные устройства, воздушные линии электропередач, подземные и подводные кабельные линии электропередачи. В соответствии с «Правилами охраны электрических сетей напряжением свыше 1000 вольт» охранные зоны - это земельные участки вдоль воздушных линий электропередач, ограниченные линиями, отстоящими от </w:t>
      </w:r>
      <w:r w:rsidRPr="007A04D5">
        <w:rPr>
          <w:rFonts w:ascii="Arial" w:hAnsi="Arial" w:cs="Arial"/>
        </w:rPr>
        <w:lastRenderedPageBreak/>
        <w:t xml:space="preserve">крайних проводов на расстоянии: до 20 киловольт – 10м; 35 киловольт - 15м; 110 киловольт - 20м; 150, 220 киловольт – 25м; 330, 500, 400 киловольт – 30м; 750 киловольт – 40м; 1150 киловольт – 55м. </w:t>
      </w:r>
    </w:p>
    <w:p w:rsidR="0080280B" w:rsidRPr="007A04D5" w:rsidRDefault="0080280B" w:rsidP="0080280B">
      <w:pPr>
        <w:pStyle w:val="111"/>
        <w:numPr>
          <w:ilvl w:val="0"/>
          <w:numId w:val="0"/>
        </w:numPr>
        <w:outlineLvl w:val="9"/>
        <w:rPr>
          <w:rFonts w:ascii="Arial" w:hAnsi="Arial" w:cs="Arial"/>
          <w:color w:val="auto"/>
          <w:sz w:val="24"/>
          <w:szCs w:val="24"/>
        </w:rPr>
      </w:pPr>
      <w:bookmarkStart w:id="149" w:name="_Toc226182398"/>
      <w:bookmarkStart w:id="150" w:name="_Toc226267351"/>
      <w:bookmarkStart w:id="151" w:name="_Toc233622007"/>
      <w:bookmarkStart w:id="152" w:name="_Toc233692625"/>
      <w:bookmarkStart w:id="153" w:name="_Toc233693940"/>
      <w:bookmarkStart w:id="154" w:name="_Toc237766798"/>
      <w:bookmarkStart w:id="155" w:name="_Toc240798269"/>
      <w:bookmarkStart w:id="156" w:name="_Toc254015182"/>
      <w:bookmarkStart w:id="157" w:name="_Toc514055392"/>
      <w:bookmarkStart w:id="158" w:name="_Toc17298817"/>
      <w:bookmarkStart w:id="159" w:name="_Toc17362638"/>
      <w:bookmarkStart w:id="160" w:name="_Toc17452749"/>
      <w:bookmarkStart w:id="161" w:name="_Toc40192424"/>
      <w:bookmarkStart w:id="162" w:name="_Toc40192551"/>
      <w:r w:rsidRPr="007A04D5">
        <w:rPr>
          <w:rFonts w:ascii="Arial" w:hAnsi="Arial" w:cs="Arial"/>
          <w:color w:val="auto"/>
          <w:sz w:val="24"/>
          <w:szCs w:val="24"/>
        </w:rPr>
        <w:t>Охранные зоны линий и сооружений связи</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rsidR="0080280B" w:rsidRPr="007A04D5" w:rsidRDefault="0080280B" w:rsidP="0080280B">
      <w:pPr>
        <w:spacing w:line="360" w:lineRule="auto"/>
        <w:ind w:firstLine="709"/>
        <w:jc w:val="both"/>
        <w:rPr>
          <w:rFonts w:ascii="Arial" w:hAnsi="Arial" w:cs="Arial"/>
        </w:rPr>
      </w:pPr>
      <w:r w:rsidRPr="007A04D5">
        <w:rPr>
          <w:rFonts w:ascii="Arial" w:hAnsi="Arial" w:cs="Arial"/>
        </w:rPr>
        <w:t>Охранные зоны линий и сооружений связи устанавливаются для обеспечения сохранности действующих кабельных, радиорелейных и воздушных линий связи и линий радиофикации, а также сооружений связи Российской Федерации. Размеры охранных зон устанавливаются согласно «Правил охраны линий и сооружений связи Российской Федерации», утвержденных постановлением Правительства Российской Федерации от 09.06.95. № 578. Охранные зоны выделяются в виде участка земли, ограниченных линиями на расстоянии 2 м (3м)</w:t>
      </w:r>
    </w:p>
    <w:p w:rsidR="0080280B" w:rsidRPr="007A04D5" w:rsidRDefault="0080280B" w:rsidP="0080280B">
      <w:pPr>
        <w:spacing w:line="360" w:lineRule="auto"/>
        <w:ind w:firstLine="709"/>
        <w:jc w:val="both"/>
        <w:rPr>
          <w:rFonts w:ascii="Arial" w:hAnsi="Arial" w:cs="Arial"/>
        </w:rPr>
      </w:pPr>
    </w:p>
    <w:p w:rsidR="0080280B" w:rsidRPr="007A04D5" w:rsidRDefault="0080280B" w:rsidP="0080280B">
      <w:pPr>
        <w:spacing w:line="360" w:lineRule="auto"/>
        <w:ind w:firstLine="709"/>
        <w:jc w:val="both"/>
        <w:rPr>
          <w:rFonts w:ascii="Arial" w:hAnsi="Arial" w:cs="Arial"/>
        </w:rPr>
      </w:pPr>
    </w:p>
    <w:p w:rsidR="0080280B" w:rsidRPr="007A04D5" w:rsidRDefault="0080280B" w:rsidP="0080280B">
      <w:pPr>
        <w:pStyle w:val="111"/>
        <w:numPr>
          <w:ilvl w:val="0"/>
          <w:numId w:val="0"/>
        </w:numPr>
        <w:outlineLvl w:val="9"/>
        <w:rPr>
          <w:rFonts w:ascii="Arial" w:hAnsi="Arial" w:cs="Arial"/>
          <w:color w:val="auto"/>
          <w:sz w:val="24"/>
          <w:szCs w:val="24"/>
        </w:rPr>
      </w:pPr>
      <w:bookmarkStart w:id="163" w:name="_Toc233692626"/>
      <w:bookmarkStart w:id="164" w:name="_Toc233693941"/>
      <w:bookmarkStart w:id="165" w:name="_Toc237766799"/>
      <w:bookmarkStart w:id="166" w:name="_Toc240798270"/>
      <w:bookmarkStart w:id="167" w:name="_Toc254015183"/>
      <w:bookmarkStart w:id="168" w:name="_Toc514055393"/>
      <w:bookmarkStart w:id="169" w:name="_Toc17298818"/>
      <w:bookmarkStart w:id="170" w:name="_Toc17452750"/>
      <w:bookmarkStart w:id="171" w:name="_Toc40192425"/>
      <w:bookmarkStart w:id="172" w:name="_Toc40192552"/>
      <w:r w:rsidRPr="007A04D5">
        <w:rPr>
          <w:rFonts w:ascii="Arial" w:hAnsi="Arial" w:cs="Arial"/>
          <w:color w:val="auto"/>
          <w:sz w:val="24"/>
          <w:szCs w:val="24"/>
        </w:rPr>
        <w:t>Охранные зоны магистральных трубопроводов</w:t>
      </w:r>
      <w:bookmarkEnd w:id="163"/>
      <w:bookmarkEnd w:id="164"/>
      <w:bookmarkEnd w:id="165"/>
      <w:bookmarkEnd w:id="166"/>
      <w:r w:rsidRPr="007A04D5">
        <w:rPr>
          <w:rFonts w:ascii="Arial" w:hAnsi="Arial" w:cs="Arial"/>
          <w:color w:val="auto"/>
          <w:sz w:val="24"/>
          <w:szCs w:val="24"/>
        </w:rPr>
        <w:t xml:space="preserve"> и систем</w:t>
      </w:r>
      <w:r w:rsidRPr="007A04D5">
        <w:rPr>
          <w:rFonts w:ascii="Arial" w:hAnsi="Arial" w:cs="Arial"/>
          <w:color w:val="auto"/>
          <w:sz w:val="24"/>
          <w:szCs w:val="24"/>
        </w:rPr>
        <w:br/>
        <w:t xml:space="preserve"> газоснабжения</w:t>
      </w:r>
      <w:bookmarkEnd w:id="167"/>
      <w:bookmarkEnd w:id="168"/>
      <w:bookmarkEnd w:id="169"/>
      <w:bookmarkEnd w:id="170"/>
      <w:bookmarkEnd w:id="171"/>
      <w:bookmarkEnd w:id="172"/>
    </w:p>
    <w:p w:rsidR="0080280B" w:rsidRPr="007A04D5" w:rsidRDefault="0080280B" w:rsidP="0080280B">
      <w:pPr>
        <w:spacing w:line="360" w:lineRule="auto"/>
        <w:ind w:firstLine="709"/>
        <w:jc w:val="both"/>
        <w:rPr>
          <w:rFonts w:ascii="Arial" w:hAnsi="Arial" w:cs="Arial"/>
        </w:rPr>
      </w:pPr>
      <w:r w:rsidRPr="007A04D5">
        <w:rPr>
          <w:rFonts w:ascii="Arial" w:hAnsi="Arial" w:cs="Arial"/>
        </w:rPr>
        <w:t>Охранные зоны магистральных трубопроводов в соответствии с «Правилами охраны магистральных трубопроводов», утвержденными постановлением Госгортехнадзора России от 22.04 92 № 9 (ред. от 23.11.1994) составляют:</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вдоль трасс трубопроводов, транспортирующих сжиженные углеводородные газы – в виде участка земли, ограниченного условными линиями, проходящими в 100 м от оси трубопровода с каждой стороны;</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вдоль трасс трубопроводов, транспортирующих нефть, природный газ, нефтепродукты - в виде участка земли, ограниченного условными линиями, проходящими в 25 м от оси трубопровода с каждой стороны;</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вокруг технологических установок подготовки продукции к транспорту, головных и перекачивающих и наливных насосных станций, компрессорных и газораспределительных станций, станций подземного хранения газа, нефтепродуктов в виде участка земли, ограниченного замкнутой линией, отстоящей от границ указанных объектов на 100 м во все стороны.</w:t>
      </w:r>
      <w:bookmarkStart w:id="173" w:name="_Toc226182400"/>
      <w:bookmarkStart w:id="174" w:name="_Toc226267353"/>
      <w:bookmarkStart w:id="175" w:name="_Toc233622009"/>
    </w:p>
    <w:bookmarkEnd w:id="173"/>
    <w:bookmarkEnd w:id="174"/>
    <w:bookmarkEnd w:id="175"/>
    <w:p w:rsidR="0080280B" w:rsidRPr="007A04D5" w:rsidRDefault="0080280B" w:rsidP="0080280B">
      <w:pPr>
        <w:spacing w:line="360" w:lineRule="auto"/>
        <w:ind w:firstLine="709"/>
        <w:jc w:val="both"/>
        <w:rPr>
          <w:rFonts w:ascii="Arial" w:hAnsi="Arial" w:cs="Arial"/>
        </w:rPr>
      </w:pPr>
      <w:r w:rsidRPr="007A04D5">
        <w:rPr>
          <w:rFonts w:ascii="Arial" w:hAnsi="Arial" w:cs="Arial"/>
        </w:rPr>
        <w:t xml:space="preserve">Для обеспечения сохранности, создания нормальных условий эксплуатации систем газоснабжения устанавливаются охранные зоны. Для </w:t>
      </w:r>
      <w:r w:rsidRPr="007A04D5">
        <w:rPr>
          <w:rFonts w:ascii="Arial" w:hAnsi="Arial" w:cs="Arial"/>
        </w:rPr>
        <w:lastRenderedPageBreak/>
        <w:t>наружных газопроводов – 15 м от осей крайних ниток, для подводных переходов – 100 м, для газонаполнительных станций – 50 м до лесных массивов хвойных пород, 20 м – лиственных пород</w:t>
      </w:r>
    </w:p>
    <w:p w:rsidR="0080280B" w:rsidRPr="007A04D5" w:rsidRDefault="0080280B" w:rsidP="0080280B">
      <w:pPr>
        <w:spacing w:line="360" w:lineRule="auto"/>
        <w:ind w:firstLine="709"/>
        <w:jc w:val="both"/>
        <w:rPr>
          <w:rFonts w:ascii="Arial" w:hAnsi="Arial" w:cs="Arial"/>
        </w:rPr>
      </w:pPr>
    </w:p>
    <w:p w:rsidR="0080280B" w:rsidRPr="007A04D5" w:rsidRDefault="0080280B" w:rsidP="0080280B">
      <w:pPr>
        <w:pStyle w:val="111"/>
        <w:numPr>
          <w:ilvl w:val="0"/>
          <w:numId w:val="0"/>
        </w:numPr>
        <w:outlineLvl w:val="9"/>
        <w:rPr>
          <w:rFonts w:ascii="Arial" w:hAnsi="Arial" w:cs="Arial"/>
          <w:color w:val="auto"/>
          <w:sz w:val="24"/>
          <w:szCs w:val="24"/>
        </w:rPr>
      </w:pPr>
      <w:bookmarkStart w:id="176" w:name="_Toc237766801"/>
      <w:bookmarkStart w:id="177" w:name="_Toc240798272"/>
      <w:bookmarkStart w:id="178" w:name="_Toc254015184"/>
      <w:bookmarkStart w:id="179" w:name="_Toc514055394"/>
      <w:bookmarkStart w:id="180" w:name="_Toc17298819"/>
      <w:bookmarkStart w:id="181" w:name="_Toc17362640"/>
      <w:bookmarkStart w:id="182" w:name="_Toc17452751"/>
      <w:bookmarkStart w:id="183" w:name="_Toc40192426"/>
      <w:bookmarkStart w:id="184" w:name="_Toc40192553"/>
      <w:r w:rsidRPr="007A04D5">
        <w:rPr>
          <w:rFonts w:ascii="Arial" w:hAnsi="Arial" w:cs="Arial"/>
          <w:color w:val="auto"/>
          <w:sz w:val="24"/>
          <w:szCs w:val="24"/>
        </w:rPr>
        <w:t>Охранные зоны транспорта</w:t>
      </w:r>
      <w:bookmarkEnd w:id="176"/>
      <w:bookmarkEnd w:id="177"/>
      <w:bookmarkEnd w:id="178"/>
      <w:bookmarkEnd w:id="179"/>
      <w:bookmarkEnd w:id="180"/>
      <w:bookmarkEnd w:id="181"/>
      <w:bookmarkEnd w:id="182"/>
      <w:bookmarkEnd w:id="183"/>
      <w:bookmarkEnd w:id="184"/>
    </w:p>
    <w:p w:rsidR="0080280B" w:rsidRPr="007A04D5" w:rsidRDefault="0080280B" w:rsidP="0080280B">
      <w:pPr>
        <w:spacing w:line="360" w:lineRule="auto"/>
        <w:ind w:firstLine="709"/>
        <w:jc w:val="both"/>
        <w:rPr>
          <w:rFonts w:ascii="Arial" w:hAnsi="Arial" w:cs="Arial"/>
        </w:rPr>
      </w:pPr>
      <w:r w:rsidRPr="007A04D5">
        <w:rPr>
          <w:rFonts w:ascii="Arial" w:hAnsi="Arial" w:cs="Arial"/>
        </w:rPr>
        <w:t>К охранным зонам транспорта относятся земельные участки, необходимые для обеспечения нормального функционирования транспорта, сохранности, прочности и устойчивости сооружений, устройств и других объектов транспорта, а также прилегающие к землям транспорта земельные участки, подверженные оползням, обвалам, размывам, селям и другим опасным воздействиям.</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В охранных зонах транспорта вводятся особые условия землепользования. Порядок установления охранных зон, их размеров и режима определяется для каждого вида транспорта в соответствии с действующим законодательством. К охранным зонам железных дорог относятся полосы естественных лесов, прилегающих к земляному полотну, шириной 25 м в каждую сторону.</w:t>
      </w:r>
    </w:p>
    <w:p w:rsidR="0080280B" w:rsidRPr="007A04D5" w:rsidRDefault="0080280B" w:rsidP="0080280B">
      <w:pPr>
        <w:spacing w:line="360" w:lineRule="auto"/>
        <w:ind w:firstLine="709"/>
        <w:jc w:val="both"/>
        <w:rPr>
          <w:rFonts w:ascii="Arial" w:hAnsi="Arial" w:cs="Arial"/>
        </w:rPr>
      </w:pPr>
      <w:r w:rsidRPr="007A04D5">
        <w:rPr>
          <w:rFonts w:ascii="Arial" w:hAnsi="Arial" w:cs="Arial"/>
        </w:rPr>
        <w:t xml:space="preserve">Для автомобильных </w:t>
      </w:r>
      <w:bookmarkStart w:id="185" w:name="C658"/>
      <w:bookmarkEnd w:id="185"/>
      <w:r w:rsidRPr="007A04D5">
        <w:rPr>
          <w:rFonts w:ascii="Arial" w:hAnsi="Arial" w:cs="Arial"/>
        </w:rPr>
        <w:t xml:space="preserve"> дорог, за исключением автомобильных </w:t>
      </w:r>
      <w:bookmarkStart w:id="186" w:name="C659"/>
      <w:bookmarkEnd w:id="186"/>
      <w:r w:rsidRPr="007A04D5">
        <w:rPr>
          <w:rFonts w:ascii="Arial" w:hAnsi="Arial" w:cs="Arial"/>
        </w:rPr>
        <w:t xml:space="preserve">дорог, расположенных в границах населенных пунктов, устанавливаются придорожные </w:t>
      </w:r>
      <w:bookmarkStart w:id="187" w:name="C660"/>
      <w:bookmarkEnd w:id="187"/>
      <w:r w:rsidRPr="007A04D5">
        <w:rPr>
          <w:rFonts w:ascii="Arial" w:hAnsi="Arial" w:cs="Arial"/>
        </w:rPr>
        <w:t>полосы.</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Придорожные полосы автомобильных дорог общего пользования - участки земли, примыкающие к полосе отвода автомобильных дорог, в границах которых устанавливается особый режим землепользования для создания нормальных условий эксплуатации автомобильных дорог и их сохранности, обеспечения требований безопасности дорожного движения и безопасности населения.</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В зависимости от категории автомобильной дороги и с учетом перспективы ее развития ширина каждой придорожной полосы устанавливается:</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а) для автомобильных дорог IV и III категории - 50 метров;</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б) для автомобильных дорог II и I категории - 75 метров;</w:t>
      </w:r>
    </w:p>
    <w:p w:rsidR="0080280B" w:rsidRPr="007A04D5" w:rsidRDefault="0080280B" w:rsidP="0080280B">
      <w:pPr>
        <w:spacing w:line="360" w:lineRule="auto"/>
        <w:ind w:firstLine="709"/>
        <w:jc w:val="both"/>
        <w:rPr>
          <w:rFonts w:ascii="Arial" w:hAnsi="Arial" w:cs="Arial"/>
        </w:rPr>
      </w:pPr>
      <w:r w:rsidRPr="007A04D5">
        <w:rPr>
          <w:rFonts w:ascii="Arial" w:hAnsi="Arial" w:cs="Arial"/>
        </w:rPr>
        <w:t xml:space="preserve">в) для подъездов к столицам республик, краевым и областным центрам, городам федерального значения, центрам автономной области и автономных округов, а также для участков федеральных автомобильных </w:t>
      </w:r>
      <w:r w:rsidRPr="007A04D5">
        <w:rPr>
          <w:rFonts w:ascii="Arial" w:hAnsi="Arial" w:cs="Arial"/>
        </w:rPr>
        <w:lastRenderedPageBreak/>
        <w:t>дорог, построенных в обход городов с перспективной численностью населения до 250 тыс. человек, - 100 метров;</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г) для участков автомобильных дорог, построенных в обход городов с перспективной численностью населения свыше 250 тыс. человек, - 150 метров. («Правила установления и использования придорожных полос федеральных автомобильных дорог общего пользования», утвержденные постановлением Правительства Российской Федерации от 1 декабря 1998 г. № 1420).</w:t>
      </w:r>
    </w:p>
    <w:p w:rsidR="0080280B" w:rsidRPr="007A04D5" w:rsidRDefault="0080280B" w:rsidP="0080280B">
      <w:pPr>
        <w:spacing w:line="360" w:lineRule="auto"/>
        <w:ind w:firstLine="709"/>
        <w:jc w:val="both"/>
        <w:rPr>
          <w:rFonts w:ascii="Arial" w:hAnsi="Arial" w:cs="Arial"/>
        </w:rPr>
      </w:pPr>
      <w:r w:rsidRPr="007A04D5">
        <w:rPr>
          <w:rFonts w:ascii="Arial" w:hAnsi="Arial" w:cs="Arial"/>
        </w:rPr>
        <w:t xml:space="preserve">Решение об установлении границ придорожных </w:t>
      </w:r>
      <w:bookmarkStart w:id="188" w:name="C671"/>
      <w:bookmarkEnd w:id="188"/>
      <w:r w:rsidRPr="007A04D5">
        <w:rPr>
          <w:rFonts w:ascii="Arial" w:hAnsi="Arial" w:cs="Arial"/>
        </w:rPr>
        <w:t xml:space="preserve">полос автомобильных </w:t>
      </w:r>
      <w:bookmarkStart w:id="189" w:name="C672"/>
      <w:bookmarkEnd w:id="189"/>
      <w:r w:rsidRPr="007A04D5">
        <w:rPr>
          <w:rFonts w:ascii="Arial" w:hAnsi="Arial" w:cs="Arial"/>
        </w:rPr>
        <w:t xml:space="preserve">дорог федерального, регионального или муниципального, местного значения или об изменении границ таких придорожных </w:t>
      </w:r>
      <w:bookmarkStart w:id="190" w:name="C673"/>
      <w:bookmarkEnd w:id="190"/>
      <w:r w:rsidRPr="007A04D5">
        <w:rPr>
          <w:rFonts w:ascii="Arial" w:hAnsi="Arial" w:cs="Arial"/>
        </w:rPr>
        <w:t xml:space="preserve">полос принимается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w:t>
      </w:r>
      <w:bookmarkStart w:id="191" w:name="C674"/>
      <w:bookmarkEnd w:id="191"/>
      <w:r w:rsidRPr="007A04D5">
        <w:rPr>
          <w:rFonts w:ascii="Arial" w:hAnsi="Arial" w:cs="Arial"/>
        </w:rPr>
        <w:t>дорожного хозяйства, уполномоченным органом исполнительной власти субъекта Российской Федерации, органом местного самоуправления.</w:t>
      </w:r>
    </w:p>
    <w:p w:rsidR="0080280B" w:rsidRPr="007A04D5" w:rsidRDefault="0080280B" w:rsidP="0080280B">
      <w:pPr>
        <w:spacing w:line="360" w:lineRule="auto"/>
        <w:ind w:firstLine="709"/>
        <w:jc w:val="both"/>
        <w:rPr>
          <w:rFonts w:ascii="Arial" w:hAnsi="Arial" w:cs="Arial"/>
        </w:rPr>
      </w:pPr>
      <w:r w:rsidRPr="007A04D5">
        <w:rPr>
          <w:rFonts w:ascii="Arial" w:hAnsi="Arial" w:cs="Arial"/>
        </w:rPr>
        <w:t xml:space="preserve">Охранные зоны являются ограничением для размещения объектов капитального строительства, на этой территории запрещается размещение жилых и общественных зданий, складов нефти и нефтепродуктов. </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В целях обеспечения в дальнейшем возможной реконструкции автомобильных дорог I-III категории и развития автодорожного сервиса расстояние от бровки земляного полотна до линии застройки населенных пунктов следует принимать 200 м (СНиП 2.05.02-85*).</w:t>
      </w:r>
    </w:p>
    <w:p w:rsidR="0080280B" w:rsidRPr="007A04D5" w:rsidRDefault="0080280B" w:rsidP="0080280B">
      <w:pPr>
        <w:pStyle w:val="111"/>
        <w:numPr>
          <w:ilvl w:val="0"/>
          <w:numId w:val="0"/>
        </w:numPr>
        <w:outlineLvl w:val="9"/>
        <w:rPr>
          <w:rFonts w:ascii="Arial" w:hAnsi="Arial" w:cs="Arial"/>
          <w:color w:val="auto"/>
          <w:sz w:val="24"/>
          <w:szCs w:val="24"/>
        </w:rPr>
      </w:pPr>
      <w:bookmarkStart w:id="192" w:name="_Toc40192427"/>
      <w:bookmarkStart w:id="193" w:name="_Toc40192554"/>
      <w:r w:rsidRPr="007A04D5">
        <w:rPr>
          <w:rFonts w:ascii="Arial" w:hAnsi="Arial" w:cs="Arial"/>
          <w:color w:val="auto"/>
          <w:sz w:val="24"/>
          <w:szCs w:val="24"/>
        </w:rPr>
        <w:t>Разрывы до жилой застройки</w:t>
      </w:r>
      <w:bookmarkEnd w:id="192"/>
      <w:bookmarkEnd w:id="193"/>
    </w:p>
    <w:p w:rsidR="0080280B" w:rsidRPr="007A04D5" w:rsidRDefault="0080280B" w:rsidP="0080280B">
      <w:pPr>
        <w:spacing w:line="360" w:lineRule="auto"/>
        <w:ind w:firstLine="709"/>
        <w:jc w:val="both"/>
        <w:rPr>
          <w:rFonts w:ascii="Arial" w:hAnsi="Arial" w:cs="Arial"/>
        </w:rPr>
      </w:pPr>
      <w:r w:rsidRPr="007A04D5">
        <w:rPr>
          <w:rFonts w:ascii="Arial" w:hAnsi="Arial" w:cs="Arial"/>
        </w:rPr>
        <w:t>Жилую застройку необходимо отделять от железных дорог на расстояние 100 метров, считая от оси крайнего железнодорожного пути. При размещении железных дорог в выемке или при осуществлении специальных шумозащитных мероприятий, обеспечивающих требования СНиП II-12-77, ширина санитарно-защитной зоны может быть уменьшена, но не более чем на 50 м.</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Для защиты застройки от шума и выхлопных газов автомобилей расстояния до нее от бровки земляного полотна автомобильных дорог необходимо принимать:</w:t>
      </w:r>
    </w:p>
    <w:p w:rsidR="0080280B" w:rsidRPr="007A04D5" w:rsidRDefault="0080280B" w:rsidP="0080280B">
      <w:pPr>
        <w:spacing w:line="360" w:lineRule="auto"/>
        <w:ind w:firstLine="709"/>
        <w:jc w:val="both"/>
        <w:rPr>
          <w:rFonts w:ascii="Arial" w:hAnsi="Arial" w:cs="Arial"/>
        </w:rPr>
      </w:pPr>
      <w:r w:rsidRPr="007A04D5">
        <w:rPr>
          <w:rFonts w:ascii="Arial" w:hAnsi="Arial" w:cs="Arial"/>
        </w:rPr>
        <w:lastRenderedPageBreak/>
        <w:t>а) для автомобильных дорог I, II, III категорий – 100 м;</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б) для автомобильных дорог IV категории – 50 м (</w:t>
      </w:r>
      <w:hyperlink r:id="rId120" w:tooltip="Градостроительство. Планировка и застройка городских и сельских поселений" w:history="1">
        <w:r w:rsidRPr="007A04D5">
          <w:rPr>
            <w:rFonts w:ascii="Arial" w:hAnsi="Arial" w:cs="Arial"/>
          </w:rPr>
          <w:t>СНиП 2.07.01-89</w:t>
        </w:r>
      </w:hyperlink>
      <w:r w:rsidRPr="007A04D5">
        <w:rPr>
          <w:rFonts w:ascii="Arial" w:hAnsi="Arial" w:cs="Arial"/>
        </w:rPr>
        <w:t>*).</w:t>
      </w:r>
    </w:p>
    <w:p w:rsidR="0080280B" w:rsidRPr="007A04D5" w:rsidRDefault="0080280B" w:rsidP="0080280B">
      <w:pPr>
        <w:spacing w:line="360" w:lineRule="auto"/>
        <w:ind w:firstLine="709"/>
        <w:jc w:val="both"/>
        <w:rPr>
          <w:rFonts w:ascii="Arial" w:hAnsi="Arial" w:cs="Arial"/>
        </w:rPr>
      </w:pPr>
    </w:p>
    <w:p w:rsidR="0080280B" w:rsidRPr="007A04D5" w:rsidRDefault="0080280B" w:rsidP="0080280B">
      <w:pPr>
        <w:pStyle w:val="111"/>
        <w:numPr>
          <w:ilvl w:val="0"/>
          <w:numId w:val="0"/>
        </w:numPr>
        <w:outlineLvl w:val="9"/>
        <w:rPr>
          <w:rFonts w:ascii="Arial" w:hAnsi="Arial" w:cs="Arial"/>
          <w:color w:val="auto"/>
          <w:sz w:val="24"/>
          <w:szCs w:val="24"/>
        </w:rPr>
      </w:pPr>
      <w:bookmarkStart w:id="194" w:name="_Toc233692628"/>
      <w:bookmarkStart w:id="195" w:name="_Toc233693943"/>
      <w:bookmarkStart w:id="196" w:name="_Toc237766802"/>
      <w:bookmarkStart w:id="197" w:name="_Toc240798273"/>
      <w:bookmarkStart w:id="198" w:name="_Toc254015185"/>
      <w:bookmarkStart w:id="199" w:name="_Toc514055395"/>
      <w:bookmarkStart w:id="200" w:name="_Toc17298820"/>
      <w:bookmarkStart w:id="201" w:name="_Toc17362641"/>
      <w:bookmarkStart w:id="202" w:name="_Toc17452752"/>
      <w:bookmarkStart w:id="203" w:name="_Toc40192428"/>
      <w:bookmarkStart w:id="204" w:name="_Toc40192555"/>
      <w:r w:rsidRPr="007A04D5">
        <w:rPr>
          <w:rFonts w:ascii="Arial" w:hAnsi="Arial" w:cs="Arial"/>
          <w:color w:val="auto"/>
          <w:sz w:val="24"/>
          <w:szCs w:val="24"/>
        </w:rPr>
        <w:t>Охранные зоны памятников истории и культуры</w:t>
      </w:r>
      <w:bookmarkEnd w:id="194"/>
      <w:bookmarkEnd w:id="195"/>
      <w:bookmarkEnd w:id="196"/>
      <w:bookmarkEnd w:id="197"/>
      <w:bookmarkEnd w:id="198"/>
      <w:bookmarkEnd w:id="199"/>
      <w:bookmarkEnd w:id="200"/>
      <w:bookmarkEnd w:id="201"/>
      <w:bookmarkEnd w:id="202"/>
      <w:bookmarkEnd w:id="203"/>
      <w:bookmarkEnd w:id="204"/>
    </w:p>
    <w:p w:rsidR="0080280B" w:rsidRPr="007A04D5" w:rsidRDefault="0080280B" w:rsidP="0080280B">
      <w:pPr>
        <w:spacing w:line="360" w:lineRule="auto"/>
        <w:ind w:firstLine="709"/>
        <w:jc w:val="both"/>
        <w:rPr>
          <w:rFonts w:ascii="Arial" w:hAnsi="Arial" w:cs="Arial"/>
        </w:rPr>
      </w:pPr>
      <w:r w:rsidRPr="007A04D5">
        <w:rPr>
          <w:rFonts w:ascii="Arial" w:hAnsi="Arial" w:cs="Arial"/>
        </w:rPr>
        <w:t xml:space="preserve">Общее количество уникальных памятников истории и культуры (в том числе, археологических), зарегистрированных в Хасавюртовском районе составляет 32 объекта. </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В соответствии с Федеральным законом от 25.6.2002 № 73-ФЗ «</w:t>
      </w:r>
      <w:hyperlink r:id="rId121" w:anchor="I0" w:tgtFrame="_top" w:history="1">
        <w:r w:rsidRPr="007A04D5">
          <w:rPr>
            <w:rFonts w:ascii="Arial" w:hAnsi="Arial" w:cs="Arial"/>
          </w:rPr>
          <w:t>Об объектах культурного наследия (памятниках истории и культуры) народов Российской Федерации» (с изменениями на 23 июля 2008 года)</w:t>
        </w:r>
      </w:hyperlink>
      <w:r w:rsidRPr="007A04D5">
        <w:rPr>
          <w:rFonts w:ascii="Arial" w:hAnsi="Arial" w:cs="Arial"/>
        </w:rPr>
        <w:t xml:space="preserve"> в целях обеспечения сохранности объекта культурного наследия в его исторической среде на каждый объект культурного наследия должны быть разработаны проекты зон охраны и в их составе показаны границы охранных зон (охранная зона, зона регулирования застройки и хозяйственной деятельности, зона охраняемого природного ландшафта). Определение границ охраняемого объекта (территории) позволит сформировать его как обособленный объект управления соответствующих государственных или муниципальных органов власти и разработать для него градостроительные регламенты с определением разрешенного использования земельных участков, установлением охранных ограничений.</w:t>
      </w:r>
    </w:p>
    <w:p w:rsidR="0080280B" w:rsidRPr="007A04D5" w:rsidRDefault="0080280B" w:rsidP="0080280B">
      <w:pPr>
        <w:spacing w:line="360" w:lineRule="auto"/>
        <w:ind w:firstLine="709"/>
        <w:jc w:val="both"/>
        <w:rPr>
          <w:rFonts w:ascii="Arial" w:hAnsi="Arial" w:cs="Arial"/>
        </w:rPr>
      </w:pPr>
      <w:r w:rsidRPr="007A04D5">
        <w:rPr>
          <w:rFonts w:ascii="Arial" w:hAnsi="Arial" w:cs="Arial"/>
        </w:rPr>
        <w:t xml:space="preserve">Необходимый состав зон охраны объекта культурного наследия определяется проектом зон охраны объекта культурного наследия. Охранная зона устанавливается для обеспечения сохранности объекта историко-культурного наследия и прилегающей к его территории исторически сложившейся среды, для создания условий, способствующих выявлению исторической, научной, художественной или иной культурной ценности объекта историко-культурного наследия. </w:t>
      </w:r>
    </w:p>
    <w:p w:rsidR="0080280B" w:rsidRPr="007A04D5" w:rsidRDefault="0080280B" w:rsidP="0080280B">
      <w:pPr>
        <w:spacing w:line="360" w:lineRule="auto"/>
        <w:ind w:firstLine="709"/>
        <w:jc w:val="both"/>
        <w:rPr>
          <w:rFonts w:ascii="Arial" w:hAnsi="Arial" w:cs="Arial"/>
        </w:rPr>
      </w:pPr>
      <w:r w:rsidRPr="007A04D5">
        <w:rPr>
          <w:rFonts w:ascii="Arial" w:hAnsi="Arial" w:cs="Arial"/>
        </w:rPr>
        <w:t xml:space="preserve">Проекты режимов использования земель и градостроительных регламентов в границах зон охраны объектов культурного наследия разрабатываются с учетом требований, указанных в пунктах 10 – 12 постановления Правительства Российской Федерации от 26.04.2008 № 315 «Об утверждении Положения о зонах охраны объектов культурного </w:t>
      </w:r>
      <w:r w:rsidRPr="007A04D5">
        <w:rPr>
          <w:rFonts w:ascii="Arial" w:hAnsi="Arial" w:cs="Arial"/>
        </w:rPr>
        <w:lastRenderedPageBreak/>
        <w:t>наследия (памятников истории и культуры) народов Российской Федерации».</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Особый режим использования земель и градостроительный регламент в границах охранной зоны устанавливаются с учетом следующих требований:</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а) запрещение строительства, за исключением применения специальных мер, направленных на сохранение и восстановление (регенерацию) историко-градостроительной или природной среды объекта культурного наследия;</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б) ограничение капитального ремонта и реконструкции объектов капитального строительства и их частей, в том числе касающееся их размеров, пропорций и параметров, использования отдельных строительных материалов, применения цветовых решений, особенностей деталей и малых архитектурных форм;</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в) ограничение хозяйственной деятельности, необходимое для обеспечения сохранности объекта культурного наследия, в том числе запрет или ограничение размещения рекламы, вывесок, построек и объектов (автостоянок, временных построек, киосков, навесов и т.п.), а также регулирование проведения работ по озеленению;</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г) обеспечение пожарной безопасности объекта культурного наследия и его защиты от динамических воздействий;</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д) сохранение гидрогеологических и экологических условий, необходимых для обеспечения сохранности объекта культурного наследия;</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е) благоустройство территории охранной зоны, направленное на сохранение, использование и популяризацию объекта культурного наследия, а также на сохранение и восстановление градостроительных (планировочных, типологических, масштабных) характеристик его историко-градостроительной и природной среды;</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ж) иные требования, необходимые для обеспечения сохранности объекта культурного наследия в его историческом и ландшафтном окружении.</w:t>
      </w:r>
    </w:p>
    <w:p w:rsidR="0080280B" w:rsidRPr="007A04D5" w:rsidRDefault="0080280B" w:rsidP="0080280B">
      <w:pPr>
        <w:spacing w:line="360" w:lineRule="auto"/>
        <w:ind w:firstLine="709"/>
        <w:jc w:val="both"/>
        <w:rPr>
          <w:rFonts w:ascii="Arial" w:hAnsi="Arial" w:cs="Arial"/>
        </w:rPr>
      </w:pPr>
      <w:r w:rsidRPr="007A04D5">
        <w:rPr>
          <w:rFonts w:ascii="Arial" w:hAnsi="Arial" w:cs="Arial"/>
        </w:rPr>
        <w:t>Режим использования земель и градостроительный регламент в границах зоны регулирования застройки и хозяйственной деятельности устанавливаются с учетом следующих требований:</w:t>
      </w:r>
    </w:p>
    <w:p w:rsidR="0080280B" w:rsidRPr="007A04D5" w:rsidRDefault="0080280B" w:rsidP="0080280B">
      <w:pPr>
        <w:spacing w:line="360" w:lineRule="auto"/>
        <w:ind w:firstLine="709"/>
        <w:jc w:val="both"/>
        <w:rPr>
          <w:rFonts w:ascii="Arial" w:hAnsi="Arial" w:cs="Arial"/>
        </w:rPr>
      </w:pPr>
      <w:r w:rsidRPr="007A04D5">
        <w:rPr>
          <w:rFonts w:ascii="Arial" w:hAnsi="Arial" w:cs="Arial"/>
        </w:rPr>
        <w:lastRenderedPageBreak/>
        <w:t>а) ограничение строительства, необходимое для обеспечения сохранности объекта культурного наследия, в том числе касающееся размеров, пропорций и параметров объектов капитального строительства и их частей, использования отдельных строительных материалов, применения цветовых решений;</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б) ограничение капитального ремонта и реконструкции объектов капитального строительства и их частей, в том числе касающееся их размеров, пропорций и параметров, использования отдельных строительных материалов, применения цветовых решений;</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в) сохранение исторически сложившихся границ земельных участков, в том числе ограничение их изменения при проведении землеустройства, а также разделения земельных участков;</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г) обеспечение визуального восприятия объекта культурного наследия в его историко-градостроительной и природной среде;</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д) ограничение хозяйственной деятельности, необходимое для обеспечения сохранности объекта культурного наследия, в том числе запрет или ограничение размещения рекламы, вывесок, построек и объектов (автостоянок, временных построек, киосков, навесов и т.п.), а также регулирование проведения работ по озеленению;</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е) обеспечение пожарной безопасности объекта культурного наследия и его защиты от динамических воздействий;</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ж) сохранение гидрогеологических и экологических условий, необходимых для обеспечения сохранности объекта культурного наследия;</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з) обеспечение сохранности всех исторически ценных градоформирующих объектов;</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и) иные требования, необходимые для обеспечения сохранности объекта культурного наследия.</w:t>
      </w:r>
    </w:p>
    <w:p w:rsidR="0080280B" w:rsidRPr="007A04D5" w:rsidRDefault="0080280B" w:rsidP="0080280B">
      <w:pPr>
        <w:spacing w:line="360" w:lineRule="auto"/>
        <w:ind w:firstLine="709"/>
        <w:jc w:val="both"/>
        <w:rPr>
          <w:rFonts w:ascii="Arial" w:hAnsi="Arial" w:cs="Arial"/>
        </w:rPr>
      </w:pPr>
      <w:r w:rsidRPr="007A04D5">
        <w:rPr>
          <w:rFonts w:ascii="Arial" w:hAnsi="Arial" w:cs="Arial"/>
        </w:rPr>
        <w:t>Режим использования земель и градостроительный регламент в границах зоны охраняемого природного ландшафта устанавливаются с учетом следующих требований:</w:t>
      </w:r>
    </w:p>
    <w:p w:rsidR="0080280B" w:rsidRPr="007A04D5" w:rsidRDefault="0080280B" w:rsidP="0080280B">
      <w:pPr>
        <w:spacing w:line="360" w:lineRule="auto"/>
        <w:ind w:firstLine="709"/>
        <w:jc w:val="both"/>
        <w:rPr>
          <w:rFonts w:ascii="Arial" w:hAnsi="Arial" w:cs="Arial"/>
        </w:rPr>
      </w:pPr>
      <w:r w:rsidRPr="007A04D5">
        <w:rPr>
          <w:rFonts w:ascii="Arial" w:hAnsi="Arial" w:cs="Arial"/>
        </w:rPr>
        <w:t xml:space="preserve">а) запрещение или ограничение хозяйственной деятельности, строительства, капитального ремонта и реконструкции объектов капитального строительства и их частей в целях сохранения и восстановления композиционной связи с объектом культурного наследия </w:t>
      </w:r>
      <w:r w:rsidRPr="007A04D5">
        <w:rPr>
          <w:rFonts w:ascii="Arial" w:hAnsi="Arial" w:cs="Arial"/>
        </w:rPr>
        <w:lastRenderedPageBreak/>
        <w:t>природного ландшафта, включая долины рек, водоемы, леса и открытые пространства;</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б) обеспечение пожарной безопасности охраняемого природного ландшафта и его защиты от динамических воздействий;</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в) сохранение гидрологических и экологических условий, необходимых для обеспечения сохранности и восстановления (регенерации) охраняемого природного ландшафта;</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г) сохранение и восстановление сложившегося в охраняемом природном ландшафте соотношения открытых и закрытых пространств в целях обеспечения визуального восприятия объекта культурного наследия в его историко-градостроительной и природной среде;</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д) иные требования, необходимые для сохранения и восстановления (регенерации) охраняемого природного ландшафта.</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Памятники археологии должны быть окружены охранной зоной 50 метров от границ памятников, при группе памятников - от границ крайних объектов, для памятников археологии, которым должна быть обеспечена обозримость, радиус охранной зоны должен быть равен 200 - 300 метров. Памятники градостроительства и архитектуры должны быть окружены охранной зоной равной величине расстояния от земли до его наиболее высокой точки, но не менее 20 метров.</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Зона регулирования застройки устанавливается равной двум величинам размера охранной зоны. Зона регулирования застройки отмеряется от края охранной зоны.</w:t>
      </w:r>
    </w:p>
    <w:p w:rsidR="0080280B" w:rsidRPr="007A04D5" w:rsidRDefault="0080280B" w:rsidP="0080280B">
      <w:pPr>
        <w:spacing w:line="360" w:lineRule="auto"/>
        <w:ind w:firstLine="709"/>
        <w:jc w:val="both"/>
        <w:rPr>
          <w:rFonts w:ascii="Arial" w:hAnsi="Arial" w:cs="Arial"/>
        </w:rPr>
      </w:pPr>
      <w:r w:rsidRPr="007A04D5">
        <w:rPr>
          <w:rFonts w:ascii="Arial" w:hAnsi="Arial" w:cs="Arial"/>
        </w:rPr>
        <w:t xml:space="preserve">Границы зон охраны объекта культурного наследия регионального значения, местного (муниципального) значения, выявленных объектов культурного наследия до принятия решения о включении их в реестр либо об отказе включить данный объект в реестр, подлежащих государственной охране в соответствии с федеральным законодательством, режимы использования земель и градостроительные регламенты в границах данных зон охраны утверждаются Границы зон охраны объекта культурного наследия федерального значения, режимы использования земель и градостроительные регламенты в границах данных зон охраны утверждаются Правительством Курганской области по представлению областного органа охраны объектов культурного наследия и на основании проектов зон охраны объекта культурного наследия федерального </w:t>
      </w:r>
      <w:r w:rsidRPr="007A04D5">
        <w:rPr>
          <w:rFonts w:ascii="Arial" w:hAnsi="Arial" w:cs="Arial"/>
        </w:rPr>
        <w:lastRenderedPageBreak/>
        <w:t>значения, согласованных с федеральным органом охраны объектов культурного наследия.</w:t>
      </w:r>
    </w:p>
    <w:p w:rsidR="0080280B" w:rsidRPr="007A04D5" w:rsidRDefault="0080280B" w:rsidP="0080280B">
      <w:pPr>
        <w:pStyle w:val="111"/>
        <w:numPr>
          <w:ilvl w:val="0"/>
          <w:numId w:val="0"/>
        </w:numPr>
        <w:outlineLvl w:val="9"/>
        <w:rPr>
          <w:rFonts w:ascii="Arial" w:hAnsi="Arial" w:cs="Arial"/>
          <w:color w:val="auto"/>
          <w:sz w:val="24"/>
          <w:szCs w:val="24"/>
        </w:rPr>
      </w:pPr>
      <w:bookmarkStart w:id="205" w:name="_Toc217974620"/>
      <w:bookmarkStart w:id="206" w:name="_Toc233622011"/>
      <w:bookmarkStart w:id="207" w:name="_Toc233692629"/>
      <w:bookmarkStart w:id="208" w:name="_Toc233693944"/>
      <w:bookmarkStart w:id="209" w:name="_Toc237766803"/>
      <w:bookmarkStart w:id="210" w:name="_Toc240798274"/>
      <w:bookmarkStart w:id="211" w:name="_Toc254015186"/>
      <w:bookmarkStart w:id="212" w:name="_Toc514055396"/>
      <w:bookmarkStart w:id="213" w:name="_Toc17298821"/>
      <w:bookmarkStart w:id="214" w:name="_Toc17452753"/>
      <w:bookmarkStart w:id="215" w:name="_Toc40192429"/>
      <w:bookmarkStart w:id="216" w:name="_Toc40192556"/>
      <w:r w:rsidRPr="007A04D5">
        <w:rPr>
          <w:rFonts w:ascii="Arial" w:hAnsi="Arial" w:cs="Arial"/>
          <w:color w:val="auto"/>
          <w:sz w:val="24"/>
          <w:szCs w:val="24"/>
        </w:rPr>
        <w:t>Охранные зоны природных территорий</w:t>
      </w:r>
      <w:bookmarkEnd w:id="205"/>
      <w:bookmarkEnd w:id="206"/>
      <w:bookmarkEnd w:id="207"/>
      <w:bookmarkEnd w:id="208"/>
      <w:bookmarkEnd w:id="209"/>
      <w:bookmarkEnd w:id="210"/>
      <w:bookmarkEnd w:id="211"/>
      <w:bookmarkEnd w:id="212"/>
      <w:bookmarkEnd w:id="213"/>
      <w:bookmarkEnd w:id="214"/>
      <w:bookmarkEnd w:id="215"/>
      <w:bookmarkEnd w:id="216"/>
    </w:p>
    <w:p w:rsidR="0080280B" w:rsidRPr="007A04D5" w:rsidRDefault="0080280B" w:rsidP="0080280B">
      <w:pPr>
        <w:spacing w:line="360" w:lineRule="auto"/>
        <w:ind w:firstLine="709"/>
        <w:jc w:val="both"/>
        <w:rPr>
          <w:rFonts w:ascii="Arial" w:hAnsi="Arial" w:cs="Arial"/>
        </w:rPr>
      </w:pPr>
      <w:r w:rsidRPr="007A04D5">
        <w:rPr>
          <w:rFonts w:ascii="Arial" w:hAnsi="Arial" w:cs="Arial"/>
        </w:rPr>
        <w:t>Порядок использования территорий ООПТ устанавливается в соответствии с Федеральным законом об особо охраняемых природных территориях, постановлениями местных органов власти, а также действующими градостроительными нормативами.</w:t>
      </w:r>
    </w:p>
    <w:p w:rsidR="0080280B" w:rsidRPr="007A04D5" w:rsidRDefault="0080280B" w:rsidP="0080280B">
      <w:pPr>
        <w:spacing w:line="360" w:lineRule="auto"/>
        <w:ind w:firstLine="709"/>
        <w:jc w:val="both"/>
        <w:rPr>
          <w:rFonts w:ascii="Arial" w:hAnsi="Arial" w:cs="Arial"/>
        </w:rPr>
      </w:pPr>
      <w:r w:rsidRPr="007A04D5">
        <w:rPr>
          <w:rFonts w:ascii="Arial" w:hAnsi="Arial" w:cs="Arial"/>
        </w:rPr>
        <w:t>Федеральный закон № 33 от 14.03.1995 г. «Об особо охраняемых природных территориях» регулирует отношения в области организации, охраны и использования особо охраняемых природных территорий в целях сохранения уникальных и типичных природных комплексов и объектов, достопримечательных природных образований, объектов растительного и животного мира, их генетического фонда, изучения естественных процессов в биосфере и контроля за изменением ее состояния, экологического воспитания населения.</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Особо охраняемые природные территории и объекты могут иметь федеральное, областное и местное значение. Правовой режим особо охраняемых природных территорий и объектов областного и местного значения регламентируется законодательством Республики Дагестан.</w:t>
      </w:r>
    </w:p>
    <w:p w:rsidR="0080280B" w:rsidRPr="007A04D5" w:rsidRDefault="0080280B" w:rsidP="0080280B">
      <w:pPr>
        <w:spacing w:line="360" w:lineRule="auto"/>
        <w:ind w:firstLine="709"/>
        <w:jc w:val="both"/>
        <w:rPr>
          <w:rFonts w:ascii="Arial" w:hAnsi="Arial" w:cs="Arial"/>
        </w:rPr>
      </w:pPr>
      <w:r w:rsidRPr="007A04D5">
        <w:rPr>
          <w:rFonts w:ascii="Arial" w:hAnsi="Arial" w:cs="Arial"/>
        </w:rPr>
        <w:t xml:space="preserve">В целях защиты особо охраняемых природных территорий от неблагоприятных антропогенных воздействий на прилегающих к ним участкам должны быть созданы охранные зоны с регулируемым режимом хозяйственной деятельности и определены размеры буферных зон. Перечень запрещенных и допустимых видов хозяйственной деятельности, на территориях особо охраняемых природных территорий приводится в соответствующих отраслевых документах. В границах буферных зон запрещается деятельность, оказывающая негативное воздействие на природные комплексы. </w:t>
      </w:r>
    </w:p>
    <w:p w:rsidR="0080280B" w:rsidRPr="007A04D5" w:rsidRDefault="0080280B" w:rsidP="0080280B">
      <w:pPr>
        <w:spacing w:line="360" w:lineRule="auto"/>
        <w:ind w:firstLine="709"/>
        <w:jc w:val="both"/>
        <w:rPr>
          <w:rFonts w:ascii="Arial" w:hAnsi="Arial" w:cs="Arial"/>
        </w:rPr>
      </w:pPr>
      <w:r w:rsidRPr="007A04D5">
        <w:rPr>
          <w:rFonts w:ascii="Arial" w:hAnsi="Arial" w:cs="Arial"/>
        </w:rPr>
        <w:t>Размещение зданий и сооружений в охранных зонах особо охраняемых природных территорий допускается, если строительство указанных объектов или их эксплуатация не будут угрожать сохранности ООПТ. Условия размещения таких объектов устанавливаются при назначении границ охранных зон (округов) и режима их хозяйственного использования.</w:t>
      </w:r>
    </w:p>
    <w:p w:rsidR="0080280B" w:rsidRPr="007A04D5" w:rsidRDefault="0080280B" w:rsidP="0080280B">
      <w:pPr>
        <w:spacing w:line="360" w:lineRule="auto"/>
        <w:ind w:firstLine="709"/>
        <w:jc w:val="both"/>
        <w:rPr>
          <w:rFonts w:ascii="Arial" w:hAnsi="Arial" w:cs="Arial"/>
        </w:rPr>
      </w:pPr>
      <w:bookmarkStart w:id="217" w:name="C246"/>
      <w:bookmarkEnd w:id="217"/>
      <w:r w:rsidRPr="007A04D5">
        <w:rPr>
          <w:rFonts w:ascii="Arial" w:hAnsi="Arial" w:cs="Arial"/>
        </w:rPr>
        <w:lastRenderedPageBreak/>
        <w:t xml:space="preserve">На территориях памятников </w:t>
      </w:r>
      <w:bookmarkStart w:id="218" w:name="C338"/>
      <w:bookmarkEnd w:id="218"/>
      <w:r w:rsidRPr="007A04D5">
        <w:rPr>
          <w:rFonts w:ascii="Arial" w:hAnsi="Arial" w:cs="Arial"/>
        </w:rPr>
        <w:t xml:space="preserve">природы и в границах их охранных зон запрещается любая деятельность, влекущая за собой нарушение сохранности памятников </w:t>
      </w:r>
      <w:bookmarkStart w:id="219" w:name="C339"/>
      <w:bookmarkEnd w:id="219"/>
      <w:r w:rsidRPr="007A04D5">
        <w:rPr>
          <w:rFonts w:ascii="Arial" w:hAnsi="Arial" w:cs="Arial"/>
        </w:rPr>
        <w:t>природы.</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На землях рекреационного назначения, входящих в состав земель особо охраняемых природных территорий, запрещается деятельность, не соответствующая их целевому назначению.</w:t>
      </w:r>
    </w:p>
    <w:p w:rsidR="0080280B" w:rsidRPr="007A04D5" w:rsidRDefault="0080280B" w:rsidP="0080280B">
      <w:pPr>
        <w:pStyle w:val="111"/>
        <w:numPr>
          <w:ilvl w:val="0"/>
          <w:numId w:val="0"/>
        </w:numPr>
        <w:outlineLvl w:val="9"/>
        <w:rPr>
          <w:rFonts w:ascii="Arial" w:hAnsi="Arial" w:cs="Arial"/>
          <w:color w:val="auto"/>
          <w:sz w:val="24"/>
          <w:szCs w:val="24"/>
        </w:rPr>
      </w:pPr>
      <w:bookmarkStart w:id="220" w:name="_Toc40192430"/>
      <w:bookmarkStart w:id="221" w:name="_Toc40192557"/>
      <w:r w:rsidRPr="007A04D5">
        <w:rPr>
          <w:rFonts w:ascii="Arial" w:hAnsi="Arial" w:cs="Arial"/>
          <w:color w:val="auto"/>
          <w:sz w:val="24"/>
          <w:szCs w:val="24"/>
        </w:rPr>
        <w:t>Защитные леса</w:t>
      </w:r>
      <w:bookmarkEnd w:id="220"/>
      <w:bookmarkEnd w:id="221"/>
    </w:p>
    <w:p w:rsidR="0080280B" w:rsidRPr="007A04D5" w:rsidRDefault="0080280B" w:rsidP="0080280B">
      <w:pPr>
        <w:spacing w:line="360" w:lineRule="auto"/>
        <w:ind w:firstLine="709"/>
        <w:jc w:val="both"/>
        <w:rPr>
          <w:rFonts w:ascii="Arial" w:hAnsi="Arial" w:cs="Arial"/>
        </w:rPr>
      </w:pPr>
      <w:r w:rsidRPr="007A04D5">
        <w:rPr>
          <w:rFonts w:ascii="Arial" w:hAnsi="Arial" w:cs="Arial"/>
        </w:rPr>
        <w:t>К территориям природоохранного назначения относятся леса, выполняющие защитные функции. В соответствии с Лесным Кодексом РФ к защитным лесам относятся леса, основным назначением которых является выполнение водоохранных, защитных, санитарно-гигиенических, оздоровительных и иных функций.</w:t>
      </w:r>
    </w:p>
    <w:p w:rsidR="0080280B" w:rsidRPr="007A04D5" w:rsidRDefault="0080280B" w:rsidP="0080280B">
      <w:pPr>
        <w:spacing w:line="360" w:lineRule="auto"/>
        <w:ind w:firstLine="709"/>
        <w:jc w:val="both"/>
        <w:rPr>
          <w:rFonts w:ascii="Arial" w:hAnsi="Arial" w:cs="Arial"/>
        </w:rPr>
      </w:pPr>
      <w:r w:rsidRPr="007A04D5">
        <w:rPr>
          <w:rFonts w:ascii="Arial" w:hAnsi="Arial" w:cs="Arial"/>
        </w:rPr>
        <w:t>С учетом особенностей правового режима защитных лесов и выполняемых ими полезных функций, в них устанавливаются следующие категории защищенности:</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леса, выполняющие функции защиты природных и иных объектов;</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запретные полосы лесов, расположенные вдоль водных объектов;</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леса зеленых зон;</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защитные полосы лесов вдоль железнодорожных магистралей, автомобильных дорог.</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Правовой режим лесов, выполняющих функции защиты природных и иных объектов, изложен в ст.105 Лесного кодекса РФ.</w:t>
      </w:r>
    </w:p>
    <w:p w:rsidR="0080280B" w:rsidRPr="007A04D5" w:rsidRDefault="0080280B" w:rsidP="0080280B">
      <w:pPr>
        <w:pStyle w:val="311"/>
        <w:spacing w:after="0" w:line="360" w:lineRule="auto"/>
        <w:ind w:firstLine="709"/>
        <w:jc w:val="both"/>
        <w:rPr>
          <w:rFonts w:cs="Arial"/>
          <w:b/>
          <w:bCs/>
          <w:sz w:val="24"/>
          <w:szCs w:val="24"/>
        </w:rPr>
      </w:pPr>
    </w:p>
    <w:p w:rsidR="0080280B" w:rsidRPr="00103679" w:rsidRDefault="0080280B" w:rsidP="00C04F7F">
      <w:pPr>
        <w:pStyle w:val="12"/>
        <w:pageBreakBefore/>
        <w:numPr>
          <w:ilvl w:val="0"/>
          <w:numId w:val="17"/>
        </w:numPr>
        <w:tabs>
          <w:tab w:val="left" w:pos="0"/>
        </w:tabs>
        <w:suppressAutoHyphens/>
        <w:spacing w:after="480" w:line="360" w:lineRule="auto"/>
        <w:contextualSpacing/>
        <w:rPr>
          <w:rFonts w:ascii="Arial" w:hAnsi="Arial" w:cs="Arial"/>
        </w:rPr>
      </w:pPr>
      <w:bookmarkStart w:id="222" w:name="_Toc40192431"/>
      <w:bookmarkStart w:id="223" w:name="_Toc40192558"/>
      <w:r>
        <w:rPr>
          <w:rFonts w:ascii="Arial" w:hAnsi="Arial" w:cs="Arial"/>
        </w:rPr>
        <w:lastRenderedPageBreak/>
        <w:t>ОЦЕНКА</w:t>
      </w:r>
      <w:r w:rsidRPr="00103679">
        <w:rPr>
          <w:rFonts w:ascii="Arial" w:hAnsi="Arial" w:cs="Arial"/>
        </w:rPr>
        <w:t xml:space="preserve"> ВОЗМОЖНОГО ВЛИЯНИЯ ПЛАНИРУЕМЫХ ДЛЯ РАЗМЕЩЕНИЯ ОБЪЕКТОВ МЕСТНОГО ЗНАЧЕНИЯ МУНИЦИПАЛЬНОГО РАЙОНА НА КОМПЛЕКСНОЕ РАЗВИТИЕ СООТВЕТСТВУЮЩЕЙ ТЕРРИТОРИИ РАЗВИТИЕ ТЕРРИТОРИИ</w:t>
      </w:r>
    </w:p>
    <w:p w:rsidR="0080280B" w:rsidRPr="005D698C" w:rsidRDefault="0080280B" w:rsidP="0080280B">
      <w:pPr>
        <w:spacing w:line="360" w:lineRule="auto"/>
        <w:ind w:firstLine="709"/>
        <w:jc w:val="both"/>
      </w:pPr>
      <w:r w:rsidRPr="005D698C">
        <w:t xml:space="preserve">Реализация запланированных </w:t>
      </w:r>
      <w:r>
        <w:t>схемой территориального планирования</w:t>
      </w:r>
      <w:r w:rsidRPr="005D698C">
        <w:t xml:space="preserve"> мероприятий приведет к устойчивому социально-экономического развитию территории, рациональному использованию земель и их охраны, развитию инженерной, транспортной и социальной инфраструктуры, охране природы, защите территорий от воздействия чрезвычайных ситуаций природного и техногенного характера, повышению эффективности управления развитием территории, а также улучшение качества жизни населения.</w:t>
      </w:r>
    </w:p>
    <w:p w:rsidR="0080280B" w:rsidRPr="000E0D52" w:rsidRDefault="0080280B" w:rsidP="0080280B">
      <w:pPr>
        <w:pStyle w:val="aff3"/>
        <w:keepNext/>
        <w:jc w:val="right"/>
      </w:pPr>
      <w:r w:rsidRPr="000E0D52">
        <w:t>Оценка возможного влияния планируемых объектов  местного значения на комплексное развитие территории городского округа</w:t>
      </w:r>
    </w:p>
    <w:tbl>
      <w:tblPr>
        <w:tblW w:w="5000"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000"/>
      </w:tblPr>
      <w:tblGrid>
        <w:gridCol w:w="343"/>
        <w:gridCol w:w="2203"/>
        <w:gridCol w:w="2626"/>
        <w:gridCol w:w="3388"/>
      </w:tblGrid>
      <w:tr w:rsidR="0080280B" w:rsidRPr="000E0D52" w:rsidTr="00185B9F">
        <w:trPr>
          <w:cantSplit/>
          <w:trHeight w:val="230"/>
          <w:tblHeader/>
          <w:jc w:val="center"/>
        </w:trPr>
        <w:tc>
          <w:tcPr>
            <w:tcW w:w="182" w:type="pct"/>
            <w:vMerge w:val="restart"/>
            <w:tcBorders>
              <w:right w:val="single" w:sz="6" w:space="0" w:color="auto"/>
            </w:tcBorders>
            <w:tcMar>
              <w:left w:w="28" w:type="dxa"/>
              <w:right w:w="28" w:type="dxa"/>
            </w:tcMar>
            <w:vAlign w:val="center"/>
          </w:tcPr>
          <w:p w:rsidR="0080280B" w:rsidRPr="000E0D52" w:rsidRDefault="0080280B" w:rsidP="00185B9F">
            <w:pPr>
              <w:shd w:val="clear" w:color="auto" w:fill="FFFFFF"/>
              <w:contextualSpacing/>
              <w:jc w:val="center"/>
              <w:rPr>
                <w:b/>
                <w:bCs/>
                <w:sz w:val="20"/>
              </w:rPr>
            </w:pPr>
            <w:r w:rsidRPr="000E0D52">
              <w:rPr>
                <w:b/>
                <w:bCs/>
                <w:sz w:val="20"/>
              </w:rPr>
              <w:t>№</w:t>
            </w:r>
          </w:p>
          <w:p w:rsidR="0080280B" w:rsidRPr="000E0D52" w:rsidRDefault="0080280B" w:rsidP="00185B9F">
            <w:pPr>
              <w:shd w:val="clear" w:color="auto" w:fill="FFFFFF"/>
              <w:contextualSpacing/>
              <w:jc w:val="center"/>
              <w:rPr>
                <w:b/>
                <w:bCs/>
                <w:sz w:val="20"/>
              </w:rPr>
            </w:pPr>
            <w:r w:rsidRPr="000E0D52">
              <w:rPr>
                <w:b/>
                <w:bCs/>
                <w:sz w:val="20"/>
              </w:rPr>
              <w:t>п/п</w:t>
            </w:r>
          </w:p>
        </w:tc>
        <w:tc>
          <w:tcPr>
            <w:tcW w:w="1293" w:type="pct"/>
            <w:vMerge w:val="restart"/>
            <w:tcBorders>
              <w:left w:val="single" w:sz="6" w:space="0" w:color="auto"/>
            </w:tcBorders>
            <w:tcMar>
              <w:left w:w="28" w:type="dxa"/>
              <w:right w:w="28" w:type="dxa"/>
            </w:tcMar>
            <w:vAlign w:val="center"/>
          </w:tcPr>
          <w:p w:rsidR="0080280B" w:rsidRPr="000E0D52" w:rsidRDefault="0080280B" w:rsidP="00185B9F">
            <w:pPr>
              <w:shd w:val="clear" w:color="auto" w:fill="FFFFFF"/>
              <w:contextualSpacing/>
              <w:jc w:val="center"/>
              <w:rPr>
                <w:b/>
                <w:bCs/>
                <w:sz w:val="20"/>
              </w:rPr>
            </w:pPr>
            <w:r w:rsidRPr="000E0D52">
              <w:rPr>
                <w:b/>
                <w:bCs/>
                <w:sz w:val="20"/>
              </w:rPr>
              <w:t>Виды объектов местного</w:t>
            </w:r>
          </w:p>
          <w:p w:rsidR="0080280B" w:rsidRPr="000E0D52" w:rsidRDefault="0080280B" w:rsidP="00185B9F">
            <w:pPr>
              <w:shd w:val="clear" w:color="auto" w:fill="FFFFFF"/>
              <w:contextualSpacing/>
              <w:jc w:val="center"/>
              <w:rPr>
                <w:b/>
                <w:bCs/>
                <w:sz w:val="20"/>
              </w:rPr>
            </w:pPr>
            <w:r w:rsidRPr="000E0D52">
              <w:rPr>
                <w:b/>
                <w:bCs/>
                <w:sz w:val="20"/>
              </w:rPr>
              <w:t>значения района, в области</w:t>
            </w:r>
          </w:p>
        </w:tc>
        <w:tc>
          <w:tcPr>
            <w:tcW w:w="1540" w:type="pct"/>
            <w:vMerge w:val="restart"/>
            <w:tcBorders>
              <w:right w:val="single" w:sz="6" w:space="0" w:color="auto"/>
            </w:tcBorders>
            <w:tcMar>
              <w:left w:w="28" w:type="dxa"/>
              <w:right w:w="28" w:type="dxa"/>
            </w:tcMar>
            <w:vAlign w:val="center"/>
          </w:tcPr>
          <w:p w:rsidR="0080280B" w:rsidRPr="000E0D52" w:rsidRDefault="0080280B" w:rsidP="00185B9F">
            <w:pPr>
              <w:shd w:val="clear" w:color="auto" w:fill="FFFFFF"/>
              <w:contextualSpacing/>
              <w:jc w:val="center"/>
              <w:rPr>
                <w:b/>
                <w:bCs/>
                <w:sz w:val="20"/>
              </w:rPr>
            </w:pPr>
            <w:r w:rsidRPr="000E0D52">
              <w:rPr>
                <w:b/>
                <w:bCs/>
                <w:sz w:val="20"/>
              </w:rPr>
              <w:t>Наименование объектов</w:t>
            </w:r>
          </w:p>
        </w:tc>
        <w:tc>
          <w:tcPr>
            <w:tcW w:w="1985" w:type="pct"/>
            <w:vMerge w:val="restart"/>
            <w:tcBorders>
              <w:left w:val="single" w:sz="6" w:space="0" w:color="auto"/>
            </w:tcBorders>
            <w:tcMar>
              <w:left w:w="28" w:type="dxa"/>
              <w:right w:w="28" w:type="dxa"/>
            </w:tcMar>
            <w:vAlign w:val="center"/>
          </w:tcPr>
          <w:p w:rsidR="0080280B" w:rsidRPr="000E0D52" w:rsidRDefault="0080280B" w:rsidP="00185B9F">
            <w:pPr>
              <w:shd w:val="clear" w:color="auto" w:fill="FFFFFF"/>
              <w:contextualSpacing/>
              <w:jc w:val="center"/>
              <w:rPr>
                <w:b/>
                <w:bCs/>
                <w:sz w:val="20"/>
              </w:rPr>
            </w:pPr>
            <w:r w:rsidRPr="000E0D52">
              <w:rPr>
                <w:b/>
                <w:bCs/>
                <w:sz w:val="20"/>
              </w:rPr>
              <w:t>Оценка возможного влияния</w:t>
            </w:r>
          </w:p>
          <w:p w:rsidR="0080280B" w:rsidRPr="000E0D52" w:rsidRDefault="0080280B" w:rsidP="00185B9F">
            <w:pPr>
              <w:shd w:val="clear" w:color="auto" w:fill="FFFFFF"/>
              <w:contextualSpacing/>
              <w:jc w:val="center"/>
              <w:rPr>
                <w:b/>
                <w:bCs/>
                <w:sz w:val="20"/>
              </w:rPr>
            </w:pPr>
            <w:r w:rsidRPr="000E0D52">
              <w:rPr>
                <w:b/>
                <w:bCs/>
                <w:sz w:val="20"/>
              </w:rPr>
              <w:t>на комплексное развитие</w:t>
            </w:r>
          </w:p>
          <w:p w:rsidR="0080280B" w:rsidRPr="000E0D52" w:rsidRDefault="0080280B" w:rsidP="00185B9F">
            <w:pPr>
              <w:shd w:val="clear" w:color="auto" w:fill="FFFFFF"/>
              <w:contextualSpacing/>
              <w:jc w:val="center"/>
              <w:rPr>
                <w:b/>
                <w:bCs/>
                <w:sz w:val="20"/>
              </w:rPr>
            </w:pPr>
            <w:r w:rsidRPr="000E0D52">
              <w:rPr>
                <w:b/>
                <w:bCs/>
                <w:sz w:val="20"/>
              </w:rPr>
              <w:t>территории</w:t>
            </w:r>
          </w:p>
        </w:tc>
      </w:tr>
      <w:tr w:rsidR="0080280B" w:rsidRPr="000E0D52" w:rsidTr="00185B9F">
        <w:trPr>
          <w:cantSplit/>
          <w:trHeight w:val="230"/>
          <w:jc w:val="center"/>
        </w:trPr>
        <w:tc>
          <w:tcPr>
            <w:tcW w:w="182" w:type="pct"/>
            <w:vMerge/>
            <w:tcBorders>
              <w:right w:val="single" w:sz="6" w:space="0" w:color="auto"/>
            </w:tcBorders>
            <w:tcMar>
              <w:left w:w="28" w:type="dxa"/>
              <w:right w:w="28" w:type="dxa"/>
            </w:tcMar>
            <w:vAlign w:val="center"/>
          </w:tcPr>
          <w:p w:rsidR="0080280B" w:rsidRPr="000E0D52" w:rsidRDefault="0080280B" w:rsidP="00185B9F">
            <w:pPr>
              <w:shd w:val="clear" w:color="auto" w:fill="FFFFFF"/>
              <w:contextualSpacing/>
              <w:jc w:val="center"/>
              <w:rPr>
                <w:b/>
                <w:bCs/>
                <w:sz w:val="20"/>
              </w:rPr>
            </w:pPr>
          </w:p>
        </w:tc>
        <w:tc>
          <w:tcPr>
            <w:tcW w:w="1293" w:type="pct"/>
            <w:vMerge/>
            <w:tcBorders>
              <w:left w:val="single" w:sz="6" w:space="0" w:color="auto"/>
            </w:tcBorders>
            <w:tcMar>
              <w:left w:w="28" w:type="dxa"/>
              <w:right w:w="28" w:type="dxa"/>
            </w:tcMar>
            <w:vAlign w:val="center"/>
          </w:tcPr>
          <w:p w:rsidR="0080280B" w:rsidRPr="000E0D52" w:rsidRDefault="0080280B" w:rsidP="00185B9F">
            <w:pPr>
              <w:shd w:val="clear" w:color="auto" w:fill="FFFFFF"/>
              <w:contextualSpacing/>
              <w:jc w:val="center"/>
              <w:rPr>
                <w:b/>
                <w:bCs/>
                <w:sz w:val="20"/>
              </w:rPr>
            </w:pPr>
          </w:p>
        </w:tc>
        <w:tc>
          <w:tcPr>
            <w:tcW w:w="1540" w:type="pct"/>
            <w:vMerge/>
            <w:tcBorders>
              <w:right w:val="single" w:sz="6" w:space="0" w:color="auto"/>
            </w:tcBorders>
            <w:tcMar>
              <w:left w:w="28" w:type="dxa"/>
              <w:right w:w="28" w:type="dxa"/>
            </w:tcMar>
            <w:vAlign w:val="center"/>
          </w:tcPr>
          <w:p w:rsidR="0080280B" w:rsidRPr="000E0D52" w:rsidRDefault="0080280B" w:rsidP="00185B9F">
            <w:pPr>
              <w:shd w:val="clear" w:color="auto" w:fill="FFFFFF"/>
              <w:contextualSpacing/>
              <w:jc w:val="center"/>
              <w:rPr>
                <w:b/>
                <w:bCs/>
                <w:sz w:val="20"/>
              </w:rPr>
            </w:pPr>
          </w:p>
        </w:tc>
        <w:tc>
          <w:tcPr>
            <w:tcW w:w="1985" w:type="pct"/>
            <w:vMerge/>
            <w:tcBorders>
              <w:left w:val="single" w:sz="6" w:space="0" w:color="auto"/>
            </w:tcBorders>
            <w:tcMar>
              <w:left w:w="28" w:type="dxa"/>
              <w:right w:w="28" w:type="dxa"/>
            </w:tcMar>
            <w:vAlign w:val="center"/>
          </w:tcPr>
          <w:p w:rsidR="0080280B" w:rsidRPr="000E0D52" w:rsidRDefault="0080280B" w:rsidP="00185B9F">
            <w:pPr>
              <w:shd w:val="clear" w:color="auto" w:fill="FFFFFF"/>
              <w:contextualSpacing/>
              <w:jc w:val="center"/>
              <w:rPr>
                <w:b/>
                <w:bCs/>
                <w:sz w:val="20"/>
              </w:rPr>
            </w:pPr>
          </w:p>
        </w:tc>
      </w:tr>
      <w:tr w:rsidR="0080280B" w:rsidRPr="000E0D52" w:rsidTr="00185B9F">
        <w:trPr>
          <w:cantSplit/>
          <w:trHeight w:val="20"/>
          <w:jc w:val="center"/>
        </w:trPr>
        <w:tc>
          <w:tcPr>
            <w:tcW w:w="182" w:type="pct"/>
            <w:vMerge w:val="restart"/>
            <w:tcBorders>
              <w:righ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rPr>
            </w:pPr>
            <w:r w:rsidRPr="000E0D52">
              <w:rPr>
                <w:bCs/>
                <w:sz w:val="20"/>
              </w:rPr>
              <w:t>1</w:t>
            </w:r>
          </w:p>
        </w:tc>
        <w:tc>
          <w:tcPr>
            <w:tcW w:w="1293" w:type="pct"/>
            <w:vMerge w:val="restart"/>
            <w:tcBorders>
              <w:lef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lang w:val="en-US"/>
              </w:rPr>
            </w:pPr>
            <w:r w:rsidRPr="000E0D52">
              <w:rPr>
                <w:sz w:val="20"/>
              </w:rPr>
              <w:t>Электроснабжение</w:t>
            </w:r>
          </w:p>
          <w:p w:rsidR="0080280B" w:rsidRPr="000E0D52" w:rsidRDefault="0080280B" w:rsidP="00185B9F">
            <w:pPr>
              <w:autoSpaceDE w:val="0"/>
              <w:autoSpaceDN w:val="0"/>
              <w:adjustRightInd w:val="0"/>
              <w:contextualSpacing/>
              <w:jc w:val="center"/>
              <w:rPr>
                <w:sz w:val="20"/>
                <w:lang w:val="en-US"/>
              </w:rPr>
            </w:pPr>
          </w:p>
        </w:tc>
        <w:tc>
          <w:tcPr>
            <w:tcW w:w="1540" w:type="pct"/>
            <w:tcBorders>
              <w:righ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rPr>
            </w:pPr>
            <w:r w:rsidRPr="000E0D52">
              <w:rPr>
                <w:sz w:val="20"/>
              </w:rPr>
              <w:t>ЛЭП (ВЛ, КЛ)</w:t>
            </w:r>
          </w:p>
        </w:tc>
        <w:tc>
          <w:tcPr>
            <w:tcW w:w="1985" w:type="pct"/>
            <w:vMerge w:val="restart"/>
            <w:tcBorders>
              <w:lef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rPr>
            </w:pPr>
            <w:r w:rsidRPr="000E0D52">
              <w:rPr>
                <w:sz w:val="20"/>
              </w:rPr>
              <w:t>Надежное обеспечение населения, социальных, промышленных, коммунальных и иных объектов электроснабжением. Создание условий для освоения новых территорий в целях гражданского, жилищного и промышленного строительства. Создание условий для развития малых и средних предприятий. Энергосбережение. Повышение инвестиционной привлекательности территории МО</w:t>
            </w:r>
          </w:p>
        </w:tc>
      </w:tr>
      <w:tr w:rsidR="0080280B" w:rsidRPr="000E0D52" w:rsidTr="00185B9F">
        <w:trPr>
          <w:cantSplit/>
          <w:trHeight w:val="20"/>
          <w:jc w:val="center"/>
        </w:trPr>
        <w:tc>
          <w:tcPr>
            <w:tcW w:w="182" w:type="pct"/>
            <w:vMerge/>
            <w:tcBorders>
              <w:righ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b/>
                <w:bCs/>
                <w:sz w:val="20"/>
              </w:rPr>
            </w:pPr>
          </w:p>
        </w:tc>
        <w:tc>
          <w:tcPr>
            <w:tcW w:w="1293" w:type="pct"/>
            <w:vMerge/>
            <w:tcBorders>
              <w:lef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rPr>
            </w:pPr>
          </w:p>
        </w:tc>
        <w:tc>
          <w:tcPr>
            <w:tcW w:w="1540" w:type="pct"/>
            <w:tcBorders>
              <w:righ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rPr>
            </w:pPr>
            <w:r w:rsidRPr="000E0D52">
              <w:rPr>
                <w:sz w:val="20"/>
              </w:rPr>
              <w:t>Центры питания (ПС)</w:t>
            </w:r>
          </w:p>
        </w:tc>
        <w:tc>
          <w:tcPr>
            <w:tcW w:w="1985" w:type="pct"/>
            <w:vMerge/>
            <w:tcBorders>
              <w:lef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rPr>
            </w:pPr>
          </w:p>
        </w:tc>
      </w:tr>
      <w:tr w:rsidR="0080280B" w:rsidRPr="000E0D52" w:rsidTr="00185B9F">
        <w:trPr>
          <w:cantSplit/>
          <w:trHeight w:val="20"/>
          <w:jc w:val="center"/>
        </w:trPr>
        <w:tc>
          <w:tcPr>
            <w:tcW w:w="182" w:type="pct"/>
            <w:vMerge/>
            <w:tcBorders>
              <w:right w:val="single" w:sz="6" w:space="0" w:color="auto"/>
            </w:tcBorders>
            <w:tcMar>
              <w:left w:w="28" w:type="dxa"/>
              <w:right w:w="28" w:type="dxa"/>
            </w:tcMar>
            <w:vAlign w:val="center"/>
          </w:tcPr>
          <w:p w:rsidR="0080280B" w:rsidRPr="000E0D52" w:rsidRDefault="0080280B" w:rsidP="00185B9F">
            <w:pPr>
              <w:shd w:val="clear" w:color="auto" w:fill="FFFFFF"/>
              <w:contextualSpacing/>
              <w:jc w:val="center"/>
              <w:rPr>
                <w:bCs/>
                <w:sz w:val="20"/>
              </w:rPr>
            </w:pPr>
          </w:p>
        </w:tc>
        <w:tc>
          <w:tcPr>
            <w:tcW w:w="1293" w:type="pct"/>
            <w:vMerge/>
            <w:tcBorders>
              <w:left w:val="single" w:sz="6" w:space="0" w:color="auto"/>
            </w:tcBorders>
            <w:tcMar>
              <w:left w:w="28" w:type="dxa"/>
              <w:right w:w="28" w:type="dxa"/>
            </w:tcMar>
            <w:vAlign w:val="center"/>
          </w:tcPr>
          <w:p w:rsidR="0080280B" w:rsidRPr="000E0D52" w:rsidRDefault="0080280B" w:rsidP="00185B9F">
            <w:pPr>
              <w:shd w:val="clear" w:color="auto" w:fill="FFFFFF"/>
              <w:contextualSpacing/>
              <w:jc w:val="center"/>
              <w:rPr>
                <w:bCs/>
                <w:sz w:val="20"/>
              </w:rPr>
            </w:pPr>
          </w:p>
        </w:tc>
        <w:tc>
          <w:tcPr>
            <w:tcW w:w="1540" w:type="pct"/>
            <w:tcBorders>
              <w:righ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rPr>
            </w:pPr>
            <w:r w:rsidRPr="000E0D52">
              <w:rPr>
                <w:sz w:val="20"/>
              </w:rPr>
              <w:t>Распределительные подстанции в диапазоне напряжения 110 - 6 кВ</w:t>
            </w:r>
          </w:p>
        </w:tc>
        <w:tc>
          <w:tcPr>
            <w:tcW w:w="1985" w:type="pct"/>
            <w:vMerge/>
            <w:tcBorders>
              <w:left w:val="single" w:sz="6" w:space="0" w:color="auto"/>
            </w:tcBorders>
            <w:tcMar>
              <w:left w:w="28" w:type="dxa"/>
              <w:right w:w="28" w:type="dxa"/>
            </w:tcMar>
            <w:vAlign w:val="center"/>
          </w:tcPr>
          <w:p w:rsidR="0080280B" w:rsidRPr="000E0D52" w:rsidRDefault="0080280B" w:rsidP="00185B9F">
            <w:pPr>
              <w:shd w:val="clear" w:color="auto" w:fill="FFFFFF"/>
              <w:contextualSpacing/>
              <w:jc w:val="center"/>
              <w:rPr>
                <w:bCs/>
                <w:sz w:val="20"/>
              </w:rPr>
            </w:pPr>
          </w:p>
        </w:tc>
      </w:tr>
      <w:tr w:rsidR="0080280B" w:rsidRPr="000E0D52" w:rsidTr="00185B9F">
        <w:trPr>
          <w:cantSplit/>
          <w:trHeight w:val="20"/>
          <w:jc w:val="center"/>
        </w:trPr>
        <w:tc>
          <w:tcPr>
            <w:tcW w:w="182" w:type="pct"/>
            <w:vMerge w:val="restart"/>
            <w:tcBorders>
              <w:righ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rPr>
            </w:pPr>
            <w:r w:rsidRPr="000E0D52">
              <w:rPr>
                <w:sz w:val="20"/>
              </w:rPr>
              <w:t>2</w:t>
            </w:r>
          </w:p>
          <w:p w:rsidR="0080280B" w:rsidRPr="000E0D52" w:rsidRDefault="0080280B" w:rsidP="00185B9F">
            <w:pPr>
              <w:autoSpaceDE w:val="0"/>
              <w:autoSpaceDN w:val="0"/>
              <w:adjustRightInd w:val="0"/>
              <w:contextualSpacing/>
              <w:jc w:val="center"/>
              <w:rPr>
                <w:sz w:val="20"/>
              </w:rPr>
            </w:pPr>
          </w:p>
        </w:tc>
        <w:tc>
          <w:tcPr>
            <w:tcW w:w="1293" w:type="pct"/>
            <w:vMerge w:val="restart"/>
            <w:tcBorders>
              <w:lef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rPr>
            </w:pPr>
          </w:p>
          <w:p w:rsidR="0080280B" w:rsidRPr="000E0D52" w:rsidRDefault="0080280B" w:rsidP="00185B9F">
            <w:pPr>
              <w:autoSpaceDE w:val="0"/>
              <w:autoSpaceDN w:val="0"/>
              <w:adjustRightInd w:val="0"/>
              <w:contextualSpacing/>
              <w:jc w:val="center"/>
              <w:rPr>
                <w:sz w:val="20"/>
                <w:lang w:val="en-US"/>
              </w:rPr>
            </w:pPr>
            <w:r w:rsidRPr="000E0D52">
              <w:rPr>
                <w:sz w:val="20"/>
              </w:rPr>
              <w:t>Газоснабжение</w:t>
            </w:r>
          </w:p>
        </w:tc>
        <w:tc>
          <w:tcPr>
            <w:tcW w:w="1540" w:type="pct"/>
            <w:tcBorders>
              <w:right w:val="single" w:sz="6" w:space="0" w:color="auto"/>
            </w:tcBorders>
            <w:tcMar>
              <w:left w:w="28" w:type="dxa"/>
              <w:right w:w="28" w:type="dxa"/>
            </w:tcMar>
            <w:vAlign w:val="center"/>
          </w:tcPr>
          <w:p w:rsidR="0080280B" w:rsidRPr="000E0D52" w:rsidRDefault="0080280B" w:rsidP="00185B9F">
            <w:pPr>
              <w:shd w:val="clear" w:color="auto" w:fill="FFFFFF"/>
              <w:contextualSpacing/>
              <w:jc w:val="center"/>
              <w:rPr>
                <w:sz w:val="20"/>
              </w:rPr>
            </w:pPr>
            <w:r w:rsidRPr="000E0D52">
              <w:rPr>
                <w:sz w:val="20"/>
              </w:rPr>
              <w:t>Газораспределительные станции</w:t>
            </w:r>
          </w:p>
        </w:tc>
        <w:tc>
          <w:tcPr>
            <w:tcW w:w="1985" w:type="pct"/>
            <w:vMerge w:val="restart"/>
            <w:tcBorders>
              <w:lef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rPr>
            </w:pPr>
            <w:r w:rsidRPr="000E0D52">
              <w:rPr>
                <w:sz w:val="20"/>
              </w:rPr>
              <w:t>Надежное обеспечение населения, социальных, промышленных, коммунальных и иных объектов электроснабжением. Создание условий для освоения новых территорий в целях гражданского, жилищного и промышленного строительства. Создание условий для развития малых и средних предприятий. Энергосбережение. Повышение инвестиционной привлекательности территории МО</w:t>
            </w:r>
          </w:p>
        </w:tc>
      </w:tr>
      <w:tr w:rsidR="0080280B" w:rsidRPr="000E0D52" w:rsidTr="00185B9F">
        <w:trPr>
          <w:cantSplit/>
          <w:trHeight w:val="20"/>
          <w:jc w:val="center"/>
        </w:trPr>
        <w:tc>
          <w:tcPr>
            <w:tcW w:w="182" w:type="pct"/>
            <w:vMerge/>
            <w:tcBorders>
              <w:righ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rPr>
            </w:pPr>
          </w:p>
        </w:tc>
        <w:tc>
          <w:tcPr>
            <w:tcW w:w="1293" w:type="pct"/>
            <w:vMerge/>
            <w:tcBorders>
              <w:lef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rPr>
            </w:pPr>
          </w:p>
        </w:tc>
        <w:tc>
          <w:tcPr>
            <w:tcW w:w="1540" w:type="pct"/>
            <w:tcBorders>
              <w:righ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lang w:val="en-US"/>
              </w:rPr>
            </w:pPr>
            <w:r w:rsidRPr="000E0D52">
              <w:rPr>
                <w:sz w:val="20"/>
              </w:rPr>
              <w:t>Магистральные газопроводы высокого давления</w:t>
            </w:r>
          </w:p>
        </w:tc>
        <w:tc>
          <w:tcPr>
            <w:tcW w:w="1985" w:type="pct"/>
            <w:vMerge/>
            <w:tcBorders>
              <w:lef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lang w:val="en-US"/>
              </w:rPr>
            </w:pPr>
          </w:p>
        </w:tc>
      </w:tr>
      <w:tr w:rsidR="0080280B" w:rsidRPr="000E0D52" w:rsidTr="00185B9F">
        <w:trPr>
          <w:cantSplit/>
          <w:trHeight w:val="20"/>
          <w:jc w:val="center"/>
        </w:trPr>
        <w:tc>
          <w:tcPr>
            <w:tcW w:w="182" w:type="pct"/>
            <w:vMerge/>
            <w:tcBorders>
              <w:righ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lang w:val="en-US"/>
              </w:rPr>
            </w:pPr>
          </w:p>
        </w:tc>
        <w:tc>
          <w:tcPr>
            <w:tcW w:w="1293" w:type="pct"/>
            <w:vMerge/>
            <w:tcBorders>
              <w:lef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lang w:val="en-US"/>
              </w:rPr>
            </w:pPr>
          </w:p>
        </w:tc>
        <w:tc>
          <w:tcPr>
            <w:tcW w:w="1540" w:type="pct"/>
            <w:tcBorders>
              <w:righ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lang w:val="en-US"/>
              </w:rPr>
            </w:pPr>
            <w:r w:rsidRPr="000E0D52">
              <w:rPr>
                <w:sz w:val="20"/>
              </w:rPr>
              <w:t>Газораспределительные пункты (ГРП)</w:t>
            </w:r>
          </w:p>
        </w:tc>
        <w:tc>
          <w:tcPr>
            <w:tcW w:w="1985" w:type="pct"/>
            <w:vMerge/>
            <w:tcBorders>
              <w:lef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lang w:val="en-US"/>
              </w:rPr>
            </w:pPr>
          </w:p>
        </w:tc>
      </w:tr>
      <w:tr w:rsidR="0080280B" w:rsidRPr="000E0D52" w:rsidTr="00185B9F">
        <w:trPr>
          <w:cantSplit/>
          <w:trHeight w:val="20"/>
          <w:jc w:val="center"/>
        </w:trPr>
        <w:tc>
          <w:tcPr>
            <w:tcW w:w="182" w:type="pct"/>
            <w:vMerge/>
            <w:tcBorders>
              <w:righ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rPr>
            </w:pPr>
          </w:p>
        </w:tc>
        <w:tc>
          <w:tcPr>
            <w:tcW w:w="1293" w:type="pct"/>
            <w:vMerge/>
            <w:tcBorders>
              <w:lef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rPr>
            </w:pPr>
          </w:p>
        </w:tc>
        <w:tc>
          <w:tcPr>
            <w:tcW w:w="1540" w:type="pct"/>
            <w:tcBorders>
              <w:righ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rPr>
            </w:pPr>
            <w:r w:rsidRPr="000E0D52">
              <w:rPr>
                <w:sz w:val="20"/>
              </w:rPr>
              <w:t>Газопроводы высокого и среднего давления</w:t>
            </w:r>
          </w:p>
        </w:tc>
        <w:tc>
          <w:tcPr>
            <w:tcW w:w="1985" w:type="pct"/>
            <w:vMerge/>
            <w:tcBorders>
              <w:lef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rPr>
            </w:pPr>
          </w:p>
        </w:tc>
      </w:tr>
      <w:tr w:rsidR="0080280B" w:rsidRPr="000E0D52" w:rsidTr="00185B9F">
        <w:trPr>
          <w:cantSplit/>
          <w:trHeight w:val="20"/>
          <w:jc w:val="center"/>
        </w:trPr>
        <w:tc>
          <w:tcPr>
            <w:tcW w:w="182" w:type="pct"/>
            <w:vMerge w:val="restart"/>
            <w:tcBorders>
              <w:righ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rPr>
            </w:pPr>
            <w:r w:rsidRPr="000E0D52">
              <w:rPr>
                <w:sz w:val="20"/>
              </w:rPr>
              <w:t>3</w:t>
            </w:r>
          </w:p>
        </w:tc>
        <w:tc>
          <w:tcPr>
            <w:tcW w:w="1293" w:type="pct"/>
            <w:vMerge w:val="restart"/>
            <w:tcBorders>
              <w:lef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lang w:val="en-US"/>
              </w:rPr>
            </w:pPr>
            <w:r w:rsidRPr="000E0D52">
              <w:rPr>
                <w:sz w:val="20"/>
              </w:rPr>
              <w:t>Теплоснабжение</w:t>
            </w:r>
          </w:p>
        </w:tc>
        <w:tc>
          <w:tcPr>
            <w:tcW w:w="1540" w:type="pct"/>
            <w:tcBorders>
              <w:righ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lang w:val="en-US"/>
              </w:rPr>
            </w:pPr>
            <w:r w:rsidRPr="000E0D52">
              <w:rPr>
                <w:sz w:val="20"/>
              </w:rPr>
              <w:t>Магистральные сети</w:t>
            </w:r>
          </w:p>
        </w:tc>
        <w:tc>
          <w:tcPr>
            <w:tcW w:w="1985" w:type="pct"/>
            <w:vMerge w:val="restart"/>
            <w:tcBorders>
              <w:lef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lang w:val="en-US"/>
              </w:rPr>
            </w:pPr>
            <w:r w:rsidRPr="000E0D52">
              <w:rPr>
                <w:sz w:val="20"/>
              </w:rPr>
              <w:t>Надежное обеспечение населения, социальных, промышленных, коммунальных и иных объектов теплоснабжением. Улучшение условий проживания населения МО Повышения уровня благоустройства жилого фонда. Создание условий для развития малых и средних предприятий. Энергосбережение.</w:t>
            </w:r>
          </w:p>
        </w:tc>
      </w:tr>
      <w:tr w:rsidR="0080280B" w:rsidRPr="000E0D52" w:rsidTr="00185B9F">
        <w:trPr>
          <w:cantSplit/>
          <w:trHeight w:val="20"/>
          <w:jc w:val="center"/>
        </w:trPr>
        <w:tc>
          <w:tcPr>
            <w:tcW w:w="182" w:type="pct"/>
            <w:vMerge/>
            <w:tcBorders>
              <w:righ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lang w:val="en-US"/>
              </w:rPr>
            </w:pPr>
          </w:p>
        </w:tc>
        <w:tc>
          <w:tcPr>
            <w:tcW w:w="1293" w:type="pct"/>
            <w:vMerge/>
            <w:tcBorders>
              <w:lef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lang w:val="en-US"/>
              </w:rPr>
            </w:pPr>
          </w:p>
        </w:tc>
        <w:tc>
          <w:tcPr>
            <w:tcW w:w="1540" w:type="pct"/>
            <w:tcBorders>
              <w:righ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lang w:val="en-US"/>
              </w:rPr>
            </w:pPr>
            <w:r w:rsidRPr="000E0D52">
              <w:rPr>
                <w:sz w:val="20"/>
              </w:rPr>
              <w:t>Котельные</w:t>
            </w:r>
          </w:p>
        </w:tc>
        <w:tc>
          <w:tcPr>
            <w:tcW w:w="1985" w:type="pct"/>
            <w:vMerge/>
            <w:tcBorders>
              <w:lef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lang w:val="en-US"/>
              </w:rPr>
            </w:pPr>
          </w:p>
        </w:tc>
      </w:tr>
      <w:tr w:rsidR="0080280B" w:rsidRPr="000E0D52" w:rsidTr="00185B9F">
        <w:trPr>
          <w:cantSplit/>
          <w:trHeight w:val="20"/>
          <w:jc w:val="center"/>
        </w:trPr>
        <w:tc>
          <w:tcPr>
            <w:tcW w:w="182" w:type="pct"/>
            <w:vMerge/>
            <w:tcBorders>
              <w:righ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lang w:val="en-US"/>
              </w:rPr>
            </w:pPr>
          </w:p>
        </w:tc>
        <w:tc>
          <w:tcPr>
            <w:tcW w:w="1293" w:type="pct"/>
            <w:vMerge/>
            <w:tcBorders>
              <w:left w:val="single" w:sz="6" w:space="0" w:color="auto"/>
              <w:bottom w:val="single" w:sz="4"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lang w:val="en-US"/>
              </w:rPr>
            </w:pPr>
          </w:p>
        </w:tc>
        <w:tc>
          <w:tcPr>
            <w:tcW w:w="1540" w:type="pct"/>
            <w:tcBorders>
              <w:bottom w:val="single" w:sz="4" w:space="0" w:color="auto"/>
              <w:righ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lang w:val="en-US"/>
              </w:rPr>
            </w:pPr>
            <w:r w:rsidRPr="000E0D52">
              <w:rPr>
                <w:sz w:val="20"/>
              </w:rPr>
              <w:t>ЦТП, Насосные станции</w:t>
            </w:r>
          </w:p>
        </w:tc>
        <w:tc>
          <w:tcPr>
            <w:tcW w:w="1985" w:type="pct"/>
            <w:vMerge/>
            <w:tcBorders>
              <w:left w:val="single" w:sz="6" w:space="0" w:color="auto"/>
              <w:bottom w:val="single" w:sz="4"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lang w:val="en-US"/>
              </w:rPr>
            </w:pPr>
          </w:p>
        </w:tc>
      </w:tr>
      <w:tr w:rsidR="0080280B" w:rsidRPr="000E0D52" w:rsidTr="00185B9F">
        <w:trPr>
          <w:cantSplit/>
          <w:trHeight w:val="20"/>
          <w:jc w:val="center"/>
        </w:trPr>
        <w:tc>
          <w:tcPr>
            <w:tcW w:w="182" w:type="pct"/>
            <w:vMerge w:val="restart"/>
            <w:tcBorders>
              <w:right w:val="single" w:sz="4"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rPr>
            </w:pPr>
            <w:r w:rsidRPr="000E0D52">
              <w:rPr>
                <w:sz w:val="20"/>
              </w:rPr>
              <w:t>4</w:t>
            </w:r>
          </w:p>
        </w:tc>
        <w:tc>
          <w:tcPr>
            <w:tcW w:w="1293" w:type="pct"/>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lang w:val="en-US"/>
              </w:rPr>
            </w:pPr>
            <w:r w:rsidRPr="000E0D52">
              <w:rPr>
                <w:sz w:val="20"/>
              </w:rPr>
              <w:t>Водоснабжение</w:t>
            </w:r>
          </w:p>
        </w:tc>
        <w:tc>
          <w:tcPr>
            <w:tcW w:w="154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lang w:val="en-US"/>
              </w:rPr>
            </w:pPr>
            <w:r w:rsidRPr="000E0D52">
              <w:rPr>
                <w:sz w:val="20"/>
              </w:rPr>
              <w:t>Водозаборы</w:t>
            </w:r>
          </w:p>
        </w:tc>
        <w:tc>
          <w:tcPr>
            <w:tcW w:w="1985" w:type="pct"/>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rPr>
            </w:pPr>
            <w:r w:rsidRPr="000E0D52">
              <w:rPr>
                <w:sz w:val="20"/>
              </w:rPr>
              <w:t xml:space="preserve">Надежное обеспечение населения, </w:t>
            </w:r>
            <w:r w:rsidRPr="000E0D52">
              <w:rPr>
                <w:sz w:val="20"/>
              </w:rPr>
              <w:lastRenderedPageBreak/>
              <w:t>социальных, промышленных, коммунальных и иных объектов \водоснабжением Улучшение условий проживания населения, повышение качества питьевой воды. Сокращение заболеваемости населения. Повышения уровня благоустройства жилого фонда. Повышение инвестиционной привлекательности территории МО</w:t>
            </w:r>
          </w:p>
        </w:tc>
      </w:tr>
      <w:tr w:rsidR="0080280B" w:rsidRPr="000E0D52" w:rsidTr="00185B9F">
        <w:trPr>
          <w:cantSplit/>
          <w:trHeight w:val="20"/>
          <w:jc w:val="center"/>
        </w:trPr>
        <w:tc>
          <w:tcPr>
            <w:tcW w:w="182" w:type="pct"/>
            <w:vMerge/>
            <w:tcBorders>
              <w:righ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rPr>
            </w:pPr>
          </w:p>
        </w:tc>
        <w:tc>
          <w:tcPr>
            <w:tcW w:w="1293" w:type="pct"/>
            <w:vMerge/>
            <w:tcBorders>
              <w:top w:val="single" w:sz="4" w:space="0" w:color="auto"/>
              <w:lef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rPr>
            </w:pPr>
          </w:p>
        </w:tc>
        <w:tc>
          <w:tcPr>
            <w:tcW w:w="1540" w:type="pct"/>
            <w:tcBorders>
              <w:top w:val="single" w:sz="4" w:space="0" w:color="auto"/>
              <w:righ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lang w:val="en-US"/>
              </w:rPr>
            </w:pPr>
            <w:r w:rsidRPr="000E0D52">
              <w:rPr>
                <w:sz w:val="20"/>
              </w:rPr>
              <w:t>Магистральные сети</w:t>
            </w:r>
          </w:p>
        </w:tc>
        <w:tc>
          <w:tcPr>
            <w:tcW w:w="1985" w:type="pct"/>
            <w:vMerge/>
            <w:tcBorders>
              <w:top w:val="single" w:sz="4" w:space="0" w:color="auto"/>
              <w:lef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lang w:val="en-US"/>
              </w:rPr>
            </w:pPr>
          </w:p>
        </w:tc>
      </w:tr>
      <w:tr w:rsidR="0080280B" w:rsidRPr="000E0D52" w:rsidTr="00185B9F">
        <w:trPr>
          <w:cantSplit/>
          <w:trHeight w:val="20"/>
          <w:jc w:val="center"/>
        </w:trPr>
        <w:tc>
          <w:tcPr>
            <w:tcW w:w="182" w:type="pct"/>
            <w:vMerge w:val="restart"/>
            <w:tcBorders>
              <w:righ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rPr>
            </w:pPr>
            <w:r w:rsidRPr="000E0D52">
              <w:rPr>
                <w:sz w:val="20"/>
              </w:rPr>
              <w:lastRenderedPageBreak/>
              <w:t>5</w:t>
            </w:r>
          </w:p>
        </w:tc>
        <w:tc>
          <w:tcPr>
            <w:tcW w:w="1293" w:type="pct"/>
            <w:vMerge w:val="restart"/>
            <w:tcBorders>
              <w:lef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lang w:val="en-US"/>
              </w:rPr>
            </w:pPr>
            <w:r w:rsidRPr="000E0D52">
              <w:rPr>
                <w:sz w:val="20"/>
              </w:rPr>
              <w:t>Водоотведение</w:t>
            </w:r>
          </w:p>
        </w:tc>
        <w:tc>
          <w:tcPr>
            <w:tcW w:w="1540" w:type="pct"/>
            <w:tcBorders>
              <w:righ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lang w:val="en-US"/>
              </w:rPr>
            </w:pPr>
            <w:r w:rsidRPr="000E0D52">
              <w:rPr>
                <w:sz w:val="20"/>
              </w:rPr>
              <w:t>Канализационные очистные сооружения</w:t>
            </w:r>
          </w:p>
        </w:tc>
        <w:tc>
          <w:tcPr>
            <w:tcW w:w="1985" w:type="pct"/>
            <w:vMerge w:val="restart"/>
            <w:tcBorders>
              <w:lef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rPr>
            </w:pPr>
            <w:r w:rsidRPr="000E0D52">
              <w:rPr>
                <w:sz w:val="20"/>
              </w:rPr>
              <w:t>Надежное обеспечение населения, социальных, промышленных, коммунальных и иных объектов водоснабжением Улучшение условий проживания населения, повышение качества питьевой воды. Сокращение заболеваемости населения. Повышения уровня благоустройства жилого фонда. Повышение инвестиционной привлекательности территории МО</w:t>
            </w:r>
          </w:p>
        </w:tc>
      </w:tr>
      <w:tr w:rsidR="0080280B" w:rsidRPr="000E0D52" w:rsidTr="00185B9F">
        <w:trPr>
          <w:cantSplit/>
          <w:trHeight w:val="20"/>
          <w:jc w:val="center"/>
        </w:trPr>
        <w:tc>
          <w:tcPr>
            <w:tcW w:w="182" w:type="pct"/>
            <w:vMerge/>
            <w:tcBorders>
              <w:righ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rPr>
            </w:pPr>
          </w:p>
        </w:tc>
        <w:tc>
          <w:tcPr>
            <w:tcW w:w="1293" w:type="pct"/>
            <w:vMerge/>
            <w:tcBorders>
              <w:lef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rPr>
            </w:pPr>
          </w:p>
        </w:tc>
        <w:tc>
          <w:tcPr>
            <w:tcW w:w="1540" w:type="pct"/>
            <w:tcBorders>
              <w:righ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lang w:val="en-US"/>
              </w:rPr>
            </w:pPr>
            <w:r w:rsidRPr="000E0D52">
              <w:rPr>
                <w:sz w:val="20"/>
              </w:rPr>
              <w:t>Магистральные сети</w:t>
            </w:r>
          </w:p>
        </w:tc>
        <w:tc>
          <w:tcPr>
            <w:tcW w:w="1985" w:type="pct"/>
            <w:vMerge/>
            <w:tcBorders>
              <w:lef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lang w:val="en-US"/>
              </w:rPr>
            </w:pPr>
          </w:p>
        </w:tc>
      </w:tr>
      <w:tr w:rsidR="0080280B" w:rsidRPr="000E0D52" w:rsidTr="00185B9F">
        <w:trPr>
          <w:cantSplit/>
          <w:trHeight w:val="20"/>
          <w:jc w:val="center"/>
        </w:trPr>
        <w:tc>
          <w:tcPr>
            <w:tcW w:w="182" w:type="pct"/>
            <w:vMerge/>
            <w:tcBorders>
              <w:righ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lang w:val="en-US"/>
              </w:rPr>
            </w:pPr>
          </w:p>
        </w:tc>
        <w:tc>
          <w:tcPr>
            <w:tcW w:w="1293" w:type="pct"/>
            <w:vMerge/>
            <w:tcBorders>
              <w:lef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lang w:val="en-US"/>
              </w:rPr>
            </w:pPr>
          </w:p>
        </w:tc>
        <w:tc>
          <w:tcPr>
            <w:tcW w:w="1540" w:type="pct"/>
            <w:tcBorders>
              <w:righ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lang w:val="en-US"/>
              </w:rPr>
            </w:pPr>
            <w:r w:rsidRPr="000E0D52">
              <w:rPr>
                <w:sz w:val="20"/>
              </w:rPr>
              <w:t>Очистные сооружения дождевой канализации</w:t>
            </w:r>
          </w:p>
        </w:tc>
        <w:tc>
          <w:tcPr>
            <w:tcW w:w="1985" w:type="pct"/>
            <w:vMerge/>
            <w:tcBorders>
              <w:lef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lang w:val="en-US"/>
              </w:rPr>
            </w:pPr>
          </w:p>
        </w:tc>
      </w:tr>
      <w:tr w:rsidR="0080280B" w:rsidRPr="000E0D52" w:rsidTr="00185B9F">
        <w:trPr>
          <w:cantSplit/>
          <w:trHeight w:val="20"/>
          <w:jc w:val="center"/>
        </w:trPr>
        <w:tc>
          <w:tcPr>
            <w:tcW w:w="182" w:type="pct"/>
            <w:vMerge w:val="restart"/>
            <w:tcBorders>
              <w:righ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rPr>
            </w:pPr>
            <w:r w:rsidRPr="000E0D52">
              <w:rPr>
                <w:sz w:val="20"/>
              </w:rPr>
              <w:t>6</w:t>
            </w:r>
          </w:p>
        </w:tc>
        <w:tc>
          <w:tcPr>
            <w:tcW w:w="1293" w:type="pct"/>
            <w:vMerge w:val="restart"/>
            <w:tcBorders>
              <w:lef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rPr>
            </w:pPr>
            <w:r w:rsidRPr="000E0D52">
              <w:rPr>
                <w:sz w:val="20"/>
              </w:rPr>
              <w:t>Объекты в области обеспечения объектами транспортной инфраструктуры</w:t>
            </w:r>
          </w:p>
        </w:tc>
        <w:tc>
          <w:tcPr>
            <w:tcW w:w="1540" w:type="pct"/>
            <w:tcBorders>
              <w:righ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rPr>
            </w:pPr>
            <w:r w:rsidRPr="000E0D52">
              <w:rPr>
                <w:sz w:val="20"/>
              </w:rPr>
              <w:t>Автомобильные дороги местного значения и искусственные сооружения на дорогах в границах городского округа</w:t>
            </w:r>
          </w:p>
        </w:tc>
        <w:tc>
          <w:tcPr>
            <w:tcW w:w="1985" w:type="pct"/>
            <w:vMerge w:val="restart"/>
            <w:tcBorders>
              <w:lef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rPr>
            </w:pPr>
            <w:r w:rsidRPr="000E0D52">
              <w:rPr>
                <w:sz w:val="20"/>
              </w:rPr>
              <w:t>Улучшение условий проживания населения, повышение инвестиционной привлекательности , снижение аварийности автотранспорта, сокращение объёмов загрязнения окружающей среды.</w:t>
            </w:r>
          </w:p>
        </w:tc>
      </w:tr>
      <w:tr w:rsidR="0080280B" w:rsidRPr="000E0D52" w:rsidTr="00185B9F">
        <w:trPr>
          <w:cantSplit/>
          <w:trHeight w:val="20"/>
          <w:jc w:val="center"/>
        </w:trPr>
        <w:tc>
          <w:tcPr>
            <w:tcW w:w="182" w:type="pct"/>
            <w:vMerge/>
            <w:tcBorders>
              <w:righ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rPr>
            </w:pPr>
          </w:p>
        </w:tc>
        <w:tc>
          <w:tcPr>
            <w:tcW w:w="1293" w:type="pct"/>
            <w:vMerge/>
            <w:tcBorders>
              <w:lef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rPr>
            </w:pPr>
          </w:p>
        </w:tc>
        <w:tc>
          <w:tcPr>
            <w:tcW w:w="1540" w:type="pct"/>
            <w:tcBorders>
              <w:righ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rPr>
            </w:pPr>
            <w:r w:rsidRPr="000E0D52">
              <w:rPr>
                <w:sz w:val="20"/>
              </w:rPr>
              <w:t>Магистральные улицы и дороги в границах населенного пункта</w:t>
            </w:r>
          </w:p>
        </w:tc>
        <w:tc>
          <w:tcPr>
            <w:tcW w:w="1985" w:type="pct"/>
            <w:vMerge/>
            <w:tcBorders>
              <w:lef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rPr>
            </w:pPr>
          </w:p>
        </w:tc>
      </w:tr>
      <w:tr w:rsidR="0080280B" w:rsidRPr="000E0D52" w:rsidTr="00185B9F">
        <w:trPr>
          <w:cantSplit/>
          <w:trHeight w:val="20"/>
          <w:jc w:val="center"/>
        </w:trPr>
        <w:tc>
          <w:tcPr>
            <w:tcW w:w="182" w:type="pct"/>
            <w:vMerge/>
            <w:tcBorders>
              <w:righ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rPr>
            </w:pPr>
          </w:p>
        </w:tc>
        <w:tc>
          <w:tcPr>
            <w:tcW w:w="1293" w:type="pct"/>
            <w:vMerge/>
            <w:tcBorders>
              <w:lef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rPr>
            </w:pPr>
          </w:p>
        </w:tc>
        <w:tc>
          <w:tcPr>
            <w:tcW w:w="1540" w:type="pct"/>
            <w:tcBorders>
              <w:righ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rPr>
            </w:pPr>
            <w:r w:rsidRPr="000E0D52">
              <w:rPr>
                <w:sz w:val="20"/>
              </w:rPr>
              <w:t>Иные объекты улично-дорожной сети</w:t>
            </w:r>
          </w:p>
        </w:tc>
        <w:tc>
          <w:tcPr>
            <w:tcW w:w="1985" w:type="pct"/>
            <w:vMerge/>
            <w:tcBorders>
              <w:lef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rPr>
            </w:pPr>
          </w:p>
        </w:tc>
      </w:tr>
      <w:tr w:rsidR="0080280B" w:rsidRPr="000E0D52" w:rsidTr="00185B9F">
        <w:trPr>
          <w:cantSplit/>
          <w:trHeight w:val="20"/>
          <w:jc w:val="center"/>
        </w:trPr>
        <w:tc>
          <w:tcPr>
            <w:tcW w:w="182" w:type="pct"/>
            <w:tcBorders>
              <w:righ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rPr>
            </w:pPr>
            <w:r w:rsidRPr="000E0D52">
              <w:rPr>
                <w:sz w:val="20"/>
              </w:rPr>
              <w:t>7</w:t>
            </w:r>
          </w:p>
        </w:tc>
        <w:tc>
          <w:tcPr>
            <w:tcW w:w="1293" w:type="pct"/>
            <w:tcBorders>
              <w:lef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rPr>
            </w:pPr>
            <w:r w:rsidRPr="000E0D52">
              <w:rPr>
                <w:sz w:val="20"/>
              </w:rPr>
              <w:t>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tc>
        <w:tc>
          <w:tcPr>
            <w:tcW w:w="1540" w:type="pct"/>
            <w:tcBorders>
              <w:righ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lang w:val="en-US"/>
              </w:rPr>
            </w:pPr>
            <w:r w:rsidRPr="000E0D52">
              <w:rPr>
                <w:sz w:val="20"/>
              </w:rPr>
              <w:t>Автостанции городского транспорта.</w:t>
            </w:r>
          </w:p>
        </w:tc>
        <w:tc>
          <w:tcPr>
            <w:tcW w:w="1985" w:type="pct"/>
            <w:tcBorders>
              <w:lef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rPr>
            </w:pPr>
            <w:r w:rsidRPr="000E0D52">
              <w:rPr>
                <w:sz w:val="20"/>
              </w:rPr>
              <w:t>Улучшение качества оказываемых транспортных услуг населению. Сокращение объёмов загрязнения окружающей среды.  Повышение инвестиционной привлекательности территории МО</w:t>
            </w:r>
          </w:p>
        </w:tc>
      </w:tr>
      <w:tr w:rsidR="0080280B" w:rsidRPr="000E0D52" w:rsidTr="00185B9F">
        <w:trPr>
          <w:cantSplit/>
          <w:trHeight w:val="20"/>
          <w:jc w:val="center"/>
        </w:trPr>
        <w:tc>
          <w:tcPr>
            <w:tcW w:w="182" w:type="pct"/>
            <w:vMerge w:val="restart"/>
            <w:tcBorders>
              <w:righ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rPr>
            </w:pPr>
            <w:r w:rsidRPr="000E0D52">
              <w:rPr>
                <w:sz w:val="20"/>
              </w:rPr>
              <w:t>8</w:t>
            </w:r>
          </w:p>
        </w:tc>
        <w:tc>
          <w:tcPr>
            <w:tcW w:w="1293" w:type="pct"/>
            <w:vMerge w:val="restart"/>
            <w:tcBorders>
              <w:lef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lang w:val="en-US"/>
              </w:rPr>
            </w:pPr>
            <w:r w:rsidRPr="000E0D52">
              <w:rPr>
                <w:sz w:val="20"/>
              </w:rPr>
              <w:t>В области образования</w:t>
            </w:r>
          </w:p>
        </w:tc>
        <w:tc>
          <w:tcPr>
            <w:tcW w:w="1540" w:type="pct"/>
            <w:tcBorders>
              <w:righ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lang w:val="en-US"/>
              </w:rPr>
            </w:pPr>
            <w:r w:rsidRPr="000E0D52">
              <w:rPr>
                <w:sz w:val="20"/>
              </w:rPr>
              <w:t>Дошкольные общеобразовательные организации</w:t>
            </w:r>
          </w:p>
        </w:tc>
        <w:tc>
          <w:tcPr>
            <w:tcW w:w="1985" w:type="pct"/>
            <w:vMerge w:val="restart"/>
            <w:tcBorders>
              <w:lef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lang w:val="en-US"/>
              </w:rPr>
            </w:pPr>
            <w:r w:rsidRPr="000E0D52">
              <w:rPr>
                <w:sz w:val="20"/>
              </w:rPr>
              <w:t>Повышение доступности и качества услуг учреждений образования. Привлечение и закрепление на территории молодого населения. Сокращение заболеваемости населения. Повышение инвестиционной привлекательности территории МО</w:t>
            </w:r>
          </w:p>
        </w:tc>
      </w:tr>
      <w:tr w:rsidR="0080280B" w:rsidRPr="000E0D52" w:rsidTr="00185B9F">
        <w:trPr>
          <w:cantSplit/>
          <w:trHeight w:val="20"/>
          <w:jc w:val="center"/>
        </w:trPr>
        <w:tc>
          <w:tcPr>
            <w:tcW w:w="182" w:type="pct"/>
            <w:vMerge/>
            <w:tcBorders>
              <w:righ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lang w:val="en-US"/>
              </w:rPr>
            </w:pPr>
          </w:p>
        </w:tc>
        <w:tc>
          <w:tcPr>
            <w:tcW w:w="1293" w:type="pct"/>
            <w:vMerge/>
            <w:tcBorders>
              <w:lef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lang w:val="en-US"/>
              </w:rPr>
            </w:pPr>
          </w:p>
        </w:tc>
        <w:tc>
          <w:tcPr>
            <w:tcW w:w="1540" w:type="pct"/>
            <w:tcBorders>
              <w:righ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lang w:val="en-US"/>
              </w:rPr>
            </w:pPr>
            <w:r w:rsidRPr="000E0D52">
              <w:rPr>
                <w:sz w:val="20"/>
              </w:rPr>
              <w:t>Общеобразовательные организации</w:t>
            </w:r>
          </w:p>
        </w:tc>
        <w:tc>
          <w:tcPr>
            <w:tcW w:w="1985" w:type="pct"/>
            <w:vMerge/>
            <w:tcBorders>
              <w:lef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lang w:val="en-US"/>
              </w:rPr>
            </w:pPr>
          </w:p>
        </w:tc>
      </w:tr>
      <w:tr w:rsidR="0080280B" w:rsidRPr="000E0D52" w:rsidTr="00185B9F">
        <w:trPr>
          <w:cantSplit/>
          <w:trHeight w:val="20"/>
          <w:jc w:val="center"/>
        </w:trPr>
        <w:tc>
          <w:tcPr>
            <w:tcW w:w="182" w:type="pct"/>
            <w:vMerge w:val="restart"/>
            <w:tcBorders>
              <w:righ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rPr>
            </w:pPr>
            <w:r w:rsidRPr="000E0D52">
              <w:rPr>
                <w:sz w:val="20"/>
              </w:rPr>
              <w:t>9</w:t>
            </w:r>
          </w:p>
        </w:tc>
        <w:tc>
          <w:tcPr>
            <w:tcW w:w="1293" w:type="pct"/>
            <w:vMerge w:val="restart"/>
            <w:tcBorders>
              <w:lef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lang w:val="en-US"/>
              </w:rPr>
            </w:pPr>
            <w:r w:rsidRPr="000E0D52">
              <w:rPr>
                <w:sz w:val="20"/>
              </w:rPr>
              <w:t>Здравоохранение</w:t>
            </w:r>
          </w:p>
        </w:tc>
        <w:tc>
          <w:tcPr>
            <w:tcW w:w="1540" w:type="pct"/>
            <w:tcBorders>
              <w:righ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lang w:val="en-US"/>
              </w:rPr>
            </w:pPr>
            <w:r w:rsidRPr="000E0D52">
              <w:rPr>
                <w:sz w:val="20"/>
              </w:rPr>
              <w:t>Городские больницы</w:t>
            </w:r>
          </w:p>
        </w:tc>
        <w:tc>
          <w:tcPr>
            <w:tcW w:w="1985" w:type="pct"/>
            <w:vMerge w:val="restart"/>
            <w:tcBorders>
              <w:lef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rPr>
            </w:pPr>
            <w:r w:rsidRPr="000E0D52">
              <w:rPr>
                <w:sz w:val="20"/>
              </w:rPr>
              <w:t>Повышение доступности и качества услуг учреждений здравоохранения. Сокращение заболеваемости населения. Увеличение средней продолжительности жизни населения.  Повышение инвестиционной привлекательности территории МО</w:t>
            </w:r>
          </w:p>
        </w:tc>
      </w:tr>
      <w:tr w:rsidR="0080280B" w:rsidRPr="000E0D52" w:rsidTr="00185B9F">
        <w:trPr>
          <w:cantSplit/>
          <w:trHeight w:val="20"/>
          <w:jc w:val="center"/>
        </w:trPr>
        <w:tc>
          <w:tcPr>
            <w:tcW w:w="182" w:type="pct"/>
            <w:vMerge/>
            <w:tcBorders>
              <w:righ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rPr>
            </w:pPr>
          </w:p>
        </w:tc>
        <w:tc>
          <w:tcPr>
            <w:tcW w:w="1293" w:type="pct"/>
            <w:vMerge/>
            <w:tcBorders>
              <w:lef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rPr>
            </w:pPr>
          </w:p>
        </w:tc>
        <w:tc>
          <w:tcPr>
            <w:tcW w:w="1540" w:type="pct"/>
            <w:tcBorders>
              <w:righ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lang w:val="en-US"/>
              </w:rPr>
            </w:pPr>
            <w:r w:rsidRPr="000E0D52">
              <w:rPr>
                <w:sz w:val="20"/>
              </w:rPr>
              <w:t>Амбулаторно-поликлинические медицинские организации</w:t>
            </w:r>
          </w:p>
          <w:p w:rsidR="0080280B" w:rsidRPr="000E0D52" w:rsidRDefault="0080280B" w:rsidP="00185B9F">
            <w:pPr>
              <w:autoSpaceDE w:val="0"/>
              <w:autoSpaceDN w:val="0"/>
              <w:adjustRightInd w:val="0"/>
              <w:contextualSpacing/>
              <w:jc w:val="center"/>
              <w:rPr>
                <w:sz w:val="20"/>
                <w:lang w:val="en-US"/>
              </w:rPr>
            </w:pPr>
          </w:p>
        </w:tc>
        <w:tc>
          <w:tcPr>
            <w:tcW w:w="1985" w:type="pct"/>
            <w:vMerge/>
            <w:tcBorders>
              <w:lef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lang w:val="en-US"/>
              </w:rPr>
            </w:pPr>
          </w:p>
        </w:tc>
      </w:tr>
      <w:tr w:rsidR="0080280B" w:rsidRPr="000E0D52" w:rsidTr="00185B9F">
        <w:trPr>
          <w:cantSplit/>
          <w:trHeight w:val="20"/>
          <w:jc w:val="center"/>
        </w:trPr>
        <w:tc>
          <w:tcPr>
            <w:tcW w:w="182" w:type="pct"/>
            <w:vMerge w:val="restart"/>
            <w:tcBorders>
              <w:righ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lang w:val="en-US"/>
              </w:rPr>
            </w:pPr>
            <w:r w:rsidRPr="000E0D52">
              <w:rPr>
                <w:sz w:val="20"/>
                <w:lang w:val="en-US"/>
              </w:rPr>
              <w:lastRenderedPageBreak/>
              <w:t>6.</w:t>
            </w:r>
          </w:p>
        </w:tc>
        <w:tc>
          <w:tcPr>
            <w:tcW w:w="1293" w:type="pct"/>
            <w:vMerge w:val="restart"/>
            <w:tcBorders>
              <w:lef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rPr>
            </w:pPr>
            <w:r w:rsidRPr="000E0D52">
              <w:rPr>
                <w:sz w:val="20"/>
              </w:rPr>
              <w:t>В области физической культуры и массового спорта</w:t>
            </w:r>
          </w:p>
        </w:tc>
        <w:tc>
          <w:tcPr>
            <w:tcW w:w="1540" w:type="pct"/>
            <w:tcBorders>
              <w:righ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rPr>
            </w:pPr>
            <w:r w:rsidRPr="000E0D52">
              <w:rPr>
                <w:sz w:val="20"/>
              </w:rPr>
              <w:t>Спортивные сооружения, предназначенные для организации и проведения, официальных физкультурно-оздоровительных и спортивных мероприятий городского округа</w:t>
            </w:r>
          </w:p>
        </w:tc>
        <w:tc>
          <w:tcPr>
            <w:tcW w:w="1985" w:type="pct"/>
            <w:vMerge w:val="restart"/>
            <w:tcBorders>
              <w:lef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rPr>
            </w:pPr>
            <w:r w:rsidRPr="000E0D52">
              <w:rPr>
                <w:sz w:val="20"/>
              </w:rPr>
              <w:t>Повышение доступности и качества услуг учреждений физической культуры и массового спорта. Привлечение и закрепление на территории молодого населения. Сокращение заболеваемости населения.</w:t>
            </w:r>
          </w:p>
        </w:tc>
      </w:tr>
      <w:tr w:rsidR="0080280B" w:rsidRPr="000E0D52" w:rsidTr="00185B9F">
        <w:trPr>
          <w:cantSplit/>
          <w:trHeight w:val="20"/>
          <w:jc w:val="center"/>
        </w:trPr>
        <w:tc>
          <w:tcPr>
            <w:tcW w:w="182" w:type="pct"/>
            <w:vMerge/>
            <w:tcBorders>
              <w:righ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rPr>
            </w:pPr>
          </w:p>
        </w:tc>
        <w:tc>
          <w:tcPr>
            <w:tcW w:w="1293" w:type="pct"/>
            <w:vMerge/>
            <w:tcBorders>
              <w:lef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rPr>
            </w:pPr>
          </w:p>
        </w:tc>
        <w:tc>
          <w:tcPr>
            <w:tcW w:w="1540" w:type="pct"/>
            <w:tcBorders>
              <w:righ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lang w:val="en-US"/>
              </w:rPr>
            </w:pPr>
            <w:r w:rsidRPr="000E0D52">
              <w:rPr>
                <w:sz w:val="20"/>
              </w:rPr>
              <w:t>Физкультурно-спортивные залы</w:t>
            </w:r>
          </w:p>
        </w:tc>
        <w:tc>
          <w:tcPr>
            <w:tcW w:w="1985" w:type="pct"/>
            <w:vMerge/>
            <w:tcBorders>
              <w:lef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lang w:val="en-US"/>
              </w:rPr>
            </w:pPr>
          </w:p>
        </w:tc>
      </w:tr>
      <w:tr w:rsidR="0080280B" w:rsidRPr="000E0D52" w:rsidTr="00185B9F">
        <w:trPr>
          <w:cantSplit/>
          <w:trHeight w:val="20"/>
          <w:jc w:val="center"/>
        </w:trPr>
        <w:tc>
          <w:tcPr>
            <w:tcW w:w="182" w:type="pct"/>
            <w:tcBorders>
              <w:righ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lang w:val="en-US"/>
              </w:rPr>
            </w:pPr>
            <w:r w:rsidRPr="000E0D52">
              <w:rPr>
                <w:sz w:val="20"/>
                <w:lang w:val="en-US"/>
              </w:rPr>
              <w:t>8.</w:t>
            </w:r>
          </w:p>
        </w:tc>
        <w:tc>
          <w:tcPr>
            <w:tcW w:w="1293" w:type="pct"/>
            <w:tcBorders>
              <w:lef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rPr>
            </w:pPr>
            <w:r w:rsidRPr="000E0D52">
              <w:rPr>
                <w:sz w:val="20"/>
              </w:rPr>
              <w:t>Объекты в области обращения с отходами</w:t>
            </w:r>
          </w:p>
        </w:tc>
        <w:tc>
          <w:tcPr>
            <w:tcW w:w="1540" w:type="pct"/>
            <w:tcBorders>
              <w:righ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lang w:val="en-US"/>
              </w:rPr>
            </w:pPr>
            <w:r>
              <w:rPr>
                <w:sz w:val="20"/>
              </w:rPr>
              <w:t>Полигоны ТК</w:t>
            </w:r>
            <w:r w:rsidRPr="000E0D52">
              <w:rPr>
                <w:sz w:val="20"/>
              </w:rPr>
              <w:t>О</w:t>
            </w:r>
          </w:p>
        </w:tc>
        <w:tc>
          <w:tcPr>
            <w:tcW w:w="1985" w:type="pct"/>
            <w:tcBorders>
              <w:lef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rPr>
            </w:pPr>
            <w:r w:rsidRPr="000E0D52">
              <w:rPr>
                <w:sz w:val="20"/>
              </w:rPr>
              <w:t>Улучшение условий проживания населения. Повышения уровня благоустройства. Повышение инвестиционной привлекательности  МО</w:t>
            </w:r>
          </w:p>
        </w:tc>
      </w:tr>
      <w:tr w:rsidR="0080280B" w:rsidRPr="000E0D52" w:rsidTr="00185B9F">
        <w:trPr>
          <w:cantSplit/>
          <w:trHeight w:val="20"/>
          <w:jc w:val="center"/>
        </w:trPr>
        <w:tc>
          <w:tcPr>
            <w:tcW w:w="182" w:type="pct"/>
            <w:tcBorders>
              <w:righ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lang w:val="en-US"/>
              </w:rPr>
            </w:pPr>
            <w:r w:rsidRPr="000E0D52">
              <w:rPr>
                <w:sz w:val="20"/>
                <w:lang w:val="en-US"/>
              </w:rPr>
              <w:t>9.</w:t>
            </w:r>
          </w:p>
        </w:tc>
        <w:tc>
          <w:tcPr>
            <w:tcW w:w="1293" w:type="pct"/>
            <w:tcBorders>
              <w:lef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rPr>
            </w:pPr>
            <w:r w:rsidRPr="000E0D52">
              <w:rPr>
                <w:sz w:val="20"/>
              </w:rPr>
              <w:t>Объекты в области организации ритуальных услуг и содержание мест захоронения</w:t>
            </w:r>
          </w:p>
        </w:tc>
        <w:tc>
          <w:tcPr>
            <w:tcW w:w="1540" w:type="pct"/>
            <w:tcBorders>
              <w:righ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lang w:val="en-US"/>
              </w:rPr>
            </w:pPr>
            <w:r w:rsidRPr="000E0D52">
              <w:rPr>
                <w:sz w:val="20"/>
              </w:rPr>
              <w:t>Кладбища</w:t>
            </w:r>
          </w:p>
        </w:tc>
        <w:tc>
          <w:tcPr>
            <w:tcW w:w="1985" w:type="pct"/>
            <w:tcBorders>
              <w:lef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rPr>
            </w:pPr>
            <w:r w:rsidRPr="000E0D52">
              <w:rPr>
                <w:sz w:val="20"/>
              </w:rPr>
              <w:t>Повышение качества оказания ритуальных услуг.</w:t>
            </w:r>
          </w:p>
        </w:tc>
      </w:tr>
      <w:tr w:rsidR="0080280B" w:rsidRPr="000E0D52" w:rsidTr="00185B9F">
        <w:trPr>
          <w:cantSplit/>
          <w:trHeight w:val="20"/>
          <w:jc w:val="center"/>
        </w:trPr>
        <w:tc>
          <w:tcPr>
            <w:tcW w:w="182" w:type="pct"/>
            <w:vMerge w:val="restart"/>
            <w:tcBorders>
              <w:righ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lang w:val="en-US"/>
              </w:rPr>
            </w:pPr>
            <w:r w:rsidRPr="000E0D52">
              <w:rPr>
                <w:sz w:val="20"/>
                <w:lang w:val="en-US"/>
              </w:rPr>
              <w:t>11.</w:t>
            </w:r>
          </w:p>
        </w:tc>
        <w:tc>
          <w:tcPr>
            <w:tcW w:w="1293" w:type="pct"/>
            <w:vMerge w:val="restart"/>
            <w:tcBorders>
              <w:lef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rPr>
            </w:pPr>
            <w:r w:rsidRPr="000E0D52">
              <w:rPr>
                <w:sz w:val="20"/>
              </w:rPr>
              <w:t>Объекты в области культуры,  искусства и библиотечного обслуживания</w:t>
            </w:r>
          </w:p>
        </w:tc>
        <w:tc>
          <w:tcPr>
            <w:tcW w:w="1540" w:type="pct"/>
            <w:tcBorders>
              <w:righ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lang w:val="en-US"/>
              </w:rPr>
            </w:pPr>
            <w:r w:rsidRPr="000E0D52">
              <w:rPr>
                <w:sz w:val="20"/>
              </w:rPr>
              <w:t>Учреждения культуры клубного типа</w:t>
            </w:r>
          </w:p>
        </w:tc>
        <w:tc>
          <w:tcPr>
            <w:tcW w:w="1985" w:type="pct"/>
            <w:vMerge w:val="restart"/>
            <w:tcBorders>
              <w:lef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lang w:val="en-US"/>
              </w:rPr>
            </w:pPr>
            <w:r w:rsidRPr="000E0D52">
              <w:rPr>
                <w:sz w:val="20"/>
              </w:rPr>
              <w:t>Повышение доступности и качества услуг учреждений культуры. Привлечение и закрепление на территории молодого населения. Расширение перечня услуг оказываемых учреждениями культуры.</w:t>
            </w:r>
          </w:p>
        </w:tc>
      </w:tr>
      <w:tr w:rsidR="0080280B" w:rsidRPr="000E0D52" w:rsidTr="00185B9F">
        <w:trPr>
          <w:cantSplit/>
          <w:trHeight w:val="20"/>
          <w:jc w:val="center"/>
        </w:trPr>
        <w:tc>
          <w:tcPr>
            <w:tcW w:w="182" w:type="pct"/>
            <w:vMerge/>
            <w:tcBorders>
              <w:righ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lang w:val="en-US"/>
              </w:rPr>
            </w:pPr>
          </w:p>
        </w:tc>
        <w:tc>
          <w:tcPr>
            <w:tcW w:w="1293" w:type="pct"/>
            <w:vMerge/>
            <w:tcBorders>
              <w:lef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lang w:val="en-US"/>
              </w:rPr>
            </w:pPr>
          </w:p>
        </w:tc>
        <w:tc>
          <w:tcPr>
            <w:tcW w:w="1540" w:type="pct"/>
            <w:tcBorders>
              <w:righ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lang w:val="en-US"/>
              </w:rPr>
            </w:pPr>
            <w:r w:rsidRPr="000E0D52">
              <w:rPr>
                <w:sz w:val="20"/>
              </w:rPr>
              <w:t>Музеи</w:t>
            </w:r>
          </w:p>
        </w:tc>
        <w:tc>
          <w:tcPr>
            <w:tcW w:w="1985" w:type="pct"/>
            <w:vMerge/>
            <w:tcBorders>
              <w:lef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lang w:val="en-US"/>
              </w:rPr>
            </w:pPr>
          </w:p>
        </w:tc>
      </w:tr>
      <w:tr w:rsidR="0080280B" w:rsidRPr="000E0D52" w:rsidTr="00185B9F">
        <w:trPr>
          <w:cantSplit/>
          <w:trHeight w:val="20"/>
          <w:jc w:val="center"/>
        </w:trPr>
        <w:tc>
          <w:tcPr>
            <w:tcW w:w="182" w:type="pct"/>
            <w:vMerge/>
            <w:tcBorders>
              <w:righ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lang w:val="en-US"/>
              </w:rPr>
            </w:pPr>
          </w:p>
        </w:tc>
        <w:tc>
          <w:tcPr>
            <w:tcW w:w="1293" w:type="pct"/>
            <w:vMerge/>
            <w:tcBorders>
              <w:lef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lang w:val="en-US"/>
              </w:rPr>
            </w:pPr>
          </w:p>
        </w:tc>
        <w:tc>
          <w:tcPr>
            <w:tcW w:w="1540" w:type="pct"/>
            <w:tcBorders>
              <w:righ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lang w:val="en-US"/>
              </w:rPr>
            </w:pPr>
            <w:r w:rsidRPr="000E0D52">
              <w:rPr>
                <w:sz w:val="20"/>
              </w:rPr>
              <w:t>Библиотеки</w:t>
            </w:r>
          </w:p>
        </w:tc>
        <w:tc>
          <w:tcPr>
            <w:tcW w:w="1985" w:type="pct"/>
            <w:vMerge/>
            <w:tcBorders>
              <w:left w:val="single" w:sz="6" w:space="0" w:color="auto"/>
            </w:tcBorders>
            <w:tcMar>
              <w:left w:w="28" w:type="dxa"/>
              <w:right w:w="28" w:type="dxa"/>
            </w:tcMar>
            <w:vAlign w:val="center"/>
          </w:tcPr>
          <w:p w:rsidR="0080280B" w:rsidRPr="000E0D52" w:rsidRDefault="0080280B" w:rsidP="00185B9F">
            <w:pPr>
              <w:autoSpaceDE w:val="0"/>
              <w:autoSpaceDN w:val="0"/>
              <w:adjustRightInd w:val="0"/>
              <w:contextualSpacing/>
              <w:jc w:val="center"/>
              <w:rPr>
                <w:sz w:val="20"/>
                <w:lang w:val="en-US"/>
              </w:rPr>
            </w:pPr>
          </w:p>
        </w:tc>
      </w:tr>
    </w:tbl>
    <w:p w:rsidR="0080280B" w:rsidRPr="00202F6B" w:rsidRDefault="0080280B" w:rsidP="0080280B">
      <w:pPr>
        <w:spacing w:line="360" w:lineRule="auto"/>
        <w:ind w:firstLine="709"/>
        <w:jc w:val="both"/>
        <w:rPr>
          <w:color w:val="FF0000"/>
        </w:rPr>
      </w:pPr>
    </w:p>
    <w:p w:rsidR="0080280B" w:rsidRDefault="0080280B" w:rsidP="00C04F7F">
      <w:pPr>
        <w:pStyle w:val="12"/>
        <w:pageBreakBefore/>
        <w:numPr>
          <w:ilvl w:val="0"/>
          <w:numId w:val="17"/>
        </w:numPr>
        <w:tabs>
          <w:tab w:val="left" w:pos="0"/>
        </w:tabs>
        <w:suppressAutoHyphens/>
        <w:spacing w:after="480" w:line="360" w:lineRule="auto"/>
        <w:contextualSpacing/>
        <w:rPr>
          <w:rFonts w:ascii="Arial" w:hAnsi="Arial" w:cs="Arial"/>
        </w:rPr>
      </w:pPr>
      <w:r>
        <w:rPr>
          <w:rFonts w:ascii="Arial" w:hAnsi="Arial" w:cs="Arial"/>
        </w:rPr>
        <w:lastRenderedPageBreak/>
        <w:t>П</w:t>
      </w:r>
      <w:r w:rsidRPr="00103679">
        <w:rPr>
          <w:rFonts w:ascii="Arial" w:hAnsi="Arial" w:cs="Arial"/>
        </w:rPr>
        <w:t>ЕРЕЧЕНЬ ЗЕМЕЛЬНЫХ УЧАСТКОВ, РАСПОЛОЖЕННЫХ НА МЕЖСЕЛЕННЫХ ТЕРРИТОРИЯХ И ВКЛЮЧАЕМЫХ В ГРАНИЦЫ НАСЕЛЕННЫХ ПУНКТОВ ИЛИ ИСКЛЮЧАЕМЫХ ИЗ ИХ ГРАНИЦ, С УКАЗАНИЕМ КАТЕГОРИЙ ЗЕМЕЛЬ, К КОТОРЫМ ПЛАНИРУЕТСЯ ОТНЕСТИ ЭТИ ЗЕМЕЛЬНЫЕ УЧАСТКИ, И ЦЕЛЕЙ ИХ ПЛАНИРУЕМОГО ИСПОЛЬЗОВАНИЯ</w:t>
      </w:r>
    </w:p>
    <w:p w:rsidR="0080280B" w:rsidRDefault="0080280B" w:rsidP="0080280B">
      <w:pPr>
        <w:spacing w:line="360" w:lineRule="auto"/>
        <w:ind w:firstLine="220"/>
      </w:pPr>
      <w:r>
        <w:t>Схемой территориального планирования предлагается изменение границы муниципального района Хасавюртовской район. Обоснованием данного изменения является Постановление Народного Собрания Республики Дагестан от 20.05.1998 года № 94705 «Об изменении границ города Хасавюрт и Хасавюртовского района».</w:t>
      </w:r>
    </w:p>
    <w:p w:rsidR="0080280B" w:rsidRDefault="0080280B" w:rsidP="0080280B">
      <w:pPr>
        <w:spacing w:line="360" w:lineRule="auto"/>
        <w:ind w:firstLine="220"/>
      </w:pPr>
      <w:r w:rsidRPr="00606044">
        <w:t>Также Схемой территориального планирования предлагается установление границ двух  населенных пунктов</w:t>
      </w:r>
      <w:r>
        <w:t>.</w:t>
      </w:r>
    </w:p>
    <w:p w:rsidR="0080280B" w:rsidRDefault="0080280B" w:rsidP="0080280B">
      <w:pPr>
        <w:spacing w:line="360" w:lineRule="auto"/>
        <w:ind w:firstLine="220"/>
      </w:pPr>
      <w:r>
        <w:t>Первый населенный пункт расположен юго-восточнее границ сельского поселения «сельсовет Османюртовский».</w:t>
      </w:r>
      <w:r w:rsidRPr="00606044">
        <w:t xml:space="preserve"> </w:t>
      </w:r>
    </w:p>
    <w:p w:rsidR="0080280B" w:rsidRDefault="0080280B" w:rsidP="0080280B">
      <w:pPr>
        <w:spacing w:line="360" w:lineRule="auto"/>
        <w:ind w:firstLine="220"/>
      </w:pPr>
      <w:r>
        <w:rPr>
          <w:noProof/>
        </w:rPr>
        <w:drawing>
          <wp:inline distT="0" distB="0" distL="0" distR="0">
            <wp:extent cx="5393690" cy="3618865"/>
            <wp:effectExtent l="19050" t="0" r="0" b="0"/>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22"/>
                    <a:srcRect/>
                    <a:stretch>
                      <a:fillRect/>
                    </a:stretch>
                  </pic:blipFill>
                  <pic:spPr bwMode="auto">
                    <a:xfrm>
                      <a:off x="0" y="0"/>
                      <a:ext cx="5393690" cy="3618865"/>
                    </a:xfrm>
                    <a:prstGeom prst="rect">
                      <a:avLst/>
                    </a:prstGeom>
                    <a:noFill/>
                    <a:ln w="9525">
                      <a:noFill/>
                      <a:miter lim="800000"/>
                      <a:headEnd/>
                      <a:tailEnd/>
                    </a:ln>
                  </pic:spPr>
                </pic:pic>
              </a:graphicData>
            </a:graphic>
          </wp:inline>
        </w:drawing>
      </w:r>
    </w:p>
    <w:p w:rsidR="0080280B" w:rsidRDefault="0080280B" w:rsidP="0080280B">
      <w:pPr>
        <w:spacing w:line="360" w:lineRule="auto"/>
        <w:ind w:firstLine="220"/>
      </w:pPr>
      <w:r>
        <w:t>Второй населенный пункт состоит из 3 контуров и расположен на землях ЗАО "Юбилейное".</w:t>
      </w:r>
    </w:p>
    <w:p w:rsidR="0080280B" w:rsidRDefault="0080280B" w:rsidP="0080280B">
      <w:pPr>
        <w:spacing w:line="360" w:lineRule="auto"/>
        <w:ind w:firstLine="220"/>
      </w:pPr>
      <w:r>
        <w:lastRenderedPageBreak/>
        <w:t xml:space="preserve">.  </w:t>
      </w:r>
      <w:r>
        <w:rPr>
          <w:noProof/>
        </w:rPr>
        <w:drawing>
          <wp:inline distT="0" distB="0" distL="0" distR="0">
            <wp:extent cx="5788660" cy="2487295"/>
            <wp:effectExtent l="19050" t="0" r="2540" b="0"/>
            <wp:docPr id="2" name="Рисунок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123"/>
                    <a:srcRect/>
                    <a:stretch>
                      <a:fillRect/>
                    </a:stretch>
                  </pic:blipFill>
                  <pic:spPr bwMode="auto">
                    <a:xfrm>
                      <a:off x="0" y="0"/>
                      <a:ext cx="5788660" cy="2487295"/>
                    </a:xfrm>
                    <a:prstGeom prst="rect">
                      <a:avLst/>
                    </a:prstGeom>
                    <a:noFill/>
                    <a:ln w="9525">
                      <a:noFill/>
                      <a:miter lim="800000"/>
                      <a:headEnd/>
                      <a:tailEnd/>
                    </a:ln>
                  </pic:spPr>
                </pic:pic>
              </a:graphicData>
            </a:graphic>
          </wp:inline>
        </w:drawing>
      </w:r>
    </w:p>
    <w:p w:rsidR="0080280B" w:rsidRPr="00103679" w:rsidRDefault="0080280B" w:rsidP="0080280B">
      <w:pPr>
        <w:spacing w:line="360" w:lineRule="auto"/>
        <w:ind w:firstLine="220"/>
      </w:pPr>
      <w:r>
        <w:t>В целях установления границ населенных пунктов</w:t>
      </w:r>
      <w:r w:rsidRPr="00D3669E">
        <w:t xml:space="preserve"> требуется перевод  всех земельных участков, расположенных в границах данных населенных пунктов, из земель сельскохозяйственного назначения в земли населенных пунктов</w:t>
      </w:r>
      <w:r>
        <w:t>.</w:t>
      </w:r>
    </w:p>
    <w:p w:rsidR="0080280B" w:rsidRPr="007A04D5" w:rsidRDefault="0080280B" w:rsidP="00C04F7F">
      <w:pPr>
        <w:pStyle w:val="12"/>
        <w:pageBreakBefore/>
        <w:numPr>
          <w:ilvl w:val="0"/>
          <w:numId w:val="17"/>
        </w:numPr>
        <w:tabs>
          <w:tab w:val="left" w:pos="0"/>
        </w:tabs>
        <w:suppressAutoHyphens/>
        <w:spacing w:after="480" w:line="360" w:lineRule="auto"/>
        <w:contextualSpacing/>
        <w:rPr>
          <w:rFonts w:ascii="Arial" w:hAnsi="Arial" w:cs="Arial"/>
        </w:rPr>
      </w:pPr>
      <w:r w:rsidRPr="007A04D5">
        <w:rPr>
          <w:rFonts w:ascii="Arial" w:hAnsi="Arial" w:cs="Arial"/>
        </w:rPr>
        <w:lastRenderedPageBreak/>
        <w:tab/>
      </w:r>
      <w:bookmarkStart w:id="224" w:name="_Toc278381911"/>
      <w:bookmarkStart w:id="225" w:name="_Toc8481557"/>
      <w:r w:rsidRPr="007A04D5">
        <w:rPr>
          <w:rFonts w:ascii="Arial" w:hAnsi="Arial" w:cs="Arial"/>
        </w:rPr>
        <w:t>ПЕРЕЧЕНЬ ОСНОВНЫХ ФАКТОРОВ РИСКА ВОЗНИКНОВЕНИЯ ЧРЕЗВЫЧАЙНЫХ СИТУАЦИЙ ПРИРОДНОГО, ТЕХНОГЕННОГО И СОЦИАЛЬНОГО ХАРАКТЕРА</w:t>
      </w:r>
      <w:bookmarkEnd w:id="222"/>
      <w:bookmarkEnd w:id="223"/>
      <w:bookmarkEnd w:id="224"/>
      <w:bookmarkEnd w:id="225"/>
    </w:p>
    <w:p w:rsidR="0080280B" w:rsidRPr="007A04D5" w:rsidRDefault="0080280B" w:rsidP="0080280B">
      <w:pPr>
        <w:spacing w:line="360" w:lineRule="auto"/>
        <w:ind w:firstLine="709"/>
        <w:jc w:val="both"/>
        <w:rPr>
          <w:rFonts w:ascii="Arial" w:hAnsi="Arial" w:cs="Arial"/>
        </w:rPr>
      </w:pPr>
      <w:r w:rsidRPr="007A04D5">
        <w:rPr>
          <w:rFonts w:ascii="Arial" w:hAnsi="Arial" w:cs="Arial"/>
        </w:rPr>
        <w:t>Чрезвычайная ситуация -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К основным опасностям на территории поселения следует отнести:</w:t>
      </w:r>
    </w:p>
    <w:p w:rsidR="0080280B" w:rsidRPr="007A04D5" w:rsidRDefault="0080280B" w:rsidP="0080280B">
      <w:pPr>
        <w:spacing w:line="360" w:lineRule="auto"/>
        <w:ind w:firstLine="709"/>
        <w:jc w:val="both"/>
        <w:rPr>
          <w:rFonts w:ascii="Arial" w:hAnsi="Arial" w:cs="Arial"/>
        </w:rPr>
      </w:pPr>
      <w:r w:rsidRPr="007A04D5">
        <w:rPr>
          <w:rFonts w:ascii="Arial" w:hAnsi="Arial" w:cs="Arial"/>
        </w:rPr>
        <w:t>техногенные:</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аварии (катастрофы) на автодорогах;</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аварии на химически опасных объектах;</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пожароопасные и взрывоопасные объекты;</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аварии</w:t>
      </w:r>
      <w:r w:rsidRPr="007A04D5">
        <w:rPr>
          <w:rFonts w:ascii="Arial" w:hAnsi="Arial" w:cs="Arial"/>
        </w:rPr>
        <w:tab/>
        <w:t>на</w:t>
      </w:r>
      <w:r w:rsidRPr="007A04D5">
        <w:rPr>
          <w:rFonts w:ascii="Arial" w:hAnsi="Arial" w:cs="Arial"/>
        </w:rPr>
        <w:tab/>
        <w:t>коммунальных</w:t>
      </w:r>
      <w:r w:rsidRPr="007A04D5">
        <w:rPr>
          <w:rFonts w:ascii="Arial" w:hAnsi="Arial" w:cs="Arial"/>
        </w:rPr>
        <w:tab/>
        <w:t>системах</w:t>
      </w:r>
      <w:r w:rsidRPr="007A04D5">
        <w:rPr>
          <w:rFonts w:ascii="Arial" w:hAnsi="Arial" w:cs="Arial"/>
        </w:rPr>
        <w:tab/>
        <w:t xml:space="preserve">жизнеобеспечения </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(аварии на канализационных, тепловых сетях, сетях электро- и водоснабжения);</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гидродинамические аварии.</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природные:</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опасные метеорологические явления;</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природные пожары.</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биолого-социальные – природно-очаговые инфекционные заболевания животных и людей, массовое распространение инфекционных заболеваний и вредителей сельскохозяйственных растений.</w:t>
      </w:r>
    </w:p>
    <w:p w:rsidR="0080280B" w:rsidRPr="007A04D5" w:rsidRDefault="0080280B" w:rsidP="0080280B">
      <w:pPr>
        <w:spacing w:line="360" w:lineRule="auto"/>
        <w:rPr>
          <w:rFonts w:ascii="Arial" w:hAnsi="Arial" w:cs="Arial"/>
        </w:rPr>
      </w:pPr>
    </w:p>
    <w:p w:rsidR="0080280B" w:rsidRPr="007A04D5" w:rsidRDefault="0080280B" w:rsidP="0080280B">
      <w:pPr>
        <w:pStyle w:val="35"/>
        <w:ind w:left="220" w:firstLine="0"/>
        <w:rPr>
          <w:rFonts w:ascii="Arial" w:hAnsi="Arial" w:cs="Arial"/>
          <w:bCs/>
          <w:i/>
          <w:sz w:val="24"/>
          <w:szCs w:val="24"/>
        </w:rPr>
      </w:pPr>
      <w:bookmarkStart w:id="226" w:name="_Toc312113538"/>
      <w:bookmarkStart w:id="227" w:name="_Toc314579232"/>
      <w:bookmarkStart w:id="228" w:name="_Toc325619147"/>
      <w:bookmarkStart w:id="229" w:name="_Toc40192432"/>
      <w:bookmarkStart w:id="230" w:name="_Toc40192559"/>
      <w:r>
        <w:rPr>
          <w:rFonts w:ascii="Arial" w:hAnsi="Arial" w:cs="Arial"/>
          <w:bCs/>
          <w:i/>
          <w:sz w:val="24"/>
          <w:szCs w:val="24"/>
        </w:rPr>
        <w:t>5</w:t>
      </w:r>
      <w:r w:rsidRPr="007A04D5">
        <w:rPr>
          <w:rFonts w:ascii="Arial" w:hAnsi="Arial" w:cs="Arial"/>
          <w:bCs/>
          <w:i/>
          <w:sz w:val="24"/>
          <w:szCs w:val="24"/>
        </w:rPr>
        <w:t>.1. Перечень основных факторов риска возникновения чрезвычайных ситуаций природного и техногенного характера</w:t>
      </w:r>
      <w:bookmarkEnd w:id="229"/>
      <w:bookmarkEnd w:id="230"/>
      <w:r w:rsidRPr="007A04D5">
        <w:rPr>
          <w:rFonts w:ascii="Arial" w:hAnsi="Arial" w:cs="Arial"/>
          <w:bCs/>
          <w:i/>
          <w:sz w:val="24"/>
          <w:szCs w:val="24"/>
        </w:rPr>
        <w:t xml:space="preserve"> </w:t>
      </w:r>
      <w:bookmarkEnd w:id="226"/>
      <w:bookmarkEnd w:id="227"/>
      <w:bookmarkEnd w:id="228"/>
    </w:p>
    <w:p w:rsidR="0080280B" w:rsidRPr="007A04D5" w:rsidRDefault="0080280B" w:rsidP="0080280B">
      <w:pPr>
        <w:spacing w:line="360" w:lineRule="auto"/>
        <w:ind w:firstLine="709"/>
        <w:jc w:val="both"/>
        <w:rPr>
          <w:rFonts w:ascii="Arial" w:hAnsi="Arial" w:cs="Arial"/>
        </w:rPr>
      </w:pPr>
      <w:r w:rsidRPr="007A04D5">
        <w:rPr>
          <w:rFonts w:ascii="Arial" w:hAnsi="Arial" w:cs="Arial"/>
        </w:rPr>
        <w:t xml:space="preserve">Хасавюртовский район требует особого внимания и подходов в вопросах защиты населения, территории и экономического потенциала от чрезвычайных ситуаций. Перспективы дальнейшего социально – экономического развития района во многом зависят от уровня безопасности объектов жизнеобеспечения, экономической и социальной </w:t>
      </w:r>
      <w:r w:rsidRPr="007A04D5">
        <w:rPr>
          <w:rFonts w:ascii="Arial" w:hAnsi="Arial" w:cs="Arial"/>
        </w:rPr>
        <w:lastRenderedPageBreak/>
        <w:t xml:space="preserve">инфраструктуры, организации, населения и территорий в чрезвычайных ситуациях. </w:t>
      </w:r>
    </w:p>
    <w:p w:rsidR="0080280B" w:rsidRPr="007A04D5" w:rsidRDefault="0080280B" w:rsidP="0080280B">
      <w:pPr>
        <w:spacing w:line="360" w:lineRule="auto"/>
        <w:ind w:firstLine="709"/>
        <w:jc w:val="both"/>
        <w:rPr>
          <w:rFonts w:ascii="Arial" w:hAnsi="Arial" w:cs="Arial"/>
        </w:rPr>
      </w:pPr>
      <w:r w:rsidRPr="007A04D5">
        <w:rPr>
          <w:rFonts w:ascii="Arial" w:hAnsi="Arial" w:cs="Arial"/>
        </w:rPr>
        <w:t>Уровень безопасности в чрезвычайных ситуациях определяется состоянием защищенности от чрезмерно вредных воздействий техногенных, природных и экологических факторов.</w:t>
      </w:r>
    </w:p>
    <w:p w:rsidR="0080280B" w:rsidRPr="007A04D5" w:rsidRDefault="0080280B" w:rsidP="0080280B">
      <w:pPr>
        <w:spacing w:line="360" w:lineRule="auto"/>
        <w:ind w:firstLine="709"/>
        <w:jc w:val="both"/>
        <w:rPr>
          <w:rFonts w:ascii="Arial" w:hAnsi="Arial" w:cs="Arial"/>
        </w:rPr>
      </w:pPr>
      <w:r w:rsidRPr="007A04D5">
        <w:rPr>
          <w:rFonts w:ascii="Arial" w:hAnsi="Arial" w:cs="Arial"/>
        </w:rPr>
        <w:t>Чрезвычайные ситуации – аварии, катастрофы, стихийные бедствия, эпидемии – наносят ущерб окружающей природной среде, угрожают жизни и здоровью людей, несут значительные потери и нарушают устойчивость работы объектов жизнеобеспечения населения.</w:t>
      </w:r>
    </w:p>
    <w:p w:rsidR="0080280B" w:rsidRPr="007A04D5" w:rsidRDefault="0080280B" w:rsidP="0080280B">
      <w:pPr>
        <w:spacing w:line="360" w:lineRule="auto"/>
        <w:ind w:firstLine="709"/>
        <w:jc w:val="both"/>
        <w:rPr>
          <w:rFonts w:ascii="Arial" w:hAnsi="Arial" w:cs="Arial"/>
        </w:rPr>
      </w:pPr>
      <w:r w:rsidRPr="007A04D5">
        <w:rPr>
          <w:rFonts w:ascii="Arial" w:hAnsi="Arial" w:cs="Arial"/>
        </w:rPr>
        <w:t>Уровень безопасности в ЧС оказывает решающее влияние на эффективность работы органов государственной власти по управлению риском возникновения чрезвычайных ситуаций, предупреждению и ликвидации их последствий. Через государственное регулирование и при непосредственном участии населения можно добиться приемлемого уровня безопасности в чрезвычайных ситуациях.</w:t>
      </w:r>
    </w:p>
    <w:p w:rsidR="0080280B" w:rsidRPr="007A04D5" w:rsidRDefault="0080280B" w:rsidP="0080280B">
      <w:pPr>
        <w:spacing w:line="360" w:lineRule="auto"/>
        <w:ind w:firstLine="709"/>
        <w:jc w:val="both"/>
        <w:rPr>
          <w:rFonts w:ascii="Arial" w:hAnsi="Arial" w:cs="Arial"/>
        </w:rPr>
      </w:pPr>
      <w:r w:rsidRPr="007A04D5">
        <w:rPr>
          <w:rFonts w:ascii="Arial" w:hAnsi="Arial" w:cs="Arial"/>
        </w:rPr>
        <w:t xml:space="preserve">Чрезвычайные ситуации (ЧС) можно отнести к катастрофам естественным и искусственным. </w:t>
      </w:r>
    </w:p>
    <w:p w:rsidR="0080280B" w:rsidRPr="007A04D5" w:rsidRDefault="0080280B" w:rsidP="0080280B">
      <w:pPr>
        <w:spacing w:line="360" w:lineRule="auto"/>
        <w:ind w:firstLine="709"/>
        <w:jc w:val="both"/>
        <w:rPr>
          <w:rFonts w:ascii="Arial" w:hAnsi="Arial" w:cs="Arial"/>
        </w:rPr>
      </w:pPr>
      <w:r w:rsidRPr="007A04D5">
        <w:rPr>
          <w:rFonts w:ascii="Arial" w:hAnsi="Arial" w:cs="Arial"/>
        </w:rPr>
        <w:t xml:space="preserve">К естественным катастрофам (не зависящим от деятельности человека) можно отнести природные чрезвычайные ситуации (стихийные бедствия). </w:t>
      </w:r>
    </w:p>
    <w:p w:rsidR="0080280B" w:rsidRPr="007A04D5" w:rsidRDefault="0080280B" w:rsidP="0080280B">
      <w:pPr>
        <w:spacing w:line="360" w:lineRule="auto"/>
        <w:ind w:firstLine="709"/>
        <w:jc w:val="both"/>
        <w:rPr>
          <w:rFonts w:ascii="Arial" w:hAnsi="Arial" w:cs="Arial"/>
        </w:rPr>
      </w:pPr>
      <w:r w:rsidRPr="007A04D5">
        <w:rPr>
          <w:rFonts w:ascii="Arial" w:hAnsi="Arial" w:cs="Arial"/>
        </w:rPr>
        <w:t xml:space="preserve">К искусственным катастрофам (вызываемым деятельностью человека) можно отнести техногенные и социальные  чрезвычайные ситуации.  </w:t>
      </w:r>
    </w:p>
    <w:p w:rsidR="0080280B" w:rsidRPr="007A04D5" w:rsidRDefault="0080280B" w:rsidP="0080280B">
      <w:pPr>
        <w:pStyle w:val="111"/>
        <w:numPr>
          <w:ilvl w:val="0"/>
          <w:numId w:val="0"/>
        </w:numPr>
        <w:outlineLvl w:val="9"/>
        <w:rPr>
          <w:rFonts w:ascii="Arial" w:hAnsi="Arial" w:cs="Arial"/>
          <w:color w:val="auto"/>
          <w:sz w:val="24"/>
          <w:szCs w:val="24"/>
        </w:rPr>
      </w:pPr>
      <w:bookmarkStart w:id="231" w:name="_Toc17362645"/>
      <w:bookmarkStart w:id="232" w:name="_Toc17452756"/>
      <w:bookmarkStart w:id="233" w:name="_Toc40192433"/>
      <w:bookmarkStart w:id="234" w:name="_Toc40192560"/>
      <w:r w:rsidRPr="007A04D5">
        <w:rPr>
          <w:rFonts w:ascii="Arial" w:hAnsi="Arial" w:cs="Arial"/>
          <w:color w:val="auto"/>
          <w:sz w:val="24"/>
          <w:szCs w:val="24"/>
        </w:rPr>
        <w:t>Чрезвычайные ситуации природного характера</w:t>
      </w:r>
      <w:bookmarkEnd w:id="231"/>
      <w:bookmarkEnd w:id="232"/>
      <w:bookmarkEnd w:id="233"/>
      <w:bookmarkEnd w:id="234"/>
    </w:p>
    <w:p w:rsidR="0080280B" w:rsidRPr="007A04D5" w:rsidRDefault="0080280B" w:rsidP="0080280B">
      <w:pPr>
        <w:pStyle w:val="TEXT"/>
        <w:jc w:val="center"/>
        <w:rPr>
          <w:rFonts w:ascii="Arial" w:hAnsi="Arial" w:cs="Arial"/>
          <w:b/>
        </w:rPr>
      </w:pPr>
      <w:r w:rsidRPr="007A04D5">
        <w:rPr>
          <w:rFonts w:ascii="Arial" w:hAnsi="Arial" w:cs="Arial"/>
          <w:b/>
        </w:rPr>
        <w:t>Опасные гидрологические явления</w:t>
      </w:r>
    </w:p>
    <w:p w:rsidR="0080280B" w:rsidRPr="007A04D5" w:rsidRDefault="0080280B" w:rsidP="0080280B">
      <w:pPr>
        <w:spacing w:line="360" w:lineRule="auto"/>
        <w:ind w:firstLine="709"/>
        <w:jc w:val="both"/>
        <w:rPr>
          <w:rFonts w:ascii="Arial" w:hAnsi="Arial" w:cs="Arial"/>
        </w:rPr>
      </w:pPr>
      <w:r w:rsidRPr="007A04D5">
        <w:rPr>
          <w:rFonts w:ascii="Arial" w:hAnsi="Arial" w:cs="Arial"/>
        </w:rPr>
        <w:t>Территория Хасавюртовского района подвержена воздействию весеннего половодья. В результате таяния снега, повышения уровня воды в реках Аксай и Акташ  периодически происходит подтопление территории, разрушение мостов, линий связи и электропередач.</w:t>
      </w:r>
    </w:p>
    <w:p w:rsidR="0080280B" w:rsidRPr="007A04D5" w:rsidRDefault="0080280B" w:rsidP="0080280B">
      <w:pPr>
        <w:spacing w:line="360" w:lineRule="auto"/>
        <w:ind w:firstLine="709"/>
        <w:jc w:val="both"/>
        <w:rPr>
          <w:rFonts w:ascii="Arial" w:hAnsi="Arial" w:cs="Arial"/>
        </w:rPr>
      </w:pPr>
      <w:r w:rsidRPr="007A04D5">
        <w:rPr>
          <w:rFonts w:ascii="Arial" w:hAnsi="Arial" w:cs="Arial"/>
        </w:rPr>
        <w:t xml:space="preserve">Из – за разлива рек при весеннем половодье, на территории Хасавюртовского района в зону затопления попадают, жилые дома, сельскохозяйственные угодья. На формирование максимумов весеннего половодья влияют многочисленные факторы, как например, запасы воды в снеге, осеннее увлажнение, интенсивность снеготаяния, время добегания </w:t>
      </w:r>
      <w:r w:rsidRPr="007A04D5">
        <w:rPr>
          <w:rFonts w:ascii="Arial" w:hAnsi="Arial" w:cs="Arial"/>
        </w:rPr>
        <w:lastRenderedPageBreak/>
        <w:t>склонного стока. Максимумы редкой повторяемости формируются в результате одновременности прохождения максимумов с верховьев реки и с притоков. Максимальные уровни воды при прохождении весеннего половодья сопровождаются значительными затоплениями поймы, что приводит к затоплению населенных пунктов.</w:t>
      </w:r>
    </w:p>
    <w:p w:rsidR="0080280B" w:rsidRPr="007A04D5" w:rsidRDefault="0080280B" w:rsidP="0080280B">
      <w:pPr>
        <w:pStyle w:val="TEXT"/>
        <w:jc w:val="center"/>
        <w:rPr>
          <w:rFonts w:ascii="Arial" w:hAnsi="Arial" w:cs="Arial"/>
          <w:b/>
        </w:rPr>
      </w:pPr>
      <w:r w:rsidRPr="007A04D5">
        <w:rPr>
          <w:rFonts w:ascii="Arial" w:hAnsi="Arial" w:cs="Arial"/>
          <w:b/>
        </w:rPr>
        <w:t>Сейсмичность</w:t>
      </w:r>
    </w:p>
    <w:p w:rsidR="0080280B" w:rsidRPr="007A04D5" w:rsidRDefault="0080280B" w:rsidP="0080280B">
      <w:pPr>
        <w:pStyle w:val="a6"/>
        <w:ind w:left="0" w:firstLine="708"/>
        <w:jc w:val="both"/>
        <w:rPr>
          <w:rFonts w:ascii="Arial" w:hAnsi="Arial" w:cs="Arial"/>
          <w:sz w:val="24"/>
        </w:rPr>
      </w:pPr>
      <w:r w:rsidRPr="007A04D5">
        <w:rPr>
          <w:rFonts w:ascii="Arial" w:hAnsi="Arial" w:cs="Arial"/>
          <w:sz w:val="24"/>
        </w:rPr>
        <w:t>Южная часть  района входит в 9-ти бальную сейсмическую зону. Остальная  часть района относится к 8-ми бальной зоне.</w:t>
      </w:r>
    </w:p>
    <w:p w:rsidR="0080280B" w:rsidRPr="007A04D5" w:rsidRDefault="0080280B" w:rsidP="0080280B">
      <w:pPr>
        <w:spacing w:line="360" w:lineRule="auto"/>
        <w:ind w:firstLine="709"/>
        <w:jc w:val="both"/>
        <w:rPr>
          <w:rFonts w:ascii="Arial" w:hAnsi="Arial" w:cs="Arial"/>
        </w:rPr>
      </w:pPr>
    </w:p>
    <w:p w:rsidR="0080280B" w:rsidRPr="007A04D5" w:rsidRDefault="0080280B" w:rsidP="0080280B">
      <w:pPr>
        <w:pStyle w:val="TEXT"/>
        <w:ind w:firstLine="0"/>
        <w:jc w:val="center"/>
        <w:rPr>
          <w:rFonts w:ascii="Arial" w:hAnsi="Arial" w:cs="Arial"/>
          <w:b/>
        </w:rPr>
      </w:pPr>
      <w:r w:rsidRPr="007A04D5">
        <w:rPr>
          <w:rFonts w:ascii="Arial" w:hAnsi="Arial" w:cs="Arial"/>
          <w:b/>
        </w:rPr>
        <w:t>Природные пожары</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На территории Хасавюртовского района в пожароопасный период могут возникать природные пожары, угрожающие населенным пунктам.</w:t>
      </w:r>
    </w:p>
    <w:p w:rsidR="0080280B" w:rsidRPr="007A04D5" w:rsidRDefault="0080280B" w:rsidP="0080280B">
      <w:pPr>
        <w:pStyle w:val="311"/>
        <w:spacing w:after="0" w:line="360" w:lineRule="auto"/>
        <w:ind w:firstLine="709"/>
        <w:jc w:val="both"/>
        <w:rPr>
          <w:rFonts w:cs="Arial"/>
          <w:b/>
          <w:bCs/>
          <w:sz w:val="24"/>
          <w:szCs w:val="24"/>
        </w:rPr>
      </w:pPr>
    </w:p>
    <w:p w:rsidR="0080280B" w:rsidRPr="007A04D5" w:rsidRDefault="0080280B" w:rsidP="0080280B">
      <w:pPr>
        <w:pStyle w:val="TEXT"/>
        <w:ind w:firstLine="0"/>
        <w:jc w:val="center"/>
        <w:rPr>
          <w:rFonts w:ascii="Arial" w:hAnsi="Arial" w:cs="Arial"/>
          <w:b/>
        </w:rPr>
      </w:pPr>
      <w:r w:rsidRPr="007A04D5">
        <w:rPr>
          <w:rFonts w:ascii="Arial" w:hAnsi="Arial" w:cs="Arial"/>
          <w:b/>
        </w:rPr>
        <w:t>Обеспечение пожарной охраны</w:t>
      </w:r>
    </w:p>
    <w:p w:rsidR="0080280B" w:rsidRPr="007A04D5" w:rsidRDefault="0080280B" w:rsidP="0080280B">
      <w:pPr>
        <w:shd w:val="clear" w:color="auto" w:fill="FFFFFF"/>
        <w:spacing w:line="360" w:lineRule="auto"/>
        <w:textAlignment w:val="baseline"/>
        <w:rPr>
          <w:rFonts w:ascii="Arial" w:hAnsi="Arial" w:cs="Arial"/>
          <w:bCs/>
        </w:rPr>
      </w:pPr>
      <w:r w:rsidRPr="007A04D5">
        <w:rPr>
          <w:rFonts w:ascii="Arial" w:hAnsi="Arial" w:cs="Arial"/>
          <w:bCs/>
        </w:rPr>
        <w:t>На территории Хасавюртовского района функционируют:</w:t>
      </w:r>
    </w:p>
    <w:p w:rsidR="0080280B" w:rsidRPr="007A04D5" w:rsidRDefault="0080280B" w:rsidP="0080280B">
      <w:pPr>
        <w:shd w:val="clear" w:color="auto" w:fill="FFFFFF"/>
        <w:spacing w:line="360" w:lineRule="auto"/>
        <w:textAlignment w:val="baseline"/>
        <w:rPr>
          <w:rFonts w:ascii="Arial" w:hAnsi="Arial" w:cs="Arial"/>
        </w:rPr>
      </w:pPr>
      <w:r w:rsidRPr="007A04D5">
        <w:rPr>
          <w:rFonts w:ascii="Arial" w:hAnsi="Arial" w:cs="Arial"/>
          <w:bCs/>
        </w:rPr>
        <w:t>1.Пожарно-спасательная часть № 6 ФГКУ «Отряд ФПС по Республике Дагестан»</w:t>
      </w:r>
      <w:r w:rsidRPr="007A04D5">
        <w:rPr>
          <w:rFonts w:ascii="Arial" w:hAnsi="Arial" w:cs="Arial"/>
        </w:rPr>
        <w:t xml:space="preserve"> (по прикрытию с. Аксай и Хасавюртовского района Республики Дагестан)</w:t>
      </w:r>
    </w:p>
    <w:p w:rsidR="0080280B" w:rsidRPr="007A04D5" w:rsidRDefault="0080280B" w:rsidP="0080280B">
      <w:pPr>
        <w:shd w:val="clear" w:color="auto" w:fill="FFFFFF"/>
        <w:spacing w:line="360" w:lineRule="auto"/>
        <w:textAlignment w:val="baseline"/>
        <w:rPr>
          <w:rFonts w:ascii="Arial" w:hAnsi="Arial" w:cs="Arial"/>
        </w:rPr>
      </w:pPr>
      <w:r w:rsidRPr="007A04D5">
        <w:rPr>
          <w:rFonts w:ascii="Arial" w:hAnsi="Arial" w:cs="Arial"/>
        </w:rPr>
        <w:t>2.Пожарно-спасательная часть № 11 ФГКУ «Отряд ФПС по Республике Дагестан»(по прикрытию г. Хасавюрт и Хасавюртовского района Республики Дагестан)</w:t>
      </w:r>
    </w:p>
    <w:p w:rsidR="0080280B" w:rsidRPr="007A04D5" w:rsidRDefault="0080280B" w:rsidP="0080280B">
      <w:pPr>
        <w:pStyle w:val="TEXT"/>
        <w:rPr>
          <w:rFonts w:ascii="Arial" w:hAnsi="Arial" w:cs="Arial"/>
          <w:noProof w:val="0"/>
          <w:snapToGrid/>
        </w:rPr>
      </w:pPr>
      <w:r w:rsidRPr="007A04D5">
        <w:rPr>
          <w:rFonts w:ascii="Arial" w:hAnsi="Arial" w:cs="Arial"/>
          <w:noProof w:val="0"/>
          <w:snapToGrid/>
        </w:rPr>
        <w:t xml:space="preserve">В соответствии с рекомендациями Технического регламента о требованиях пожарной безопасности (ФЗ РФ от 22 июля </w:t>
      </w:r>
      <w:smartTag w:uri="urn:schemas-microsoft-com:office:smarttags" w:element="metricconverter">
        <w:smartTagPr>
          <w:attr w:name="ProductID" w:val="2008 г"/>
        </w:smartTagPr>
        <w:r w:rsidRPr="007A04D5">
          <w:rPr>
            <w:rFonts w:ascii="Arial" w:hAnsi="Arial" w:cs="Arial"/>
            <w:noProof w:val="0"/>
            <w:snapToGrid/>
          </w:rPr>
          <w:t>2008 г</w:t>
        </w:r>
      </w:smartTag>
      <w:r w:rsidRPr="007A04D5">
        <w:rPr>
          <w:rFonts w:ascii="Arial" w:hAnsi="Arial" w:cs="Arial"/>
          <w:noProof w:val="0"/>
          <w:snapToGrid/>
        </w:rPr>
        <w:t xml:space="preserve">. № 123-ФЗ) дислокация подразделений пожарной охраны на территориях поселений определяется исходя из условия, что время прибытия первого подразделения к месту вызова в городских поселениях не должно превышать 20 минут. В настоящее время и на расчетный срок данное требование в большей части сельсоветов выполняется. Проектом предусматривается обслуживание населенных пунктов существующими постами при условии улучшения покрытия существующих грунтовых дорог. </w:t>
      </w:r>
    </w:p>
    <w:p w:rsidR="0080280B" w:rsidRPr="007A04D5" w:rsidRDefault="0080280B" w:rsidP="0080280B">
      <w:pPr>
        <w:pStyle w:val="TEXT"/>
        <w:rPr>
          <w:rFonts w:ascii="Arial" w:hAnsi="Arial" w:cs="Arial"/>
          <w:noProof w:val="0"/>
          <w:snapToGrid/>
        </w:rPr>
      </w:pPr>
    </w:p>
    <w:p w:rsidR="0080280B" w:rsidRPr="007A04D5" w:rsidRDefault="0080280B" w:rsidP="0080280B">
      <w:pPr>
        <w:pStyle w:val="111"/>
        <w:numPr>
          <w:ilvl w:val="0"/>
          <w:numId w:val="0"/>
        </w:numPr>
        <w:outlineLvl w:val="9"/>
        <w:rPr>
          <w:rFonts w:ascii="Arial" w:hAnsi="Arial" w:cs="Arial"/>
          <w:color w:val="auto"/>
          <w:sz w:val="24"/>
          <w:szCs w:val="24"/>
        </w:rPr>
      </w:pPr>
      <w:bookmarkStart w:id="235" w:name="_Toc17362646"/>
      <w:bookmarkStart w:id="236" w:name="_Toc17452757"/>
      <w:bookmarkStart w:id="237" w:name="_Toc40192434"/>
      <w:bookmarkStart w:id="238" w:name="_Toc40192561"/>
      <w:r w:rsidRPr="007A04D5">
        <w:rPr>
          <w:rFonts w:ascii="Arial" w:hAnsi="Arial" w:cs="Arial"/>
          <w:color w:val="auto"/>
          <w:sz w:val="24"/>
          <w:szCs w:val="24"/>
        </w:rPr>
        <w:t>Опасности техногенного характера</w:t>
      </w:r>
      <w:bookmarkEnd w:id="235"/>
      <w:bookmarkEnd w:id="236"/>
      <w:bookmarkEnd w:id="237"/>
      <w:bookmarkEnd w:id="238"/>
    </w:p>
    <w:p w:rsidR="0080280B" w:rsidRPr="007A04D5" w:rsidRDefault="0080280B" w:rsidP="0080280B">
      <w:pPr>
        <w:pStyle w:val="TEXT"/>
        <w:rPr>
          <w:rFonts w:ascii="Arial" w:hAnsi="Arial" w:cs="Arial"/>
          <w:noProof w:val="0"/>
          <w:snapToGrid/>
        </w:rPr>
      </w:pPr>
      <w:r w:rsidRPr="007A04D5">
        <w:rPr>
          <w:rFonts w:ascii="Arial" w:hAnsi="Arial" w:cs="Arial"/>
          <w:noProof w:val="0"/>
          <w:snapToGrid/>
        </w:rPr>
        <w:t xml:space="preserve">Техногенная чрезвычайная ситуация – состояние, при котором в результате возникновения источника техногенной чрезвычайной ситуации </w:t>
      </w:r>
      <w:r w:rsidRPr="007A04D5">
        <w:rPr>
          <w:rFonts w:ascii="Arial" w:hAnsi="Arial" w:cs="Arial"/>
          <w:noProof w:val="0"/>
          <w:snapToGrid/>
        </w:rPr>
        <w:lastRenderedPageBreak/>
        <w:t>на объекте, определенной территории или акватории нарушаются нормальные условия жизни и деятельности людей, возникает угроза их жизни и здоровью, наносится ущерб имуществу населения, народному хозяйству и окружающей природной среде.    Возможны следующие чрезвычайные ситуации техногенного характера: транспортные аварии (автомобильные и железные дороги) ; аварии на магистральных трубопроводах (газопроводы высокого давления).</w:t>
      </w:r>
    </w:p>
    <w:p w:rsidR="0080280B" w:rsidRPr="007A04D5" w:rsidRDefault="0080280B" w:rsidP="0080280B">
      <w:pPr>
        <w:spacing w:line="360" w:lineRule="auto"/>
        <w:ind w:firstLine="709"/>
        <w:jc w:val="both"/>
        <w:rPr>
          <w:rFonts w:ascii="Arial" w:hAnsi="Arial" w:cs="Arial"/>
        </w:rPr>
      </w:pPr>
      <w:r w:rsidRPr="007A04D5">
        <w:rPr>
          <w:rFonts w:ascii="Arial" w:hAnsi="Arial" w:cs="Arial"/>
        </w:rPr>
        <w:t>Техногенные чрезвычайные ситуации могут возникать на основе событий техногенного характера вследствие конструктивных недостатков объекта (сооружения, комплекса, системы, агрегата и т. д.), изношенности оборудования, низкой квалификации персонала, нарушения техники безопасности в ходе эксплуатации объекта.</w:t>
      </w:r>
    </w:p>
    <w:p w:rsidR="0080280B" w:rsidRPr="007A04D5" w:rsidRDefault="0080280B" w:rsidP="0080280B">
      <w:pPr>
        <w:spacing w:line="360" w:lineRule="auto"/>
        <w:ind w:firstLine="709"/>
        <w:jc w:val="both"/>
        <w:rPr>
          <w:rFonts w:ascii="Arial" w:hAnsi="Arial" w:cs="Arial"/>
        </w:rPr>
      </w:pPr>
      <w:r w:rsidRPr="007A04D5">
        <w:rPr>
          <w:rFonts w:ascii="Arial" w:hAnsi="Arial" w:cs="Arial"/>
        </w:rPr>
        <w:t>Чрезвычайные ситуации техногенного характера на территории муниципального образования классифицируются в соответствии с ГОСТ 22.0.07-97/ГОСТ Р 22.0.07-95 «Безопасность в чрезвычайных ситуациях. Источники техногенных чрезвычайных ситуаций. Классификация и номенклатура поражающих факторов и их параметров».</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Поражающие факторы источников техногенных ЧС классифицируют по генезису (происхождению) и механизму воздействия.</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Поражающие факторы источников техногенных ЧС по генезису подразделяют на факторы: прямого действия или первичные и побочного действия или вторичные. Первичные поражающие факторы непосредственно вызываются возникновением источника техногенной ЧС. Вторичные поражающие факторы вызываются изменением объектов окружающей среды первичными поражающими факторами.</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Поражающие факторы источников техногенных ЧС по механизму действия подразделяют на факторы: физического действия, химического действия.</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К поражающим факторам физического действия относят:</w:t>
      </w:r>
    </w:p>
    <w:p w:rsidR="0080280B" w:rsidRPr="007A04D5" w:rsidRDefault="0080280B" w:rsidP="00C04F7F">
      <w:pPr>
        <w:numPr>
          <w:ilvl w:val="0"/>
          <w:numId w:val="25"/>
        </w:numPr>
        <w:spacing w:after="200" w:line="360" w:lineRule="auto"/>
        <w:contextualSpacing/>
        <w:jc w:val="both"/>
        <w:rPr>
          <w:rFonts w:ascii="Arial" w:hAnsi="Arial" w:cs="Arial"/>
        </w:rPr>
      </w:pPr>
      <w:r w:rsidRPr="007A04D5">
        <w:rPr>
          <w:rFonts w:ascii="Arial" w:hAnsi="Arial" w:cs="Arial"/>
        </w:rPr>
        <w:t>воздушную ударную волну;</w:t>
      </w:r>
    </w:p>
    <w:p w:rsidR="0080280B" w:rsidRPr="007A04D5" w:rsidRDefault="0080280B" w:rsidP="00C04F7F">
      <w:pPr>
        <w:numPr>
          <w:ilvl w:val="0"/>
          <w:numId w:val="25"/>
        </w:numPr>
        <w:spacing w:after="200" w:line="360" w:lineRule="auto"/>
        <w:contextualSpacing/>
        <w:jc w:val="both"/>
        <w:rPr>
          <w:rFonts w:ascii="Arial" w:hAnsi="Arial" w:cs="Arial"/>
        </w:rPr>
      </w:pPr>
      <w:r w:rsidRPr="007A04D5">
        <w:rPr>
          <w:rFonts w:ascii="Arial" w:hAnsi="Arial" w:cs="Arial"/>
        </w:rPr>
        <w:t>волну сжатия в грунте;</w:t>
      </w:r>
    </w:p>
    <w:p w:rsidR="0080280B" w:rsidRPr="007A04D5" w:rsidRDefault="0080280B" w:rsidP="00C04F7F">
      <w:pPr>
        <w:numPr>
          <w:ilvl w:val="0"/>
          <w:numId w:val="25"/>
        </w:numPr>
        <w:spacing w:after="200" w:line="360" w:lineRule="auto"/>
        <w:contextualSpacing/>
        <w:jc w:val="both"/>
        <w:rPr>
          <w:rFonts w:ascii="Arial" w:hAnsi="Arial" w:cs="Arial"/>
        </w:rPr>
      </w:pPr>
      <w:r w:rsidRPr="007A04D5">
        <w:rPr>
          <w:rFonts w:ascii="Arial" w:hAnsi="Arial" w:cs="Arial"/>
        </w:rPr>
        <w:t>сейсмовзрывную волну;</w:t>
      </w:r>
    </w:p>
    <w:p w:rsidR="0080280B" w:rsidRPr="007A04D5" w:rsidRDefault="0080280B" w:rsidP="00C04F7F">
      <w:pPr>
        <w:numPr>
          <w:ilvl w:val="0"/>
          <w:numId w:val="25"/>
        </w:numPr>
        <w:spacing w:after="200" w:line="360" w:lineRule="auto"/>
        <w:contextualSpacing/>
        <w:jc w:val="both"/>
        <w:rPr>
          <w:rFonts w:ascii="Arial" w:hAnsi="Arial" w:cs="Arial"/>
        </w:rPr>
      </w:pPr>
      <w:r w:rsidRPr="007A04D5">
        <w:rPr>
          <w:rFonts w:ascii="Arial" w:hAnsi="Arial" w:cs="Arial"/>
        </w:rPr>
        <w:t>волну прорыва гидротехнических сооружений;</w:t>
      </w:r>
    </w:p>
    <w:p w:rsidR="0080280B" w:rsidRPr="007A04D5" w:rsidRDefault="0080280B" w:rsidP="00C04F7F">
      <w:pPr>
        <w:numPr>
          <w:ilvl w:val="0"/>
          <w:numId w:val="25"/>
        </w:numPr>
        <w:spacing w:after="200" w:line="360" w:lineRule="auto"/>
        <w:contextualSpacing/>
        <w:jc w:val="both"/>
        <w:rPr>
          <w:rFonts w:ascii="Arial" w:hAnsi="Arial" w:cs="Arial"/>
        </w:rPr>
      </w:pPr>
      <w:r w:rsidRPr="007A04D5">
        <w:rPr>
          <w:rFonts w:ascii="Arial" w:hAnsi="Arial" w:cs="Arial"/>
        </w:rPr>
        <w:t>обломки или осколки;</w:t>
      </w:r>
    </w:p>
    <w:p w:rsidR="0080280B" w:rsidRPr="007A04D5" w:rsidRDefault="0080280B" w:rsidP="00C04F7F">
      <w:pPr>
        <w:numPr>
          <w:ilvl w:val="0"/>
          <w:numId w:val="25"/>
        </w:numPr>
        <w:spacing w:after="200" w:line="360" w:lineRule="auto"/>
        <w:contextualSpacing/>
        <w:jc w:val="both"/>
        <w:rPr>
          <w:rFonts w:ascii="Arial" w:hAnsi="Arial" w:cs="Arial"/>
        </w:rPr>
      </w:pPr>
      <w:r w:rsidRPr="007A04D5">
        <w:rPr>
          <w:rFonts w:ascii="Arial" w:hAnsi="Arial" w:cs="Arial"/>
        </w:rPr>
        <w:t>экстремальный нагрев среды;</w:t>
      </w:r>
    </w:p>
    <w:p w:rsidR="0080280B" w:rsidRPr="007A04D5" w:rsidRDefault="0080280B" w:rsidP="00C04F7F">
      <w:pPr>
        <w:numPr>
          <w:ilvl w:val="0"/>
          <w:numId w:val="25"/>
        </w:numPr>
        <w:spacing w:after="200" w:line="360" w:lineRule="auto"/>
        <w:contextualSpacing/>
        <w:jc w:val="both"/>
        <w:rPr>
          <w:rFonts w:ascii="Arial" w:hAnsi="Arial" w:cs="Arial"/>
        </w:rPr>
      </w:pPr>
      <w:r w:rsidRPr="007A04D5">
        <w:rPr>
          <w:rFonts w:ascii="Arial" w:hAnsi="Arial" w:cs="Arial"/>
        </w:rPr>
        <w:lastRenderedPageBreak/>
        <w:t>тепловое излучение;</w:t>
      </w:r>
    </w:p>
    <w:p w:rsidR="0080280B" w:rsidRPr="007A04D5" w:rsidRDefault="0080280B" w:rsidP="00C04F7F">
      <w:pPr>
        <w:numPr>
          <w:ilvl w:val="0"/>
          <w:numId w:val="25"/>
        </w:numPr>
        <w:spacing w:after="200" w:line="360" w:lineRule="auto"/>
        <w:contextualSpacing/>
        <w:jc w:val="both"/>
        <w:rPr>
          <w:rFonts w:ascii="Arial" w:hAnsi="Arial" w:cs="Arial"/>
        </w:rPr>
      </w:pPr>
      <w:r w:rsidRPr="007A04D5">
        <w:rPr>
          <w:rFonts w:ascii="Arial" w:hAnsi="Arial" w:cs="Arial"/>
        </w:rPr>
        <w:t>ионизирующее излучение.</w:t>
      </w:r>
    </w:p>
    <w:p w:rsidR="0080280B" w:rsidRPr="007A04D5" w:rsidRDefault="0080280B" w:rsidP="0080280B">
      <w:pPr>
        <w:spacing w:line="360" w:lineRule="auto"/>
        <w:ind w:firstLine="709"/>
        <w:jc w:val="both"/>
        <w:rPr>
          <w:rFonts w:ascii="Arial" w:hAnsi="Arial" w:cs="Arial"/>
        </w:rPr>
      </w:pPr>
      <w:r w:rsidRPr="007A04D5">
        <w:rPr>
          <w:rFonts w:ascii="Arial" w:hAnsi="Arial" w:cs="Arial"/>
        </w:rPr>
        <w:t xml:space="preserve">К поражающим факторам химического действия относят токсическое действие опасных химических веществ. </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На территории Хасавюртовского района возможны следующие чрезвычайные ситуации техногенного характера:</w:t>
      </w:r>
    </w:p>
    <w:p w:rsidR="0080280B" w:rsidRPr="007A04D5" w:rsidRDefault="0080280B" w:rsidP="00C04F7F">
      <w:pPr>
        <w:numPr>
          <w:ilvl w:val="0"/>
          <w:numId w:val="26"/>
        </w:numPr>
        <w:spacing w:after="200" w:line="360" w:lineRule="auto"/>
        <w:contextualSpacing/>
        <w:jc w:val="both"/>
        <w:rPr>
          <w:rFonts w:ascii="Arial" w:hAnsi="Arial" w:cs="Arial"/>
        </w:rPr>
      </w:pPr>
      <w:r w:rsidRPr="007A04D5">
        <w:rPr>
          <w:rFonts w:ascii="Arial" w:hAnsi="Arial" w:cs="Arial"/>
        </w:rPr>
        <w:t>аварии на пожаро- и взрывоопасных объектах (далее – ПВОО);</w:t>
      </w:r>
    </w:p>
    <w:p w:rsidR="0080280B" w:rsidRPr="007A04D5" w:rsidRDefault="0080280B" w:rsidP="00C04F7F">
      <w:pPr>
        <w:numPr>
          <w:ilvl w:val="0"/>
          <w:numId w:val="26"/>
        </w:numPr>
        <w:spacing w:after="200" w:line="360" w:lineRule="auto"/>
        <w:contextualSpacing/>
        <w:jc w:val="both"/>
        <w:rPr>
          <w:rFonts w:ascii="Arial" w:hAnsi="Arial" w:cs="Arial"/>
        </w:rPr>
      </w:pPr>
      <w:r w:rsidRPr="007A04D5">
        <w:rPr>
          <w:rFonts w:ascii="Arial" w:hAnsi="Arial" w:cs="Arial"/>
        </w:rPr>
        <w:t>аварии на электроэнергетических системах;</w:t>
      </w:r>
    </w:p>
    <w:p w:rsidR="0080280B" w:rsidRPr="007A04D5" w:rsidRDefault="0080280B" w:rsidP="00C04F7F">
      <w:pPr>
        <w:numPr>
          <w:ilvl w:val="0"/>
          <w:numId w:val="26"/>
        </w:numPr>
        <w:spacing w:after="200" w:line="360" w:lineRule="auto"/>
        <w:contextualSpacing/>
        <w:jc w:val="both"/>
        <w:rPr>
          <w:rFonts w:ascii="Arial" w:hAnsi="Arial" w:cs="Arial"/>
        </w:rPr>
      </w:pPr>
      <w:r w:rsidRPr="007A04D5">
        <w:rPr>
          <w:rFonts w:ascii="Arial" w:hAnsi="Arial" w:cs="Arial"/>
        </w:rPr>
        <w:t>аварии на коммунальных системах жизнеобеспечения;</w:t>
      </w:r>
    </w:p>
    <w:p w:rsidR="0080280B" w:rsidRPr="007A04D5" w:rsidRDefault="0080280B" w:rsidP="00C04F7F">
      <w:pPr>
        <w:numPr>
          <w:ilvl w:val="0"/>
          <w:numId w:val="26"/>
        </w:numPr>
        <w:spacing w:after="200" w:line="360" w:lineRule="auto"/>
        <w:contextualSpacing/>
        <w:jc w:val="both"/>
        <w:rPr>
          <w:rFonts w:ascii="Arial" w:hAnsi="Arial" w:cs="Arial"/>
        </w:rPr>
      </w:pPr>
      <w:r w:rsidRPr="007A04D5">
        <w:rPr>
          <w:rFonts w:ascii="Arial" w:hAnsi="Arial" w:cs="Arial"/>
        </w:rPr>
        <w:t>опасные происшествия на транспорте (автомобильном, железнодорожном).</w:t>
      </w:r>
    </w:p>
    <w:p w:rsidR="0080280B" w:rsidRPr="007A04D5" w:rsidRDefault="0080280B" w:rsidP="0080280B">
      <w:pPr>
        <w:tabs>
          <w:tab w:val="left" w:pos="6045"/>
        </w:tabs>
        <w:spacing w:line="360" w:lineRule="auto"/>
        <w:ind w:firstLine="709"/>
        <w:jc w:val="both"/>
        <w:rPr>
          <w:rFonts w:ascii="Arial" w:hAnsi="Arial" w:cs="Arial"/>
          <w:b/>
          <w:i/>
        </w:rPr>
      </w:pPr>
      <w:r w:rsidRPr="007A04D5">
        <w:rPr>
          <w:rFonts w:ascii="Arial" w:hAnsi="Arial" w:cs="Arial"/>
          <w:b/>
          <w:i/>
        </w:rPr>
        <w:t>Аварии на пожаро- и взрывоопасных объектах</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К числу ПВОО относятся объекты, использующие и хранящие горючие и взрывоопасные вещества: склад угля, котельные, автозаправочные станции, пункты редуцирования газа, газораспределительная станция, магистральный газопровод, газопровод распределительный высокого давления.</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Основными опасностями на газопроводах являются аварии, связанные с катастрофической разгерметизацией газопровода и горением газа, истекающего из поврежденного участка. При разрушении газопроводов в атмосферу может поступить значительное количество газа или продуктов сгорания в случае его воспламенения, а также поражение людей и техники открытым пламенем и тепловым излучением.</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Для определения зон действия поражающих факторов на каждом ПВОО рассматриваются аварии с максимальным участием опасного вещества, то есть разрушение наибольшей емкости (технологического блока) с выбросом всего содержимого в окружающее пространство.</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Для обеспечения безопасности на ПВОО рекомендуется проведение следующих инженерно-технических и организационно-технических мероприятий:</w:t>
      </w:r>
    </w:p>
    <w:p w:rsidR="0080280B" w:rsidRPr="007A04D5" w:rsidRDefault="0080280B" w:rsidP="00C04F7F">
      <w:pPr>
        <w:numPr>
          <w:ilvl w:val="0"/>
          <w:numId w:val="29"/>
        </w:numPr>
        <w:spacing w:line="360" w:lineRule="auto"/>
        <w:jc w:val="both"/>
        <w:rPr>
          <w:rFonts w:ascii="Arial" w:hAnsi="Arial" w:cs="Arial"/>
        </w:rPr>
      </w:pPr>
      <w:r w:rsidRPr="007A04D5">
        <w:rPr>
          <w:rFonts w:ascii="Arial" w:hAnsi="Arial" w:cs="Arial"/>
        </w:rPr>
        <w:t>заземление технологического оборудования и коммуникаций для защиты от накопления и проявления статического электричества;</w:t>
      </w:r>
    </w:p>
    <w:p w:rsidR="0080280B" w:rsidRPr="007A04D5" w:rsidRDefault="0080280B" w:rsidP="00C04F7F">
      <w:pPr>
        <w:numPr>
          <w:ilvl w:val="0"/>
          <w:numId w:val="29"/>
        </w:numPr>
        <w:spacing w:line="360" w:lineRule="auto"/>
        <w:jc w:val="both"/>
        <w:rPr>
          <w:rFonts w:ascii="Arial" w:hAnsi="Arial" w:cs="Arial"/>
        </w:rPr>
      </w:pPr>
      <w:r w:rsidRPr="007A04D5">
        <w:rPr>
          <w:rFonts w:ascii="Arial" w:hAnsi="Arial" w:cs="Arial"/>
        </w:rPr>
        <w:lastRenderedPageBreak/>
        <w:t>оборудование резервуаров хранения нефтепродуктов автоматической системой пожаротушения с пеногенераторами и сухими трубопроводами, ручными пеноподъемниками;</w:t>
      </w:r>
    </w:p>
    <w:p w:rsidR="0080280B" w:rsidRPr="007A04D5" w:rsidRDefault="0080280B" w:rsidP="00C04F7F">
      <w:pPr>
        <w:numPr>
          <w:ilvl w:val="0"/>
          <w:numId w:val="29"/>
        </w:numPr>
        <w:spacing w:line="360" w:lineRule="auto"/>
        <w:jc w:val="both"/>
        <w:rPr>
          <w:rFonts w:ascii="Arial" w:hAnsi="Arial" w:cs="Arial"/>
        </w:rPr>
      </w:pPr>
      <w:r w:rsidRPr="007A04D5">
        <w:rPr>
          <w:rFonts w:ascii="Arial" w:hAnsi="Arial" w:cs="Arial"/>
        </w:rPr>
        <w:t>создание противопожарных водоемов на территории или в непосредственной близости от объектов;</w:t>
      </w:r>
    </w:p>
    <w:p w:rsidR="0080280B" w:rsidRPr="007A04D5" w:rsidRDefault="0080280B" w:rsidP="00C04F7F">
      <w:pPr>
        <w:numPr>
          <w:ilvl w:val="0"/>
          <w:numId w:val="29"/>
        </w:numPr>
        <w:spacing w:line="360" w:lineRule="auto"/>
        <w:jc w:val="both"/>
        <w:rPr>
          <w:rFonts w:ascii="Arial" w:hAnsi="Arial" w:cs="Arial"/>
        </w:rPr>
      </w:pPr>
      <w:r w:rsidRPr="007A04D5">
        <w:rPr>
          <w:rFonts w:ascii="Arial" w:hAnsi="Arial" w:cs="Arial"/>
        </w:rPr>
        <w:t>оборудование территории объектов пожарными гидрантами;</w:t>
      </w:r>
    </w:p>
    <w:p w:rsidR="0080280B" w:rsidRPr="007A04D5" w:rsidRDefault="0080280B" w:rsidP="00C04F7F">
      <w:pPr>
        <w:numPr>
          <w:ilvl w:val="0"/>
          <w:numId w:val="29"/>
        </w:numPr>
        <w:spacing w:line="360" w:lineRule="auto"/>
        <w:jc w:val="both"/>
        <w:rPr>
          <w:rFonts w:ascii="Arial" w:hAnsi="Arial" w:cs="Arial"/>
        </w:rPr>
      </w:pPr>
      <w:r w:rsidRPr="007A04D5">
        <w:rPr>
          <w:rFonts w:ascii="Arial" w:hAnsi="Arial" w:cs="Arial"/>
        </w:rPr>
        <w:t>оборудование производственных площадок молниезащитой;</w:t>
      </w:r>
    </w:p>
    <w:p w:rsidR="0080280B" w:rsidRPr="007A04D5" w:rsidRDefault="0080280B" w:rsidP="00C04F7F">
      <w:pPr>
        <w:numPr>
          <w:ilvl w:val="0"/>
          <w:numId w:val="29"/>
        </w:numPr>
        <w:spacing w:line="360" w:lineRule="auto"/>
        <w:jc w:val="both"/>
        <w:rPr>
          <w:rFonts w:ascii="Arial" w:hAnsi="Arial" w:cs="Arial"/>
        </w:rPr>
      </w:pPr>
      <w:r w:rsidRPr="007A04D5">
        <w:rPr>
          <w:rFonts w:ascii="Arial" w:hAnsi="Arial" w:cs="Arial"/>
        </w:rPr>
        <w:t>оснащение производственных и вспомогательных зданий объектов автоматической пожарной сигнализацией;</w:t>
      </w:r>
    </w:p>
    <w:p w:rsidR="0080280B" w:rsidRPr="007A04D5" w:rsidRDefault="0080280B" w:rsidP="00C04F7F">
      <w:pPr>
        <w:numPr>
          <w:ilvl w:val="0"/>
          <w:numId w:val="29"/>
        </w:numPr>
        <w:spacing w:line="360" w:lineRule="auto"/>
        <w:jc w:val="both"/>
        <w:rPr>
          <w:rFonts w:ascii="Arial" w:hAnsi="Arial" w:cs="Arial"/>
        </w:rPr>
      </w:pPr>
      <w:r w:rsidRPr="007A04D5">
        <w:rPr>
          <w:rFonts w:ascii="Arial" w:hAnsi="Arial" w:cs="Arial"/>
        </w:rPr>
        <w:t>обеспечение проезда вокруг промышленных площадок и резервуаров для передвижения механизированных средств пожаротушения;</w:t>
      </w:r>
    </w:p>
    <w:p w:rsidR="0080280B" w:rsidRPr="007A04D5" w:rsidRDefault="0080280B" w:rsidP="00C04F7F">
      <w:pPr>
        <w:numPr>
          <w:ilvl w:val="0"/>
          <w:numId w:val="29"/>
        </w:numPr>
        <w:spacing w:line="360" w:lineRule="auto"/>
        <w:jc w:val="both"/>
        <w:rPr>
          <w:rFonts w:ascii="Arial" w:hAnsi="Arial" w:cs="Arial"/>
        </w:rPr>
      </w:pPr>
      <w:r w:rsidRPr="007A04D5">
        <w:rPr>
          <w:rFonts w:ascii="Arial" w:hAnsi="Arial" w:cs="Arial"/>
        </w:rPr>
        <w:t>осуществление постоянного контроля состояния противопожарного оборудования на территории промышленных площадок;</w:t>
      </w:r>
    </w:p>
    <w:p w:rsidR="0080280B" w:rsidRPr="007A04D5" w:rsidRDefault="0080280B" w:rsidP="00C04F7F">
      <w:pPr>
        <w:numPr>
          <w:ilvl w:val="0"/>
          <w:numId w:val="29"/>
        </w:numPr>
        <w:spacing w:line="360" w:lineRule="auto"/>
        <w:jc w:val="both"/>
        <w:rPr>
          <w:rFonts w:ascii="Arial" w:hAnsi="Arial" w:cs="Arial"/>
        </w:rPr>
      </w:pPr>
      <w:r w:rsidRPr="007A04D5">
        <w:rPr>
          <w:rFonts w:ascii="Arial" w:hAnsi="Arial" w:cs="Arial"/>
        </w:rPr>
        <w:t xml:space="preserve">для обеспечения своевременной локализации загорания, ведения контроля </w:t>
      </w:r>
      <w:r w:rsidRPr="007A04D5">
        <w:rPr>
          <w:rFonts w:ascii="Arial" w:hAnsi="Arial" w:cs="Arial"/>
        </w:rPr>
        <w:br/>
        <w:t>за соблюдением противопожарного режима, проведения профилактической работы рекомендуется создание добровольных пожарных команд из числа инженерно-технических работников, рабочих;</w:t>
      </w:r>
    </w:p>
    <w:p w:rsidR="0080280B" w:rsidRPr="007A04D5" w:rsidRDefault="0080280B" w:rsidP="00C04F7F">
      <w:pPr>
        <w:numPr>
          <w:ilvl w:val="0"/>
          <w:numId w:val="29"/>
        </w:numPr>
        <w:spacing w:line="360" w:lineRule="auto"/>
        <w:jc w:val="both"/>
        <w:rPr>
          <w:rFonts w:ascii="Arial" w:hAnsi="Arial" w:cs="Arial"/>
        </w:rPr>
      </w:pPr>
      <w:r w:rsidRPr="007A04D5">
        <w:rPr>
          <w:rFonts w:ascii="Arial" w:hAnsi="Arial" w:cs="Arial"/>
        </w:rPr>
        <w:t>при выполнении работ на территориях резервуарных парков или складских помещений рекомендуется применять инструменты из материалов, исключающих искрообразование;</w:t>
      </w:r>
    </w:p>
    <w:p w:rsidR="0080280B" w:rsidRPr="007A04D5" w:rsidRDefault="0080280B" w:rsidP="00C04F7F">
      <w:pPr>
        <w:numPr>
          <w:ilvl w:val="0"/>
          <w:numId w:val="29"/>
        </w:numPr>
        <w:spacing w:line="360" w:lineRule="auto"/>
        <w:jc w:val="both"/>
        <w:rPr>
          <w:rFonts w:ascii="Arial" w:hAnsi="Arial" w:cs="Arial"/>
        </w:rPr>
      </w:pPr>
      <w:r w:rsidRPr="007A04D5">
        <w:rPr>
          <w:rFonts w:ascii="Arial" w:hAnsi="Arial" w:cs="Arial"/>
        </w:rPr>
        <w:t>создание оперативного плана пожаротушения и плана ликвидации аварийных ситуаций, предусматривающих порядок действия пожарной охраны и персонала взрывопожароопасных объектов;</w:t>
      </w:r>
    </w:p>
    <w:p w:rsidR="0080280B" w:rsidRPr="007A04D5" w:rsidRDefault="0080280B" w:rsidP="00C04F7F">
      <w:pPr>
        <w:numPr>
          <w:ilvl w:val="0"/>
          <w:numId w:val="29"/>
        </w:numPr>
        <w:spacing w:line="360" w:lineRule="auto"/>
        <w:jc w:val="both"/>
        <w:rPr>
          <w:rFonts w:ascii="Arial" w:hAnsi="Arial" w:cs="Arial"/>
        </w:rPr>
      </w:pPr>
      <w:r w:rsidRPr="007A04D5">
        <w:rPr>
          <w:rFonts w:ascii="Arial" w:hAnsi="Arial" w:cs="Arial"/>
        </w:rPr>
        <w:t>проведение инструктажа по пожарной безопасности.</w:t>
      </w:r>
    </w:p>
    <w:p w:rsidR="0080280B" w:rsidRPr="007A04D5" w:rsidRDefault="0080280B" w:rsidP="0080280B">
      <w:pPr>
        <w:spacing w:after="200" w:line="360" w:lineRule="auto"/>
        <w:ind w:left="1429"/>
        <w:contextualSpacing/>
        <w:jc w:val="both"/>
        <w:rPr>
          <w:rFonts w:ascii="Arial" w:hAnsi="Arial" w:cs="Arial"/>
          <w:b/>
          <w:snapToGrid w:val="0"/>
          <w:lang w:eastAsia="en-US"/>
        </w:rPr>
      </w:pPr>
      <w:r w:rsidRPr="007A04D5">
        <w:rPr>
          <w:rFonts w:ascii="Arial" w:hAnsi="Arial" w:cs="Arial"/>
          <w:b/>
          <w:snapToGrid w:val="0"/>
          <w:lang w:eastAsia="en-US"/>
        </w:rPr>
        <w:t>Трубопроводные объекты:</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П</w:t>
      </w:r>
      <w:r>
        <w:rPr>
          <w:rFonts w:ascii="Arial" w:hAnsi="Arial" w:cs="Arial"/>
        </w:rPr>
        <w:t>о территории района проходит 1 нефтепродуктопровод</w:t>
      </w:r>
      <w:r w:rsidRPr="007A04D5">
        <w:rPr>
          <w:rFonts w:ascii="Arial" w:hAnsi="Arial" w:cs="Arial"/>
        </w:rPr>
        <w:t xml:space="preserve"> и 2 нити магистрального газопровода.</w:t>
      </w:r>
    </w:p>
    <w:p w:rsidR="0080280B" w:rsidRPr="007A04D5" w:rsidRDefault="0080280B" w:rsidP="0080280B">
      <w:pPr>
        <w:spacing w:after="200" w:line="360" w:lineRule="auto"/>
        <w:ind w:left="1429"/>
        <w:contextualSpacing/>
        <w:jc w:val="both"/>
        <w:rPr>
          <w:rFonts w:ascii="Arial" w:hAnsi="Arial" w:cs="Arial"/>
          <w:b/>
          <w:snapToGrid w:val="0"/>
          <w:lang w:eastAsia="en-US"/>
        </w:rPr>
      </w:pPr>
      <w:r w:rsidRPr="007A04D5">
        <w:rPr>
          <w:rFonts w:ascii="Arial" w:hAnsi="Arial" w:cs="Arial"/>
          <w:b/>
          <w:snapToGrid w:val="0"/>
          <w:lang w:eastAsia="en-US"/>
        </w:rPr>
        <w:t>Гидротехнические сооружения</w:t>
      </w:r>
    </w:p>
    <w:p w:rsidR="0080280B" w:rsidRPr="007A04D5" w:rsidRDefault="0080280B" w:rsidP="0080280B">
      <w:pPr>
        <w:spacing w:line="360" w:lineRule="auto"/>
        <w:ind w:firstLine="709"/>
        <w:jc w:val="both"/>
        <w:rPr>
          <w:rFonts w:ascii="Arial" w:hAnsi="Arial" w:cs="Arial"/>
        </w:rPr>
      </w:pPr>
      <w:r w:rsidRPr="007A04D5">
        <w:rPr>
          <w:rFonts w:ascii="Arial" w:hAnsi="Arial" w:cs="Arial"/>
        </w:rPr>
        <w:lastRenderedPageBreak/>
        <w:t>На территории Хасавюртовского района нет гидротехнических сооружений.</w:t>
      </w:r>
    </w:p>
    <w:p w:rsidR="0080280B" w:rsidRPr="007A04D5" w:rsidRDefault="0080280B" w:rsidP="0080280B">
      <w:pPr>
        <w:tabs>
          <w:tab w:val="left" w:pos="6045"/>
        </w:tabs>
        <w:spacing w:line="360" w:lineRule="auto"/>
        <w:ind w:firstLine="709"/>
        <w:jc w:val="both"/>
        <w:rPr>
          <w:rFonts w:ascii="Arial" w:hAnsi="Arial" w:cs="Arial"/>
          <w:b/>
          <w:i/>
        </w:rPr>
      </w:pPr>
      <w:r w:rsidRPr="007A04D5">
        <w:rPr>
          <w:rFonts w:ascii="Arial" w:hAnsi="Arial" w:cs="Arial"/>
          <w:b/>
          <w:i/>
        </w:rPr>
        <w:t>Аварии на электроэнергетических системах</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Аварии на электроэнергетических системах (электрические подстанции, трансформаторные подстанции, линии электропередачи) могут привести к перерывам электроснабжения потребителей, выходу из строя установок, обеспечивающих жизнедеятельность, создать пожароопасную ситуацию.</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Опасными стихийными бедствиями для объектов энергетики являются сильный порывистый ветер, гололед (снижается надежность работы энергосистемы в районах гололеда из-за «пляски» и обрыва проводов линий электропередачи), продолжительные ливневые дожди.</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При снегопадах, сильных ветрах, обледенении и несанкционированных действиях организаций и физических лиц могут произойти тяжелые аварии из-за выхода из строя электрических и понизительных подстанций.</w:t>
      </w:r>
    </w:p>
    <w:p w:rsidR="0080280B" w:rsidRPr="007A04D5" w:rsidRDefault="0080280B" w:rsidP="0080280B">
      <w:pPr>
        <w:tabs>
          <w:tab w:val="left" w:pos="6045"/>
        </w:tabs>
        <w:spacing w:line="360" w:lineRule="auto"/>
        <w:ind w:firstLine="709"/>
        <w:jc w:val="both"/>
        <w:rPr>
          <w:rFonts w:ascii="Arial" w:hAnsi="Arial" w:cs="Arial"/>
          <w:b/>
          <w:i/>
        </w:rPr>
      </w:pPr>
      <w:r w:rsidRPr="007A04D5">
        <w:rPr>
          <w:rFonts w:ascii="Arial" w:hAnsi="Arial" w:cs="Arial"/>
          <w:b/>
          <w:i/>
        </w:rPr>
        <w:t>Аварии на коммунальных системах жизнеобеспечения</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Объекты, на которых возможно возникновение аварий: водопроводные, канализационные, тепловые сети, очистные сооружения, водозаборы, котельные, водопроводные очистные сооружения.</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Аварии на коммунальных системах жизнеобеспечения приводят к прекращению снабжения зданий и сооружений водой, электроэнергией, теплом.</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Последствия от аварии на коммунальных системах жизнеобеспечения могут оказывать поражающее действие на людей: поражение электрическим током при прикосновении к оборванным проводам, возникновением пожаров вследствие коротких замыканий и возгорания газа. Кроме того, возможно затопление территории вследствие разрушения водопроводных труб и коллекторов.</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Для нормальной жизнедеятельности Хасавюртовского района и его населения жизненно важное значение имеет устойчивое и надежное коммунально-бытовое обеспечение, устойчивость систем жизнеобеспечения и решение жилищных проблем.</w:t>
      </w:r>
    </w:p>
    <w:p w:rsidR="0080280B" w:rsidRPr="007A04D5" w:rsidRDefault="0080280B" w:rsidP="0080280B">
      <w:pPr>
        <w:tabs>
          <w:tab w:val="left" w:pos="6045"/>
        </w:tabs>
        <w:spacing w:line="360" w:lineRule="auto"/>
        <w:ind w:firstLine="709"/>
        <w:jc w:val="both"/>
        <w:rPr>
          <w:rFonts w:ascii="Arial" w:hAnsi="Arial" w:cs="Arial"/>
          <w:b/>
          <w:i/>
        </w:rPr>
      </w:pPr>
      <w:r w:rsidRPr="007A04D5">
        <w:rPr>
          <w:rFonts w:ascii="Arial" w:hAnsi="Arial" w:cs="Arial"/>
          <w:b/>
          <w:i/>
        </w:rPr>
        <w:t>Опасные происшествия на транспорте</w:t>
      </w:r>
    </w:p>
    <w:p w:rsidR="0080280B" w:rsidRPr="007A04D5" w:rsidRDefault="0080280B" w:rsidP="0080280B">
      <w:pPr>
        <w:spacing w:line="360" w:lineRule="auto"/>
        <w:ind w:firstLine="709"/>
        <w:jc w:val="both"/>
        <w:rPr>
          <w:rFonts w:ascii="Arial" w:hAnsi="Arial" w:cs="Arial"/>
        </w:rPr>
      </w:pPr>
      <w:r w:rsidRPr="007A04D5">
        <w:rPr>
          <w:rFonts w:ascii="Arial" w:hAnsi="Arial" w:cs="Arial"/>
        </w:rPr>
        <w:lastRenderedPageBreak/>
        <w:t xml:space="preserve">В случае аварий транспортных средств, осуществляющие перевозку аварийно-химически опасных веществ (далее – АХОВ) или ГСМ по автомобильным дорогам и железнодорожным путям на территории Хасавюртовского района могут возникнуть локальные и муниципальные чрезвычайные ситуации. </w:t>
      </w:r>
    </w:p>
    <w:p w:rsidR="0080280B" w:rsidRPr="007A04D5" w:rsidRDefault="0080280B" w:rsidP="0080280B">
      <w:pPr>
        <w:spacing w:line="360" w:lineRule="auto"/>
        <w:ind w:firstLine="709"/>
        <w:jc w:val="both"/>
        <w:rPr>
          <w:rFonts w:ascii="Arial" w:hAnsi="Arial" w:cs="Arial"/>
        </w:rPr>
      </w:pPr>
      <w:r w:rsidRPr="007A04D5">
        <w:rPr>
          <w:rFonts w:ascii="Arial" w:hAnsi="Arial" w:cs="Arial"/>
        </w:rPr>
        <w:t>На автомобильном транспорте возможны следующие автотранспортные аварии:</w:t>
      </w:r>
    </w:p>
    <w:p w:rsidR="0080280B" w:rsidRPr="007A04D5" w:rsidRDefault="0080280B" w:rsidP="00C04F7F">
      <w:pPr>
        <w:numPr>
          <w:ilvl w:val="0"/>
          <w:numId w:val="27"/>
        </w:numPr>
        <w:spacing w:after="200" w:line="360" w:lineRule="auto"/>
        <w:contextualSpacing/>
        <w:jc w:val="both"/>
        <w:rPr>
          <w:rFonts w:ascii="Arial" w:hAnsi="Arial" w:cs="Arial"/>
          <w:snapToGrid w:val="0"/>
          <w:lang w:eastAsia="en-US"/>
        </w:rPr>
      </w:pPr>
      <w:r w:rsidRPr="007A04D5">
        <w:rPr>
          <w:rFonts w:ascii="Arial" w:hAnsi="Arial" w:cs="Arial"/>
          <w:snapToGrid w:val="0"/>
          <w:lang w:eastAsia="en-US"/>
        </w:rPr>
        <w:t xml:space="preserve">аварии (катастрофы) в результате технической неисправности транспортных средств, нарушений правил дорожного движения, столкновении транспортных средств, плохого состояния дорожного покрытия и мостов, влияния природных факторов (размыв дорог, затопление, гололед, снежные заносы, туман) на автомобильных дорогах со сложным рельефом и плохим дорожным покрытием; </w:t>
      </w:r>
    </w:p>
    <w:p w:rsidR="0080280B" w:rsidRPr="007A04D5" w:rsidRDefault="0080280B" w:rsidP="00C04F7F">
      <w:pPr>
        <w:numPr>
          <w:ilvl w:val="0"/>
          <w:numId w:val="27"/>
        </w:numPr>
        <w:spacing w:after="200" w:line="360" w:lineRule="auto"/>
        <w:contextualSpacing/>
        <w:jc w:val="both"/>
        <w:rPr>
          <w:rFonts w:ascii="Arial" w:hAnsi="Arial" w:cs="Arial"/>
          <w:snapToGrid w:val="0"/>
          <w:lang w:eastAsia="en-US"/>
        </w:rPr>
      </w:pPr>
      <w:r w:rsidRPr="007A04D5">
        <w:rPr>
          <w:rFonts w:ascii="Arial" w:hAnsi="Arial" w:cs="Arial"/>
          <w:snapToGrid w:val="0"/>
          <w:lang w:eastAsia="en-US"/>
        </w:rPr>
        <w:t>аварии (катастрофы) при перевозках ГСМ;</w:t>
      </w:r>
    </w:p>
    <w:p w:rsidR="0080280B" w:rsidRPr="007A04D5" w:rsidRDefault="0080280B" w:rsidP="00C04F7F">
      <w:pPr>
        <w:numPr>
          <w:ilvl w:val="0"/>
          <w:numId w:val="27"/>
        </w:numPr>
        <w:spacing w:after="200" w:line="360" w:lineRule="auto"/>
        <w:contextualSpacing/>
        <w:jc w:val="both"/>
        <w:rPr>
          <w:rFonts w:ascii="Arial" w:hAnsi="Arial" w:cs="Arial"/>
          <w:snapToGrid w:val="0"/>
          <w:lang w:eastAsia="en-US"/>
        </w:rPr>
      </w:pPr>
      <w:r w:rsidRPr="007A04D5">
        <w:rPr>
          <w:rFonts w:ascii="Arial" w:hAnsi="Arial" w:cs="Arial"/>
          <w:snapToGrid w:val="0"/>
          <w:lang w:eastAsia="en-US"/>
        </w:rPr>
        <w:t>аварии (катастрофы) при перевозках контейнеров с АХОВ (хлор, аммиак).</w:t>
      </w:r>
    </w:p>
    <w:p w:rsidR="0080280B" w:rsidRPr="007A04D5" w:rsidRDefault="0080280B" w:rsidP="0080280B">
      <w:pPr>
        <w:spacing w:line="360" w:lineRule="auto"/>
        <w:ind w:firstLine="709"/>
        <w:jc w:val="both"/>
        <w:rPr>
          <w:rFonts w:ascii="Arial" w:hAnsi="Arial" w:cs="Arial"/>
          <w:lang w:eastAsia="en-US"/>
        </w:rPr>
      </w:pPr>
      <w:r w:rsidRPr="007A04D5">
        <w:rPr>
          <w:rFonts w:ascii="Arial" w:hAnsi="Arial" w:cs="Arial"/>
          <w:lang w:eastAsia="en-US"/>
        </w:rPr>
        <w:t>При движении автоцистерны по автомобильной дороге существует вероятность опрокидывания автоцистерны с бензином или дизельным топливом, в результате которого возможна разгерметизация емкости с топливом.</w:t>
      </w:r>
    </w:p>
    <w:p w:rsidR="0080280B" w:rsidRDefault="0080280B" w:rsidP="0080280B">
      <w:pPr>
        <w:pStyle w:val="aff3"/>
        <w:keepNext/>
      </w:pPr>
      <w:r>
        <w:t xml:space="preserve">Таблица </w:t>
      </w:r>
      <w:fldSimple w:instr=" SEQ Таблица \* ARABIC ">
        <w:r>
          <w:rPr>
            <w:noProof/>
          </w:rPr>
          <w:t>36</w:t>
        </w:r>
      </w:fldSimple>
      <w:r>
        <w:t xml:space="preserve">. </w:t>
      </w:r>
      <w:r w:rsidRPr="009D77FB">
        <w:t>Характеристика опасных веществ, транспортируемых по автомобильным дорогам Хасавюртовского  района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3"/>
        <w:gridCol w:w="3551"/>
        <w:gridCol w:w="4566"/>
      </w:tblGrid>
      <w:tr w:rsidR="0080280B" w:rsidRPr="007A04D5" w:rsidTr="00185B9F">
        <w:tc>
          <w:tcPr>
            <w:tcW w:w="346" w:type="pct"/>
            <w:tcBorders>
              <w:top w:val="single" w:sz="4" w:space="0" w:color="auto"/>
              <w:left w:val="single" w:sz="4" w:space="0" w:color="auto"/>
              <w:bottom w:val="single" w:sz="4" w:space="0" w:color="auto"/>
              <w:right w:val="single" w:sz="4" w:space="0" w:color="auto"/>
            </w:tcBorders>
            <w:vAlign w:val="center"/>
            <w:hideMark/>
          </w:tcPr>
          <w:p w:rsidR="0080280B" w:rsidRPr="007A04D5" w:rsidRDefault="0080280B" w:rsidP="00185B9F">
            <w:pPr>
              <w:keepNext/>
              <w:keepLines/>
              <w:spacing w:line="360" w:lineRule="auto"/>
              <w:jc w:val="center"/>
              <w:rPr>
                <w:rFonts w:ascii="Arial" w:hAnsi="Arial" w:cs="Arial"/>
                <w:b/>
              </w:rPr>
            </w:pPr>
            <w:r w:rsidRPr="007A04D5">
              <w:rPr>
                <w:rFonts w:ascii="Arial" w:hAnsi="Arial" w:cs="Arial"/>
                <w:b/>
              </w:rPr>
              <w:t>№ п/п</w:t>
            </w:r>
          </w:p>
        </w:tc>
        <w:tc>
          <w:tcPr>
            <w:tcW w:w="2036" w:type="pct"/>
            <w:tcBorders>
              <w:top w:val="single" w:sz="4" w:space="0" w:color="auto"/>
              <w:left w:val="single" w:sz="4" w:space="0" w:color="auto"/>
              <w:bottom w:val="single" w:sz="4" w:space="0" w:color="auto"/>
              <w:right w:val="single" w:sz="4" w:space="0" w:color="auto"/>
            </w:tcBorders>
            <w:vAlign w:val="center"/>
            <w:hideMark/>
          </w:tcPr>
          <w:p w:rsidR="0080280B" w:rsidRPr="007A04D5" w:rsidRDefault="0080280B" w:rsidP="00185B9F">
            <w:pPr>
              <w:keepNext/>
              <w:keepLines/>
              <w:spacing w:line="360" w:lineRule="auto"/>
              <w:jc w:val="center"/>
              <w:rPr>
                <w:rFonts w:ascii="Arial" w:hAnsi="Arial" w:cs="Arial"/>
                <w:b/>
              </w:rPr>
            </w:pPr>
            <w:r w:rsidRPr="007A04D5">
              <w:rPr>
                <w:rFonts w:ascii="Arial" w:hAnsi="Arial" w:cs="Arial"/>
                <w:b/>
              </w:rPr>
              <w:t>Наименование транспорта</w:t>
            </w:r>
          </w:p>
        </w:tc>
        <w:tc>
          <w:tcPr>
            <w:tcW w:w="2618" w:type="pct"/>
            <w:tcBorders>
              <w:top w:val="single" w:sz="4" w:space="0" w:color="auto"/>
              <w:left w:val="single" w:sz="4" w:space="0" w:color="auto"/>
              <w:bottom w:val="single" w:sz="4" w:space="0" w:color="auto"/>
              <w:right w:val="single" w:sz="4" w:space="0" w:color="auto"/>
            </w:tcBorders>
            <w:vAlign w:val="center"/>
            <w:hideMark/>
          </w:tcPr>
          <w:p w:rsidR="0080280B" w:rsidRPr="007A04D5" w:rsidRDefault="0080280B" w:rsidP="00185B9F">
            <w:pPr>
              <w:keepNext/>
              <w:keepLines/>
              <w:spacing w:line="360" w:lineRule="auto"/>
              <w:jc w:val="center"/>
              <w:rPr>
                <w:rFonts w:ascii="Arial" w:hAnsi="Arial" w:cs="Arial"/>
                <w:b/>
              </w:rPr>
            </w:pPr>
            <w:r w:rsidRPr="007A04D5">
              <w:rPr>
                <w:rFonts w:ascii="Arial" w:hAnsi="Arial" w:cs="Arial"/>
                <w:b/>
              </w:rPr>
              <w:t>Наименование и количество транспортируемых опасных веществ</w:t>
            </w:r>
          </w:p>
        </w:tc>
      </w:tr>
      <w:tr w:rsidR="0080280B" w:rsidRPr="007A04D5" w:rsidTr="00185B9F">
        <w:tc>
          <w:tcPr>
            <w:tcW w:w="346" w:type="pct"/>
            <w:tcBorders>
              <w:top w:val="single" w:sz="4" w:space="0" w:color="auto"/>
              <w:left w:val="single" w:sz="4" w:space="0" w:color="auto"/>
              <w:bottom w:val="single" w:sz="4" w:space="0" w:color="auto"/>
              <w:right w:val="single" w:sz="4" w:space="0" w:color="auto"/>
            </w:tcBorders>
            <w:vAlign w:val="center"/>
          </w:tcPr>
          <w:p w:rsidR="0080280B" w:rsidRPr="007A04D5" w:rsidRDefault="0080280B" w:rsidP="00C04F7F">
            <w:pPr>
              <w:widowControl w:val="0"/>
              <w:numPr>
                <w:ilvl w:val="0"/>
                <w:numId w:val="24"/>
              </w:numPr>
              <w:spacing w:after="200" w:line="360" w:lineRule="auto"/>
              <w:ind w:left="0" w:firstLine="0"/>
              <w:rPr>
                <w:rFonts w:ascii="Arial" w:hAnsi="Arial" w:cs="Arial"/>
                <w:snapToGrid w:val="0"/>
              </w:rPr>
            </w:pPr>
          </w:p>
        </w:tc>
        <w:tc>
          <w:tcPr>
            <w:tcW w:w="2036" w:type="pct"/>
            <w:tcBorders>
              <w:top w:val="single" w:sz="4" w:space="0" w:color="auto"/>
              <w:left w:val="single" w:sz="4" w:space="0" w:color="auto"/>
              <w:bottom w:val="single" w:sz="4" w:space="0" w:color="auto"/>
              <w:right w:val="single" w:sz="4" w:space="0" w:color="auto"/>
            </w:tcBorders>
            <w:vAlign w:val="center"/>
            <w:hideMark/>
          </w:tcPr>
          <w:p w:rsidR="0080280B" w:rsidRPr="007A04D5" w:rsidRDefault="0080280B" w:rsidP="00185B9F">
            <w:pPr>
              <w:widowControl w:val="0"/>
              <w:spacing w:line="360" w:lineRule="auto"/>
              <w:rPr>
                <w:rFonts w:ascii="Arial" w:hAnsi="Arial" w:cs="Arial"/>
                <w:snapToGrid w:val="0"/>
              </w:rPr>
            </w:pPr>
            <w:r w:rsidRPr="007A04D5">
              <w:rPr>
                <w:rFonts w:ascii="Arial" w:hAnsi="Arial" w:cs="Arial"/>
                <w:snapToGrid w:val="0"/>
              </w:rPr>
              <w:t>Автомобильные дороги доставки легковоспламеняющийся жидкости на АЗС</w:t>
            </w:r>
          </w:p>
        </w:tc>
        <w:tc>
          <w:tcPr>
            <w:tcW w:w="2618" w:type="pct"/>
            <w:tcBorders>
              <w:top w:val="single" w:sz="4" w:space="0" w:color="auto"/>
              <w:left w:val="single" w:sz="4" w:space="0" w:color="auto"/>
              <w:bottom w:val="single" w:sz="4" w:space="0" w:color="auto"/>
              <w:right w:val="single" w:sz="4" w:space="0" w:color="auto"/>
            </w:tcBorders>
            <w:vAlign w:val="center"/>
            <w:hideMark/>
          </w:tcPr>
          <w:p w:rsidR="0080280B" w:rsidRPr="007A04D5" w:rsidRDefault="0080280B" w:rsidP="00185B9F">
            <w:pPr>
              <w:widowControl w:val="0"/>
              <w:spacing w:line="360" w:lineRule="auto"/>
              <w:rPr>
                <w:rFonts w:ascii="Arial" w:hAnsi="Arial" w:cs="Arial"/>
                <w:snapToGrid w:val="0"/>
              </w:rPr>
            </w:pPr>
            <w:r w:rsidRPr="007A04D5">
              <w:rPr>
                <w:rFonts w:ascii="Arial" w:hAnsi="Arial" w:cs="Arial"/>
                <w:snapToGrid w:val="0"/>
              </w:rPr>
              <w:t>Бензин 25 куб. м, дизельное топливо 25 куб. м.</w:t>
            </w:r>
          </w:p>
        </w:tc>
      </w:tr>
      <w:tr w:rsidR="0080280B" w:rsidRPr="007A04D5" w:rsidTr="00185B9F">
        <w:tc>
          <w:tcPr>
            <w:tcW w:w="346" w:type="pct"/>
            <w:tcBorders>
              <w:top w:val="single" w:sz="4" w:space="0" w:color="auto"/>
              <w:left w:val="single" w:sz="4" w:space="0" w:color="auto"/>
              <w:bottom w:val="single" w:sz="4" w:space="0" w:color="auto"/>
              <w:right w:val="single" w:sz="4" w:space="0" w:color="auto"/>
            </w:tcBorders>
            <w:vAlign w:val="center"/>
          </w:tcPr>
          <w:p w:rsidR="0080280B" w:rsidRPr="007A04D5" w:rsidRDefault="0080280B" w:rsidP="00C04F7F">
            <w:pPr>
              <w:widowControl w:val="0"/>
              <w:numPr>
                <w:ilvl w:val="0"/>
                <w:numId w:val="24"/>
              </w:numPr>
              <w:spacing w:after="200" w:line="360" w:lineRule="auto"/>
              <w:ind w:left="0" w:firstLine="0"/>
              <w:rPr>
                <w:rFonts w:ascii="Arial" w:hAnsi="Arial" w:cs="Arial"/>
                <w:snapToGrid w:val="0"/>
              </w:rPr>
            </w:pPr>
          </w:p>
        </w:tc>
        <w:tc>
          <w:tcPr>
            <w:tcW w:w="2036" w:type="pct"/>
            <w:tcBorders>
              <w:top w:val="single" w:sz="4" w:space="0" w:color="auto"/>
              <w:left w:val="single" w:sz="4" w:space="0" w:color="auto"/>
              <w:bottom w:val="single" w:sz="4" w:space="0" w:color="auto"/>
              <w:right w:val="single" w:sz="4" w:space="0" w:color="auto"/>
            </w:tcBorders>
            <w:vAlign w:val="center"/>
            <w:hideMark/>
          </w:tcPr>
          <w:p w:rsidR="0080280B" w:rsidRPr="007A04D5" w:rsidRDefault="0080280B" w:rsidP="00185B9F">
            <w:pPr>
              <w:widowControl w:val="0"/>
              <w:spacing w:line="360" w:lineRule="auto"/>
              <w:rPr>
                <w:rFonts w:ascii="Arial" w:hAnsi="Arial" w:cs="Arial"/>
                <w:snapToGrid w:val="0"/>
              </w:rPr>
            </w:pPr>
            <w:r w:rsidRPr="007A04D5">
              <w:rPr>
                <w:rFonts w:ascii="Arial" w:hAnsi="Arial" w:cs="Arial"/>
                <w:snapToGrid w:val="0"/>
              </w:rPr>
              <w:t>Автомобильные дороги доставки АХОВ</w:t>
            </w:r>
          </w:p>
        </w:tc>
        <w:tc>
          <w:tcPr>
            <w:tcW w:w="2618" w:type="pct"/>
            <w:tcBorders>
              <w:top w:val="single" w:sz="4" w:space="0" w:color="auto"/>
              <w:left w:val="single" w:sz="4" w:space="0" w:color="auto"/>
              <w:bottom w:val="single" w:sz="4" w:space="0" w:color="auto"/>
              <w:right w:val="single" w:sz="4" w:space="0" w:color="auto"/>
            </w:tcBorders>
            <w:vAlign w:val="center"/>
            <w:hideMark/>
          </w:tcPr>
          <w:p w:rsidR="0080280B" w:rsidRPr="007A04D5" w:rsidRDefault="0080280B" w:rsidP="00185B9F">
            <w:pPr>
              <w:spacing w:line="360" w:lineRule="auto"/>
              <w:rPr>
                <w:rFonts w:ascii="Arial" w:hAnsi="Arial" w:cs="Arial"/>
              </w:rPr>
            </w:pPr>
            <w:r w:rsidRPr="007A04D5">
              <w:rPr>
                <w:rFonts w:ascii="Arial" w:hAnsi="Arial" w:cs="Arial"/>
              </w:rPr>
              <w:t>Автомобильная емкость с хлором – 1 тонн, 6 тонн.</w:t>
            </w:r>
          </w:p>
          <w:p w:rsidR="0080280B" w:rsidRPr="007A04D5" w:rsidRDefault="0080280B" w:rsidP="00185B9F">
            <w:pPr>
              <w:spacing w:line="360" w:lineRule="auto"/>
              <w:rPr>
                <w:rFonts w:ascii="Arial" w:hAnsi="Arial" w:cs="Arial"/>
              </w:rPr>
            </w:pPr>
            <w:r w:rsidRPr="007A04D5">
              <w:rPr>
                <w:rFonts w:ascii="Arial" w:hAnsi="Arial" w:cs="Arial"/>
              </w:rPr>
              <w:t>Автомобильная емкость с аммиаком – 8 куб. м,</w:t>
            </w:r>
            <w:r w:rsidRPr="007A04D5">
              <w:rPr>
                <w:rFonts w:ascii="Arial" w:hAnsi="Arial" w:cs="Arial"/>
              </w:rPr>
              <w:br/>
              <w:t>6 тонн.</w:t>
            </w:r>
          </w:p>
        </w:tc>
      </w:tr>
    </w:tbl>
    <w:p w:rsidR="0080280B" w:rsidRPr="007A04D5" w:rsidRDefault="0080280B" w:rsidP="0080280B">
      <w:pPr>
        <w:spacing w:line="360" w:lineRule="auto"/>
        <w:ind w:firstLine="709"/>
        <w:jc w:val="both"/>
        <w:rPr>
          <w:rFonts w:ascii="Arial" w:hAnsi="Arial" w:cs="Arial"/>
          <w:lang w:eastAsia="en-US"/>
        </w:rPr>
      </w:pPr>
      <w:r w:rsidRPr="007A04D5">
        <w:rPr>
          <w:rFonts w:ascii="Arial" w:hAnsi="Arial" w:cs="Arial"/>
          <w:lang w:eastAsia="en-US"/>
        </w:rPr>
        <w:t>В местах аварии возможно:</w:t>
      </w:r>
    </w:p>
    <w:p w:rsidR="0080280B" w:rsidRPr="007A04D5" w:rsidRDefault="0080280B" w:rsidP="00C04F7F">
      <w:pPr>
        <w:numPr>
          <w:ilvl w:val="0"/>
          <w:numId w:val="28"/>
        </w:numPr>
        <w:spacing w:after="200" w:line="360" w:lineRule="auto"/>
        <w:contextualSpacing/>
        <w:jc w:val="both"/>
        <w:rPr>
          <w:rFonts w:ascii="Arial" w:hAnsi="Arial" w:cs="Arial"/>
          <w:snapToGrid w:val="0"/>
          <w:lang w:eastAsia="en-US"/>
        </w:rPr>
      </w:pPr>
      <w:r w:rsidRPr="007A04D5">
        <w:rPr>
          <w:rFonts w:ascii="Arial" w:hAnsi="Arial" w:cs="Arial"/>
          <w:snapToGrid w:val="0"/>
          <w:lang w:eastAsia="en-US"/>
        </w:rPr>
        <w:lastRenderedPageBreak/>
        <w:t>поражение и гибель людей;</w:t>
      </w:r>
    </w:p>
    <w:p w:rsidR="0080280B" w:rsidRPr="007A04D5" w:rsidRDefault="0080280B" w:rsidP="00C04F7F">
      <w:pPr>
        <w:numPr>
          <w:ilvl w:val="0"/>
          <w:numId w:val="28"/>
        </w:numPr>
        <w:spacing w:after="200" w:line="360" w:lineRule="auto"/>
        <w:contextualSpacing/>
        <w:jc w:val="both"/>
        <w:rPr>
          <w:rFonts w:ascii="Arial" w:hAnsi="Arial" w:cs="Arial"/>
          <w:snapToGrid w:val="0"/>
          <w:lang w:eastAsia="en-US"/>
        </w:rPr>
      </w:pPr>
      <w:r w:rsidRPr="007A04D5">
        <w:rPr>
          <w:rFonts w:ascii="Arial" w:hAnsi="Arial" w:cs="Arial"/>
          <w:snapToGrid w:val="0"/>
          <w:lang w:eastAsia="en-US"/>
        </w:rPr>
        <w:t>повреждение транспортных средств;</w:t>
      </w:r>
    </w:p>
    <w:p w:rsidR="0080280B" w:rsidRPr="007A04D5" w:rsidRDefault="0080280B" w:rsidP="00C04F7F">
      <w:pPr>
        <w:numPr>
          <w:ilvl w:val="0"/>
          <w:numId w:val="28"/>
        </w:numPr>
        <w:spacing w:after="200" w:line="360" w:lineRule="auto"/>
        <w:contextualSpacing/>
        <w:jc w:val="both"/>
        <w:rPr>
          <w:rFonts w:ascii="Arial" w:hAnsi="Arial" w:cs="Arial"/>
          <w:snapToGrid w:val="0"/>
          <w:lang w:eastAsia="en-US"/>
        </w:rPr>
      </w:pPr>
      <w:r w:rsidRPr="007A04D5">
        <w:rPr>
          <w:rFonts w:ascii="Arial" w:hAnsi="Arial" w:cs="Arial"/>
          <w:snapToGrid w:val="0"/>
          <w:lang w:eastAsia="en-US"/>
        </w:rPr>
        <w:t xml:space="preserve">повреждение автомобильных дорог и мостов; </w:t>
      </w:r>
    </w:p>
    <w:p w:rsidR="0080280B" w:rsidRPr="007A04D5" w:rsidRDefault="0080280B" w:rsidP="00C04F7F">
      <w:pPr>
        <w:numPr>
          <w:ilvl w:val="0"/>
          <w:numId w:val="28"/>
        </w:numPr>
        <w:spacing w:after="200" w:line="360" w:lineRule="auto"/>
        <w:contextualSpacing/>
        <w:jc w:val="both"/>
        <w:rPr>
          <w:rFonts w:ascii="Arial" w:hAnsi="Arial" w:cs="Arial"/>
          <w:snapToGrid w:val="0"/>
          <w:lang w:eastAsia="en-US"/>
        </w:rPr>
      </w:pPr>
      <w:r w:rsidRPr="007A04D5">
        <w:rPr>
          <w:rFonts w:ascii="Arial" w:hAnsi="Arial" w:cs="Arial"/>
          <w:snapToGrid w:val="0"/>
          <w:lang w:eastAsia="en-US"/>
        </w:rPr>
        <w:t>повреждение и разрушение зданий и сооружений, прилегающих к дорогам;</w:t>
      </w:r>
    </w:p>
    <w:p w:rsidR="0080280B" w:rsidRPr="007A04D5" w:rsidRDefault="0080280B" w:rsidP="00C04F7F">
      <w:pPr>
        <w:numPr>
          <w:ilvl w:val="0"/>
          <w:numId w:val="28"/>
        </w:numPr>
        <w:spacing w:after="200" w:line="360" w:lineRule="auto"/>
        <w:contextualSpacing/>
        <w:jc w:val="both"/>
        <w:rPr>
          <w:rFonts w:ascii="Arial" w:hAnsi="Arial" w:cs="Arial"/>
          <w:snapToGrid w:val="0"/>
          <w:lang w:eastAsia="en-US"/>
        </w:rPr>
      </w:pPr>
      <w:r w:rsidRPr="007A04D5">
        <w:rPr>
          <w:rFonts w:ascii="Arial" w:hAnsi="Arial" w:cs="Arial"/>
          <w:snapToGrid w:val="0"/>
          <w:lang w:eastAsia="en-US"/>
        </w:rPr>
        <w:t>разрушение опор линий электропередачи.</w:t>
      </w:r>
    </w:p>
    <w:p w:rsidR="0080280B" w:rsidRPr="007A04D5" w:rsidRDefault="0080280B" w:rsidP="0080280B">
      <w:pPr>
        <w:pStyle w:val="111"/>
        <w:numPr>
          <w:ilvl w:val="0"/>
          <w:numId w:val="0"/>
        </w:numPr>
        <w:outlineLvl w:val="9"/>
        <w:rPr>
          <w:rFonts w:ascii="Arial" w:hAnsi="Arial" w:cs="Arial"/>
          <w:color w:val="auto"/>
          <w:sz w:val="24"/>
          <w:szCs w:val="24"/>
        </w:rPr>
      </w:pPr>
      <w:bookmarkStart w:id="239" w:name="_Toc483906497"/>
      <w:bookmarkStart w:id="240" w:name="_Toc509415441"/>
      <w:bookmarkStart w:id="241" w:name="_Toc17362647"/>
      <w:bookmarkStart w:id="242" w:name="_Toc17452758"/>
      <w:bookmarkStart w:id="243" w:name="_Toc40192435"/>
      <w:bookmarkStart w:id="244" w:name="_Toc40192562"/>
      <w:r w:rsidRPr="007A04D5">
        <w:rPr>
          <w:rFonts w:ascii="Arial" w:hAnsi="Arial" w:cs="Arial"/>
          <w:color w:val="auto"/>
          <w:sz w:val="24"/>
          <w:szCs w:val="24"/>
        </w:rPr>
        <w:t>Перечень возможных источников чрезвычайных ситуаций биолого-социального характера</w:t>
      </w:r>
      <w:bookmarkEnd w:id="239"/>
      <w:bookmarkEnd w:id="240"/>
      <w:bookmarkEnd w:id="241"/>
      <w:bookmarkEnd w:id="242"/>
      <w:bookmarkEnd w:id="243"/>
      <w:bookmarkEnd w:id="244"/>
    </w:p>
    <w:p w:rsidR="0080280B" w:rsidRPr="007A04D5" w:rsidRDefault="0080280B" w:rsidP="0080280B">
      <w:pPr>
        <w:spacing w:line="360" w:lineRule="auto"/>
        <w:ind w:firstLine="709"/>
        <w:jc w:val="both"/>
        <w:rPr>
          <w:rFonts w:ascii="Arial" w:hAnsi="Arial" w:cs="Arial"/>
          <w:lang w:eastAsia="en-US"/>
        </w:rPr>
      </w:pPr>
      <w:r w:rsidRPr="007A04D5">
        <w:rPr>
          <w:rFonts w:ascii="Arial" w:hAnsi="Arial" w:cs="Arial"/>
          <w:lang w:eastAsia="en-US"/>
        </w:rPr>
        <w:t xml:space="preserve">На территории района возможны эпидемии бешенства, клещевого энцефалита и других инфекций. </w:t>
      </w:r>
    </w:p>
    <w:p w:rsidR="0080280B" w:rsidRPr="007A04D5" w:rsidRDefault="0080280B" w:rsidP="0080280B">
      <w:pPr>
        <w:spacing w:line="360" w:lineRule="auto"/>
        <w:ind w:firstLine="709"/>
        <w:jc w:val="both"/>
        <w:rPr>
          <w:rFonts w:ascii="Arial" w:hAnsi="Arial" w:cs="Arial"/>
          <w:lang w:eastAsia="en-US"/>
        </w:rPr>
      </w:pPr>
      <w:r w:rsidRPr="007A04D5">
        <w:rPr>
          <w:rFonts w:ascii="Arial" w:hAnsi="Arial" w:cs="Arial"/>
          <w:lang w:eastAsia="en-US"/>
        </w:rPr>
        <w:t xml:space="preserve">Проектом рекомендуется строительство установок для сжигания биологических отходов по одной на несколько населенных пунктов. Аппараты для кремации биологических отходов, возможно, размещать в районах расположения существующих скотомогильников. Кроме того, после запуска в эксплуатацию крематоров, требуется ликвидация скотомогильников. </w:t>
      </w:r>
    </w:p>
    <w:p w:rsidR="0080280B" w:rsidRPr="007A04D5" w:rsidRDefault="0080280B" w:rsidP="0080280B">
      <w:pPr>
        <w:spacing w:line="360" w:lineRule="auto"/>
        <w:ind w:firstLine="709"/>
        <w:jc w:val="both"/>
        <w:rPr>
          <w:rFonts w:ascii="Arial" w:hAnsi="Arial" w:cs="Arial"/>
          <w:lang w:eastAsia="en-US"/>
        </w:rPr>
      </w:pPr>
      <w:r w:rsidRPr="007A04D5">
        <w:rPr>
          <w:rFonts w:ascii="Arial" w:hAnsi="Arial" w:cs="Arial"/>
          <w:lang w:eastAsia="en-US"/>
        </w:rPr>
        <w:t xml:space="preserve">При отказе от выполнения рекомендаций по устройству крематоров, необходимо проведение реконструкции скотомогильников с приведением их в соответствие ветеринарно-санитарным требованиям и их оформление. </w:t>
      </w:r>
    </w:p>
    <w:p w:rsidR="0080280B" w:rsidRPr="007A04D5" w:rsidRDefault="0080280B" w:rsidP="0080280B">
      <w:pPr>
        <w:spacing w:line="360" w:lineRule="auto"/>
        <w:ind w:firstLine="709"/>
        <w:jc w:val="both"/>
        <w:rPr>
          <w:rFonts w:ascii="Arial" w:hAnsi="Arial" w:cs="Arial"/>
          <w:lang w:eastAsia="en-US"/>
        </w:rPr>
      </w:pPr>
      <w:r w:rsidRPr="007A04D5">
        <w:rPr>
          <w:rFonts w:ascii="Arial" w:hAnsi="Arial" w:cs="Arial"/>
          <w:lang w:eastAsia="en-US"/>
        </w:rPr>
        <w:t xml:space="preserve">Также на территории района размещены действующие кладбища, часть которых не соответствует требованиям водного кодекса и расположена в водоохранных зонах водных объектов. </w:t>
      </w:r>
    </w:p>
    <w:p w:rsidR="0080280B" w:rsidRPr="007A04D5" w:rsidRDefault="0080280B" w:rsidP="0080280B">
      <w:pPr>
        <w:spacing w:line="360" w:lineRule="auto"/>
        <w:ind w:firstLine="709"/>
        <w:jc w:val="both"/>
        <w:rPr>
          <w:rFonts w:ascii="Arial" w:hAnsi="Arial" w:cs="Arial"/>
          <w:lang w:eastAsia="en-US"/>
        </w:rPr>
      </w:pPr>
      <w:r w:rsidRPr="007A04D5">
        <w:rPr>
          <w:rFonts w:ascii="Arial" w:hAnsi="Arial" w:cs="Arial"/>
          <w:lang w:eastAsia="en-US"/>
        </w:rPr>
        <w:t>Наибольшую опасность из группы биолого-социальных ЧС представляют болезни диких животных (бешенство). Бешенство острая вирусная болезнь животных и человека, характеризующаяся признаками полиоэнцефаломиелита и абсолютной летальностью.</w:t>
      </w:r>
    </w:p>
    <w:p w:rsidR="0080280B" w:rsidRDefault="0080280B" w:rsidP="0080280B">
      <w:pPr>
        <w:spacing w:line="360" w:lineRule="auto"/>
        <w:ind w:firstLine="709"/>
        <w:jc w:val="both"/>
        <w:rPr>
          <w:rFonts w:ascii="Arial" w:hAnsi="Arial" w:cs="Arial"/>
          <w:lang w:eastAsia="en-US"/>
        </w:rPr>
      </w:pPr>
      <w:r w:rsidRPr="007A04D5">
        <w:rPr>
          <w:rFonts w:ascii="Arial" w:hAnsi="Arial" w:cs="Arial"/>
          <w:lang w:eastAsia="en-US"/>
        </w:rPr>
        <w:t xml:space="preserve">Мероприятия по профилактике бешенства животных и человека, мероприятия при заболевании животных бешенством, противоэпидемические мероприятия следует проводить в соответствии с Санитарными правилами СП 3.1.096-96. Ветеринарные правила ВП 13.3.1103-96 «Профилактика и борьба с заразными болезнями, общими для человека и животных. Бешенство». В случае вспышки инфекции биологические отходы, зараженные или контаминированные </w:t>
      </w:r>
      <w:r w:rsidRPr="007A04D5">
        <w:rPr>
          <w:rFonts w:ascii="Arial" w:hAnsi="Arial" w:cs="Arial"/>
          <w:lang w:eastAsia="en-US"/>
        </w:rPr>
        <w:lastRenderedPageBreak/>
        <w:t>возбудителями бешенства, сжигают на месте, а также в трупо- сжигательных печах или на специально отведенных площадках.</w:t>
      </w:r>
    </w:p>
    <w:p w:rsidR="0080280B" w:rsidRPr="008B5F0C" w:rsidRDefault="0080280B" w:rsidP="0080280B">
      <w:pPr>
        <w:rPr>
          <w:rFonts w:ascii="Arial" w:hAnsi="Arial" w:cs="Arial"/>
          <w:lang w:eastAsia="en-US"/>
        </w:rPr>
      </w:pPr>
    </w:p>
    <w:p w:rsidR="0080280B" w:rsidRPr="007A04D5" w:rsidRDefault="0080280B" w:rsidP="0080280B">
      <w:pPr>
        <w:pStyle w:val="35"/>
        <w:ind w:left="220" w:firstLine="0"/>
        <w:rPr>
          <w:rFonts w:ascii="Arial" w:hAnsi="Arial" w:cs="Arial"/>
          <w:bCs/>
          <w:i/>
          <w:sz w:val="24"/>
          <w:szCs w:val="24"/>
        </w:rPr>
      </w:pPr>
      <w:bookmarkStart w:id="245" w:name="_Toc40192436"/>
      <w:bookmarkStart w:id="246" w:name="_Toc40192563"/>
      <w:r>
        <w:rPr>
          <w:rFonts w:ascii="Arial" w:hAnsi="Arial" w:cs="Arial"/>
          <w:bCs/>
          <w:i/>
          <w:sz w:val="24"/>
          <w:szCs w:val="24"/>
        </w:rPr>
        <w:t>5</w:t>
      </w:r>
      <w:r w:rsidRPr="007A04D5">
        <w:rPr>
          <w:rFonts w:ascii="Arial" w:hAnsi="Arial" w:cs="Arial"/>
          <w:bCs/>
          <w:i/>
          <w:sz w:val="24"/>
          <w:szCs w:val="24"/>
        </w:rPr>
        <w:t>.2</w:t>
      </w:r>
      <w:bookmarkStart w:id="247" w:name="_Toc8481561"/>
      <w:r w:rsidRPr="007A04D5">
        <w:rPr>
          <w:rFonts w:ascii="Arial" w:hAnsi="Arial" w:cs="Arial"/>
          <w:bCs/>
          <w:i/>
          <w:sz w:val="24"/>
          <w:szCs w:val="24"/>
        </w:rPr>
        <w:t xml:space="preserve"> Мероприятия по предотвращению чрезвычайных ситуаций природного и техногенного характера</w:t>
      </w:r>
      <w:bookmarkEnd w:id="245"/>
      <w:bookmarkEnd w:id="246"/>
      <w:bookmarkEnd w:id="247"/>
    </w:p>
    <w:p w:rsidR="0080280B" w:rsidRPr="007A04D5" w:rsidRDefault="0080280B" w:rsidP="0080280B">
      <w:pPr>
        <w:keepNext/>
        <w:keepLines/>
        <w:spacing w:line="360" w:lineRule="auto"/>
        <w:ind w:firstLine="851"/>
        <w:jc w:val="both"/>
        <w:rPr>
          <w:rFonts w:ascii="Arial" w:eastAsia="Calibri" w:hAnsi="Arial" w:cs="Arial"/>
          <w:b/>
          <w:kern w:val="2"/>
          <w:lang w:eastAsia="en-US"/>
        </w:rPr>
      </w:pPr>
      <w:r w:rsidRPr="007A04D5">
        <w:rPr>
          <w:rFonts w:ascii="Arial" w:eastAsia="Calibri" w:hAnsi="Arial" w:cs="Arial"/>
          <w:kern w:val="2"/>
        </w:rPr>
        <w:t>В целях снижения уровня факторов риска возникновения чрезвычайных ситуаций природного и техногенного характера, минимизации их последствий предусмотрен комплекс включающий:</w:t>
      </w:r>
    </w:p>
    <w:p w:rsidR="0080280B" w:rsidRPr="007A04D5" w:rsidRDefault="0080280B" w:rsidP="00C04F7F">
      <w:pPr>
        <w:numPr>
          <w:ilvl w:val="0"/>
          <w:numId w:val="30"/>
        </w:numPr>
        <w:tabs>
          <w:tab w:val="num" w:pos="900"/>
        </w:tabs>
        <w:spacing w:after="200" w:line="360" w:lineRule="auto"/>
        <w:contextualSpacing/>
        <w:jc w:val="both"/>
        <w:rPr>
          <w:rFonts w:ascii="Arial" w:eastAsia="Calibri" w:hAnsi="Arial" w:cs="Arial"/>
          <w:kern w:val="2"/>
          <w:lang w:eastAsia="en-US"/>
        </w:rPr>
      </w:pPr>
      <w:r w:rsidRPr="007A04D5">
        <w:rPr>
          <w:rFonts w:ascii="Arial" w:eastAsia="Calibri" w:hAnsi="Arial" w:cs="Arial"/>
          <w:kern w:val="2"/>
          <w:lang w:eastAsia="en-US"/>
        </w:rPr>
        <w:t>инженерно-технические мероприятия по оборудованию территории специальными сооружениями (искусственными водоемами, пирсами и т.д.);</w:t>
      </w:r>
    </w:p>
    <w:p w:rsidR="0080280B" w:rsidRPr="007A04D5" w:rsidRDefault="0080280B" w:rsidP="00C04F7F">
      <w:pPr>
        <w:numPr>
          <w:ilvl w:val="0"/>
          <w:numId w:val="30"/>
        </w:numPr>
        <w:tabs>
          <w:tab w:val="num" w:pos="900"/>
        </w:tabs>
        <w:spacing w:after="200" w:line="360" w:lineRule="auto"/>
        <w:contextualSpacing/>
        <w:jc w:val="both"/>
        <w:rPr>
          <w:rFonts w:ascii="Arial" w:eastAsia="Calibri" w:hAnsi="Arial" w:cs="Arial"/>
          <w:kern w:val="2"/>
          <w:lang w:eastAsia="en-US"/>
        </w:rPr>
      </w:pPr>
      <w:r w:rsidRPr="007A04D5">
        <w:rPr>
          <w:rFonts w:ascii="Arial" w:eastAsia="Calibri" w:hAnsi="Arial" w:cs="Arial"/>
          <w:kern w:val="2"/>
          <w:lang w:eastAsia="en-US"/>
        </w:rPr>
        <w:t>постепенной ликвидацией ветхого и аварийного жилого фонда (за исключением охранных зон памятников), реконструкция и замена его на современные жилые дома, соответствующие противопожарным требованиям;</w:t>
      </w:r>
    </w:p>
    <w:p w:rsidR="0080280B" w:rsidRPr="007A04D5" w:rsidRDefault="0080280B" w:rsidP="00C04F7F">
      <w:pPr>
        <w:numPr>
          <w:ilvl w:val="0"/>
          <w:numId w:val="30"/>
        </w:numPr>
        <w:tabs>
          <w:tab w:val="num" w:pos="900"/>
        </w:tabs>
        <w:spacing w:after="200" w:line="360" w:lineRule="auto"/>
        <w:contextualSpacing/>
        <w:jc w:val="both"/>
        <w:rPr>
          <w:rFonts w:ascii="Arial" w:eastAsia="Calibri" w:hAnsi="Arial" w:cs="Arial"/>
          <w:kern w:val="2"/>
          <w:lang w:eastAsia="en-US"/>
        </w:rPr>
      </w:pPr>
      <w:r w:rsidRPr="007A04D5">
        <w:rPr>
          <w:rFonts w:ascii="Arial" w:eastAsia="Calibri" w:hAnsi="Arial" w:cs="Arial"/>
          <w:kern w:val="2"/>
          <w:lang w:eastAsia="en-US"/>
        </w:rPr>
        <w:t xml:space="preserve">размещение застройки с отступом от лесных массивов в соответствии с п.15 ст. 69 «Технического регламента о требованиях пожарной безопасности» от 22 июля </w:t>
      </w:r>
      <w:smartTag w:uri="urn:schemas-microsoft-com:office:smarttags" w:element="metricconverter">
        <w:smartTagPr>
          <w:attr w:name="ProductID" w:val="2008 г"/>
        </w:smartTagPr>
        <w:r w:rsidRPr="007A04D5">
          <w:rPr>
            <w:rFonts w:ascii="Arial" w:eastAsia="Calibri" w:hAnsi="Arial" w:cs="Arial"/>
            <w:kern w:val="2"/>
            <w:lang w:eastAsia="en-US"/>
          </w:rPr>
          <w:t>2008 г</w:t>
        </w:r>
      </w:smartTag>
      <w:r w:rsidRPr="007A04D5">
        <w:rPr>
          <w:rFonts w:ascii="Arial" w:eastAsia="Calibri" w:hAnsi="Arial" w:cs="Arial"/>
          <w:kern w:val="2"/>
          <w:lang w:eastAsia="en-US"/>
        </w:rPr>
        <w:t xml:space="preserve">. №123-ФЗ. (противопожарные расстояния от границ застройки населенных пунктов до лесных массивов должны быть не менее </w:t>
      </w:r>
      <w:smartTag w:uri="urn:schemas-microsoft-com:office:smarttags" w:element="metricconverter">
        <w:smartTagPr>
          <w:attr w:name="ProductID" w:val="50 метров"/>
        </w:smartTagPr>
        <w:r w:rsidRPr="007A04D5">
          <w:rPr>
            <w:rFonts w:ascii="Arial" w:eastAsia="Calibri" w:hAnsi="Arial" w:cs="Arial"/>
            <w:kern w:val="2"/>
            <w:lang w:eastAsia="en-US"/>
          </w:rPr>
          <w:t>50 метров</w:t>
        </w:r>
      </w:smartTag>
      <w:r w:rsidRPr="007A04D5">
        <w:rPr>
          <w:rFonts w:ascii="Arial" w:eastAsia="Calibri" w:hAnsi="Arial" w:cs="Arial"/>
          <w:kern w:val="2"/>
          <w:lang w:eastAsia="en-US"/>
        </w:rPr>
        <w:t xml:space="preserve">, а от границ застройки городских и сельских поселений с одно-, двухэтажной индивидуальной застройкой до лесных массивов - не менее </w:t>
      </w:r>
      <w:smartTag w:uri="urn:schemas-microsoft-com:office:smarttags" w:element="metricconverter">
        <w:smartTagPr>
          <w:attr w:name="ProductID" w:val="15 метров"/>
        </w:smartTagPr>
        <w:r w:rsidRPr="007A04D5">
          <w:rPr>
            <w:rFonts w:ascii="Arial" w:eastAsia="Calibri" w:hAnsi="Arial" w:cs="Arial"/>
            <w:kern w:val="2"/>
            <w:lang w:eastAsia="en-US"/>
          </w:rPr>
          <w:t>15 метров</w:t>
        </w:r>
      </w:smartTag>
      <w:r w:rsidRPr="007A04D5">
        <w:rPr>
          <w:rFonts w:ascii="Arial" w:eastAsia="Calibri" w:hAnsi="Arial" w:cs="Arial"/>
          <w:kern w:val="2"/>
          <w:lang w:eastAsia="en-US"/>
        </w:rPr>
        <w:t>).</w:t>
      </w:r>
    </w:p>
    <w:p w:rsidR="0080280B" w:rsidRPr="007A04D5" w:rsidRDefault="0080280B" w:rsidP="00C04F7F">
      <w:pPr>
        <w:numPr>
          <w:ilvl w:val="0"/>
          <w:numId w:val="30"/>
        </w:numPr>
        <w:tabs>
          <w:tab w:val="num" w:pos="900"/>
        </w:tabs>
        <w:spacing w:after="200" w:line="360" w:lineRule="auto"/>
        <w:contextualSpacing/>
        <w:jc w:val="both"/>
        <w:rPr>
          <w:rFonts w:ascii="Arial" w:eastAsia="Calibri" w:hAnsi="Arial" w:cs="Arial"/>
          <w:kern w:val="2"/>
          <w:lang w:eastAsia="en-US"/>
        </w:rPr>
      </w:pPr>
      <w:r w:rsidRPr="007A04D5">
        <w:rPr>
          <w:rFonts w:ascii="Arial" w:eastAsia="Calibri" w:hAnsi="Arial" w:cs="Arial"/>
          <w:kern w:val="2"/>
          <w:lang w:eastAsia="en-US"/>
        </w:rPr>
        <w:t xml:space="preserve">размещением пожарных депо, с учетом, что время прибытия первого подразделения к месту вызова не должно превышать 20 минут п.1 ст. 76 «Технического регламента о требованиях пожарной безопасности» от 22 июля </w:t>
      </w:r>
      <w:smartTag w:uri="urn:schemas-microsoft-com:office:smarttags" w:element="metricconverter">
        <w:smartTagPr>
          <w:attr w:name="ProductID" w:val="2008 г"/>
        </w:smartTagPr>
        <w:r w:rsidRPr="007A04D5">
          <w:rPr>
            <w:rFonts w:ascii="Arial" w:eastAsia="Calibri" w:hAnsi="Arial" w:cs="Arial"/>
            <w:kern w:val="2"/>
            <w:lang w:eastAsia="en-US"/>
          </w:rPr>
          <w:t>2008 г</w:t>
        </w:r>
      </w:smartTag>
      <w:r w:rsidRPr="007A04D5">
        <w:rPr>
          <w:rFonts w:ascii="Arial" w:eastAsia="Calibri" w:hAnsi="Arial" w:cs="Arial"/>
          <w:kern w:val="2"/>
          <w:lang w:eastAsia="en-US"/>
        </w:rPr>
        <w:t xml:space="preserve">. №123-ФЗ </w:t>
      </w:r>
    </w:p>
    <w:p w:rsidR="0080280B" w:rsidRPr="007A04D5" w:rsidRDefault="0080280B" w:rsidP="00C04F7F">
      <w:pPr>
        <w:numPr>
          <w:ilvl w:val="0"/>
          <w:numId w:val="30"/>
        </w:numPr>
        <w:tabs>
          <w:tab w:val="num" w:pos="900"/>
        </w:tabs>
        <w:spacing w:after="200" w:line="360" w:lineRule="auto"/>
        <w:contextualSpacing/>
        <w:jc w:val="both"/>
        <w:rPr>
          <w:rFonts w:ascii="Arial" w:eastAsia="Calibri" w:hAnsi="Arial" w:cs="Arial"/>
          <w:kern w:val="2"/>
          <w:lang w:eastAsia="en-US"/>
        </w:rPr>
      </w:pPr>
      <w:r w:rsidRPr="007A04D5">
        <w:rPr>
          <w:rFonts w:ascii="Arial" w:eastAsia="Calibri" w:hAnsi="Arial" w:cs="Arial"/>
          <w:kern w:val="2"/>
          <w:lang w:eastAsia="en-US"/>
        </w:rPr>
        <w:t xml:space="preserve">размещением источников наружного противопожарного водоснабжения: наружных водопроводных сетей с пожарными гидрантами и водных объектов, используемых, для целей пожаротушения, размещение пожарных подъездов (пирсов) для пожаротушения по имеющимся и проектируемым съездам и набережным (п.4 СП 8.13130.2009 «Системы противопожарной защиты. Источники наружного противопожарного водоснабжения. Требования пожарной безопасности»); </w:t>
      </w:r>
    </w:p>
    <w:p w:rsidR="0080280B" w:rsidRPr="007A04D5" w:rsidRDefault="0080280B" w:rsidP="00C04F7F">
      <w:pPr>
        <w:numPr>
          <w:ilvl w:val="0"/>
          <w:numId w:val="30"/>
        </w:numPr>
        <w:tabs>
          <w:tab w:val="num" w:pos="900"/>
        </w:tabs>
        <w:spacing w:after="200" w:line="360" w:lineRule="auto"/>
        <w:contextualSpacing/>
        <w:jc w:val="both"/>
        <w:rPr>
          <w:rFonts w:ascii="Arial" w:eastAsia="Calibri" w:hAnsi="Arial" w:cs="Arial"/>
          <w:kern w:val="2"/>
          <w:lang w:eastAsia="en-US"/>
        </w:rPr>
      </w:pPr>
      <w:r w:rsidRPr="007A04D5">
        <w:rPr>
          <w:rFonts w:ascii="Arial" w:eastAsia="Calibri" w:hAnsi="Arial" w:cs="Arial"/>
          <w:kern w:val="2"/>
          <w:lang w:eastAsia="en-US"/>
        </w:rPr>
        <w:lastRenderedPageBreak/>
        <w:t>сооружение водоемов двоякого на территории садоводческих товариществ, для забора воды на тушение пожара, в случае выхода из строя водопровода;</w:t>
      </w:r>
    </w:p>
    <w:p w:rsidR="0080280B" w:rsidRPr="007A04D5" w:rsidRDefault="0080280B" w:rsidP="00C04F7F">
      <w:pPr>
        <w:numPr>
          <w:ilvl w:val="0"/>
          <w:numId w:val="30"/>
        </w:numPr>
        <w:tabs>
          <w:tab w:val="num" w:pos="900"/>
        </w:tabs>
        <w:spacing w:after="200" w:line="360" w:lineRule="auto"/>
        <w:contextualSpacing/>
        <w:jc w:val="both"/>
        <w:rPr>
          <w:rFonts w:ascii="Arial" w:eastAsia="Calibri" w:hAnsi="Arial" w:cs="Arial"/>
          <w:kern w:val="2"/>
          <w:lang w:eastAsia="en-US"/>
        </w:rPr>
      </w:pPr>
      <w:r w:rsidRPr="007A04D5">
        <w:rPr>
          <w:rFonts w:ascii="Arial" w:eastAsia="Calibri" w:hAnsi="Arial" w:cs="Arial"/>
          <w:kern w:val="2"/>
          <w:lang w:eastAsia="en-US"/>
        </w:rPr>
        <w:t>организацией противопожарных разрывов в застройке. Это имеет большое значение с той точки зрения, что тем самым можно уменьшить вероятность распространения вторичных поражающих факторов в чрезвычайных условиях (пожары, взрывы, задымления), а также обеспечить более эффективное проведение спасательных работ.</w:t>
      </w:r>
    </w:p>
    <w:p w:rsidR="0080280B" w:rsidRPr="007A04D5" w:rsidRDefault="0080280B" w:rsidP="00C04F7F">
      <w:pPr>
        <w:numPr>
          <w:ilvl w:val="0"/>
          <w:numId w:val="30"/>
        </w:numPr>
        <w:tabs>
          <w:tab w:val="num" w:pos="900"/>
        </w:tabs>
        <w:spacing w:after="200" w:line="360" w:lineRule="auto"/>
        <w:contextualSpacing/>
        <w:jc w:val="both"/>
        <w:rPr>
          <w:rFonts w:ascii="Arial" w:eastAsia="Calibri" w:hAnsi="Arial" w:cs="Arial"/>
          <w:kern w:val="2"/>
          <w:lang w:eastAsia="en-US"/>
        </w:rPr>
      </w:pPr>
      <w:r w:rsidRPr="007A04D5">
        <w:rPr>
          <w:rFonts w:ascii="Arial" w:eastAsia="Calibri" w:hAnsi="Arial" w:cs="Arial"/>
          <w:kern w:val="2"/>
          <w:lang w:eastAsia="en-US"/>
        </w:rPr>
        <w:t>обеспечение беспрепятственного проезда пожарных, санитарных, аварийных машин ко всем зданиям, к садоводческим товариществам, базам и лагерям отдыха;</w:t>
      </w:r>
    </w:p>
    <w:p w:rsidR="0080280B" w:rsidRPr="007A04D5" w:rsidRDefault="0080280B" w:rsidP="00C04F7F">
      <w:pPr>
        <w:numPr>
          <w:ilvl w:val="0"/>
          <w:numId w:val="30"/>
        </w:numPr>
        <w:tabs>
          <w:tab w:val="num" w:pos="900"/>
        </w:tabs>
        <w:spacing w:after="200" w:line="360" w:lineRule="auto"/>
        <w:contextualSpacing/>
        <w:jc w:val="both"/>
        <w:rPr>
          <w:rFonts w:ascii="Arial" w:eastAsia="Calibri" w:hAnsi="Arial" w:cs="Arial"/>
          <w:kern w:val="2"/>
          <w:lang w:eastAsia="en-US"/>
        </w:rPr>
      </w:pPr>
      <w:r w:rsidRPr="007A04D5">
        <w:rPr>
          <w:rFonts w:ascii="Arial" w:eastAsia="Calibri" w:hAnsi="Arial" w:cs="Arial"/>
          <w:kern w:val="2"/>
          <w:lang w:eastAsia="en-US"/>
        </w:rPr>
        <w:t>организационно-техническими мероприятиями (создание и обучение добровольных пожарных дружин в населенных пунктах, оснащение пожароопасных объектов (объектов защиты) специальным оборудованием для пожаротушения и защиты, обучение населения правилам поведения при угрозе возникновения пожара и др.;</w:t>
      </w:r>
    </w:p>
    <w:p w:rsidR="0080280B" w:rsidRPr="007A04D5" w:rsidRDefault="0080280B" w:rsidP="00C04F7F">
      <w:pPr>
        <w:numPr>
          <w:ilvl w:val="0"/>
          <w:numId w:val="30"/>
        </w:numPr>
        <w:tabs>
          <w:tab w:val="num" w:pos="900"/>
        </w:tabs>
        <w:spacing w:after="200" w:line="360" w:lineRule="auto"/>
        <w:contextualSpacing/>
        <w:jc w:val="both"/>
        <w:rPr>
          <w:rFonts w:ascii="Arial" w:eastAsia="Calibri" w:hAnsi="Arial" w:cs="Arial"/>
          <w:kern w:val="2"/>
          <w:lang w:eastAsia="en-US"/>
        </w:rPr>
      </w:pPr>
      <w:r w:rsidRPr="007A04D5">
        <w:rPr>
          <w:rFonts w:ascii="Arial" w:eastAsia="Calibri" w:hAnsi="Arial" w:cs="Arial"/>
          <w:kern w:val="2"/>
          <w:lang w:eastAsia="en-US"/>
        </w:rPr>
        <w:t>оснащение производственных объектов системами аварийного контроля и предотвращения аварий в соответствии с требованиями нормативной документации, замена устаревших и непригодных к дальнейшей эксплуатации пожарных сигнализаций в местах массового пребывания людей, на социально-значимых объектах.</w:t>
      </w:r>
    </w:p>
    <w:p w:rsidR="0080280B" w:rsidRPr="007A04D5" w:rsidRDefault="0080280B" w:rsidP="00C04F7F">
      <w:pPr>
        <w:numPr>
          <w:ilvl w:val="0"/>
          <w:numId w:val="30"/>
        </w:numPr>
        <w:tabs>
          <w:tab w:val="num" w:pos="900"/>
        </w:tabs>
        <w:spacing w:after="200" w:line="360" w:lineRule="auto"/>
        <w:contextualSpacing/>
        <w:jc w:val="both"/>
        <w:rPr>
          <w:rFonts w:ascii="Arial" w:eastAsia="Calibri" w:hAnsi="Arial" w:cs="Arial"/>
          <w:kern w:val="2"/>
          <w:lang w:eastAsia="en-US"/>
        </w:rPr>
      </w:pPr>
      <w:r w:rsidRPr="007A04D5">
        <w:rPr>
          <w:rFonts w:ascii="Arial" w:eastAsia="Calibri" w:hAnsi="Arial" w:cs="Arial"/>
          <w:kern w:val="2"/>
          <w:lang w:eastAsia="en-US"/>
        </w:rPr>
        <w:t>в целях предупреждения возникновения ЧС, связанных с лесными пожарами должен осуществляться комплекс профилактических мероприятий, направленных на предупреждение возникновения и распространения лесных пожаров, включающий:</w:t>
      </w:r>
    </w:p>
    <w:p w:rsidR="0080280B" w:rsidRPr="007A04D5" w:rsidRDefault="0080280B" w:rsidP="0080280B">
      <w:pPr>
        <w:widowControl w:val="0"/>
        <w:adjustRightInd w:val="0"/>
        <w:spacing w:line="360" w:lineRule="auto"/>
        <w:ind w:left="539"/>
        <w:jc w:val="both"/>
        <w:textAlignment w:val="baseline"/>
        <w:rPr>
          <w:rFonts w:ascii="Arial" w:eastAsia="Calibri" w:hAnsi="Arial" w:cs="Arial"/>
          <w:kern w:val="2"/>
          <w:lang w:eastAsia="en-US"/>
        </w:rPr>
      </w:pPr>
      <w:r w:rsidRPr="007A04D5">
        <w:rPr>
          <w:rFonts w:ascii="Arial" w:eastAsia="Calibri" w:hAnsi="Arial" w:cs="Arial"/>
          <w:kern w:val="2"/>
          <w:lang w:eastAsia="en-US"/>
        </w:rPr>
        <w:t>- проведение противопожарной пропаганды;</w:t>
      </w:r>
    </w:p>
    <w:p w:rsidR="0080280B" w:rsidRPr="007A04D5" w:rsidRDefault="0080280B" w:rsidP="0080280B">
      <w:pPr>
        <w:widowControl w:val="0"/>
        <w:adjustRightInd w:val="0"/>
        <w:spacing w:line="360" w:lineRule="auto"/>
        <w:ind w:left="539"/>
        <w:jc w:val="both"/>
        <w:textAlignment w:val="baseline"/>
        <w:rPr>
          <w:rFonts w:ascii="Arial" w:eastAsia="Calibri" w:hAnsi="Arial" w:cs="Arial"/>
          <w:kern w:val="2"/>
          <w:lang w:eastAsia="en-US"/>
        </w:rPr>
      </w:pPr>
      <w:r w:rsidRPr="007A04D5">
        <w:rPr>
          <w:rFonts w:ascii="Arial" w:eastAsia="Calibri" w:hAnsi="Arial" w:cs="Arial"/>
          <w:kern w:val="2"/>
          <w:lang w:eastAsia="en-US"/>
        </w:rPr>
        <w:t>- противопожарное обустройство территориальных управлений.</w:t>
      </w:r>
    </w:p>
    <w:p w:rsidR="0080280B" w:rsidRPr="007A04D5" w:rsidRDefault="0080280B" w:rsidP="00C04F7F">
      <w:pPr>
        <w:numPr>
          <w:ilvl w:val="0"/>
          <w:numId w:val="30"/>
        </w:numPr>
        <w:tabs>
          <w:tab w:val="num" w:pos="900"/>
        </w:tabs>
        <w:spacing w:after="200" w:line="360" w:lineRule="auto"/>
        <w:contextualSpacing/>
        <w:jc w:val="both"/>
        <w:rPr>
          <w:rFonts w:ascii="Arial" w:eastAsia="Calibri" w:hAnsi="Arial" w:cs="Arial"/>
          <w:kern w:val="2"/>
          <w:lang w:eastAsia="en-US"/>
        </w:rPr>
      </w:pPr>
      <w:r w:rsidRPr="007A04D5">
        <w:rPr>
          <w:rFonts w:ascii="Arial" w:eastAsia="Calibri" w:hAnsi="Arial" w:cs="Arial"/>
          <w:kern w:val="2"/>
          <w:lang w:eastAsia="en-US"/>
        </w:rPr>
        <w:t>создание систем мониторинга окружающей среды в районах расположения опасных объектов (нефтепровода) для оценки и оперативного прогнозирования возможных зон загрязнения (поражения) при чрезвычайных ситуациях, их сопряжение с едиными дежурно-диспетчерскими службами, локальными системами оповещения и силами реагирования;</w:t>
      </w:r>
    </w:p>
    <w:p w:rsidR="0080280B" w:rsidRPr="007A04D5" w:rsidRDefault="0080280B" w:rsidP="00C04F7F">
      <w:pPr>
        <w:numPr>
          <w:ilvl w:val="0"/>
          <w:numId w:val="30"/>
        </w:numPr>
        <w:tabs>
          <w:tab w:val="num" w:pos="900"/>
        </w:tabs>
        <w:spacing w:after="200" w:line="360" w:lineRule="auto"/>
        <w:contextualSpacing/>
        <w:jc w:val="both"/>
        <w:rPr>
          <w:rFonts w:ascii="Arial" w:eastAsia="Calibri" w:hAnsi="Arial" w:cs="Arial"/>
          <w:kern w:val="2"/>
          <w:lang w:eastAsia="en-US"/>
        </w:rPr>
      </w:pPr>
      <w:r w:rsidRPr="007A04D5">
        <w:rPr>
          <w:rFonts w:ascii="Arial" w:eastAsia="Calibri" w:hAnsi="Arial" w:cs="Arial"/>
          <w:kern w:val="2"/>
          <w:lang w:eastAsia="en-US"/>
        </w:rPr>
        <w:t>подготовка эвакомероприятий;</w:t>
      </w:r>
    </w:p>
    <w:p w:rsidR="0080280B" w:rsidRPr="007A04D5" w:rsidRDefault="0080280B" w:rsidP="00C04F7F">
      <w:pPr>
        <w:numPr>
          <w:ilvl w:val="0"/>
          <w:numId w:val="30"/>
        </w:numPr>
        <w:tabs>
          <w:tab w:val="num" w:pos="900"/>
        </w:tabs>
        <w:spacing w:after="200" w:line="360" w:lineRule="auto"/>
        <w:contextualSpacing/>
        <w:jc w:val="both"/>
        <w:rPr>
          <w:rFonts w:ascii="Arial" w:eastAsia="Calibri" w:hAnsi="Arial" w:cs="Arial"/>
          <w:kern w:val="2"/>
          <w:lang w:eastAsia="en-US"/>
        </w:rPr>
      </w:pPr>
      <w:r w:rsidRPr="007A04D5">
        <w:rPr>
          <w:rFonts w:ascii="Arial" w:eastAsia="Calibri" w:hAnsi="Arial" w:cs="Arial"/>
          <w:kern w:val="2"/>
          <w:lang w:eastAsia="en-US"/>
        </w:rPr>
        <w:t>усовершенствование транспортных магистралей;</w:t>
      </w:r>
    </w:p>
    <w:p w:rsidR="0080280B" w:rsidRPr="007A04D5" w:rsidRDefault="0080280B" w:rsidP="00C04F7F">
      <w:pPr>
        <w:numPr>
          <w:ilvl w:val="0"/>
          <w:numId w:val="30"/>
        </w:numPr>
        <w:tabs>
          <w:tab w:val="num" w:pos="900"/>
        </w:tabs>
        <w:spacing w:after="200" w:line="360" w:lineRule="auto"/>
        <w:contextualSpacing/>
        <w:jc w:val="both"/>
        <w:rPr>
          <w:rFonts w:ascii="Arial" w:eastAsia="Calibri" w:hAnsi="Arial" w:cs="Arial"/>
          <w:kern w:val="2"/>
          <w:lang w:eastAsia="en-US"/>
        </w:rPr>
      </w:pPr>
      <w:r w:rsidRPr="007A04D5">
        <w:rPr>
          <w:rFonts w:ascii="Arial" w:eastAsia="Calibri" w:hAnsi="Arial" w:cs="Arial"/>
          <w:kern w:val="2"/>
          <w:lang w:eastAsia="en-US"/>
        </w:rPr>
        <w:lastRenderedPageBreak/>
        <w:t xml:space="preserve">резервирование источников водоснабжения; </w:t>
      </w:r>
    </w:p>
    <w:p w:rsidR="0080280B" w:rsidRPr="007A04D5" w:rsidRDefault="0080280B" w:rsidP="00C04F7F">
      <w:pPr>
        <w:numPr>
          <w:ilvl w:val="0"/>
          <w:numId w:val="30"/>
        </w:numPr>
        <w:tabs>
          <w:tab w:val="num" w:pos="900"/>
        </w:tabs>
        <w:spacing w:after="200" w:line="360" w:lineRule="auto"/>
        <w:contextualSpacing/>
        <w:jc w:val="both"/>
        <w:rPr>
          <w:rFonts w:ascii="Arial" w:eastAsia="Calibri" w:hAnsi="Arial" w:cs="Arial"/>
          <w:kern w:val="2"/>
          <w:lang w:eastAsia="en-US"/>
        </w:rPr>
      </w:pPr>
      <w:r w:rsidRPr="007A04D5">
        <w:rPr>
          <w:rFonts w:ascii="Arial" w:eastAsia="Calibri" w:hAnsi="Arial" w:cs="Arial"/>
          <w:kern w:val="2"/>
          <w:lang w:eastAsia="en-US"/>
        </w:rPr>
        <w:t xml:space="preserve">строительство недостающих защитных сооружений гражданской обороны; </w:t>
      </w:r>
    </w:p>
    <w:p w:rsidR="0080280B" w:rsidRPr="007A04D5" w:rsidRDefault="0080280B" w:rsidP="00C04F7F">
      <w:pPr>
        <w:numPr>
          <w:ilvl w:val="0"/>
          <w:numId w:val="30"/>
        </w:numPr>
        <w:tabs>
          <w:tab w:val="num" w:pos="900"/>
        </w:tabs>
        <w:spacing w:after="200" w:line="360" w:lineRule="auto"/>
        <w:contextualSpacing/>
        <w:jc w:val="both"/>
        <w:rPr>
          <w:rFonts w:ascii="Arial" w:eastAsia="Calibri" w:hAnsi="Arial" w:cs="Arial"/>
          <w:kern w:val="2"/>
          <w:lang w:eastAsia="en-US"/>
        </w:rPr>
      </w:pPr>
      <w:r w:rsidRPr="007A04D5">
        <w:rPr>
          <w:rFonts w:ascii="Arial" w:eastAsia="Calibri" w:hAnsi="Arial" w:cs="Arial"/>
          <w:kern w:val="2"/>
          <w:lang w:eastAsia="en-US"/>
        </w:rPr>
        <w:t xml:space="preserve">совершенствование существующей системы оповещения населенных пунктов и расширение зоны ее действия, с учетом новых жилых образований и т.д.); </w:t>
      </w:r>
    </w:p>
    <w:p w:rsidR="0080280B" w:rsidRPr="007A04D5" w:rsidRDefault="0080280B" w:rsidP="00C04F7F">
      <w:pPr>
        <w:numPr>
          <w:ilvl w:val="0"/>
          <w:numId w:val="30"/>
        </w:numPr>
        <w:tabs>
          <w:tab w:val="num" w:pos="900"/>
        </w:tabs>
        <w:spacing w:after="200" w:line="360" w:lineRule="auto"/>
        <w:contextualSpacing/>
        <w:jc w:val="both"/>
        <w:rPr>
          <w:rFonts w:ascii="Arial" w:eastAsia="Calibri" w:hAnsi="Arial" w:cs="Arial"/>
          <w:kern w:val="2"/>
          <w:lang w:eastAsia="en-US"/>
        </w:rPr>
      </w:pPr>
      <w:r w:rsidRPr="007A04D5">
        <w:rPr>
          <w:rFonts w:ascii="Arial" w:eastAsia="Calibri" w:hAnsi="Arial" w:cs="Arial"/>
          <w:kern w:val="2"/>
          <w:lang w:eastAsia="en-US"/>
        </w:rPr>
        <w:t>совершенствование материально-технического обеспечения и развития аварийно-спасательных формирований, а также создание резервов материальных ресурсов для ликвидации чрезвычайных ситуаций природного и техногенного характера на территории района.</w:t>
      </w:r>
    </w:p>
    <w:p w:rsidR="0080280B" w:rsidRPr="007A04D5" w:rsidRDefault="0080280B" w:rsidP="00C04F7F">
      <w:pPr>
        <w:numPr>
          <w:ilvl w:val="0"/>
          <w:numId w:val="24"/>
        </w:numPr>
        <w:spacing w:after="200" w:line="360" w:lineRule="auto"/>
        <w:contextualSpacing/>
        <w:jc w:val="both"/>
        <w:rPr>
          <w:rFonts w:ascii="Arial" w:eastAsia="Calibri" w:hAnsi="Arial" w:cs="Arial"/>
          <w:kern w:val="2"/>
          <w:lang w:eastAsia="en-US"/>
        </w:rPr>
      </w:pPr>
      <w:r>
        <w:rPr>
          <w:rFonts w:ascii="Arial" w:eastAsia="Calibri" w:hAnsi="Arial" w:cs="Arial"/>
          <w:kern w:val="2"/>
          <w:lang w:eastAsia="en-US"/>
        </w:rPr>
        <w:br w:type="page"/>
      </w:r>
      <w:r>
        <w:rPr>
          <w:rFonts w:ascii="Arial" w:eastAsia="Calibri" w:hAnsi="Arial" w:cs="Arial"/>
          <w:kern w:val="2"/>
          <w:lang w:eastAsia="en-US"/>
        </w:rPr>
        <w:lastRenderedPageBreak/>
        <w:t xml:space="preserve">Предложения по изменению </w:t>
      </w:r>
    </w:p>
    <w:p w:rsidR="0080280B" w:rsidRPr="007A04D5" w:rsidRDefault="0080280B" w:rsidP="0080280B">
      <w:pPr>
        <w:pStyle w:val="12"/>
        <w:pageBreakBefore/>
        <w:tabs>
          <w:tab w:val="left" w:pos="0"/>
        </w:tabs>
        <w:suppressAutoHyphens/>
        <w:spacing w:after="480" w:line="360" w:lineRule="auto"/>
        <w:jc w:val="center"/>
        <w:rPr>
          <w:rFonts w:ascii="Arial" w:hAnsi="Arial" w:cs="Arial"/>
        </w:rPr>
      </w:pPr>
      <w:bookmarkStart w:id="248" w:name="_Toc342472343"/>
      <w:bookmarkStart w:id="249" w:name="_Toc387667473"/>
      <w:bookmarkStart w:id="250" w:name="_Toc533431127"/>
      <w:bookmarkStart w:id="251" w:name="_Toc40192437"/>
      <w:bookmarkStart w:id="252" w:name="_Toc40192564"/>
      <w:r w:rsidRPr="007A04D5">
        <w:rPr>
          <w:rFonts w:ascii="Arial" w:hAnsi="Arial" w:cs="Arial"/>
        </w:rPr>
        <w:lastRenderedPageBreak/>
        <w:t>СПИСОК ЛИТЕРАТУРЫ</w:t>
      </w:r>
      <w:bookmarkEnd w:id="248"/>
      <w:bookmarkEnd w:id="249"/>
      <w:bookmarkEnd w:id="250"/>
      <w:bookmarkEnd w:id="251"/>
      <w:bookmarkEnd w:id="252"/>
    </w:p>
    <w:p w:rsidR="0080280B" w:rsidRPr="007A04D5" w:rsidRDefault="0080280B" w:rsidP="00C04F7F">
      <w:pPr>
        <w:keepLines/>
        <w:numPr>
          <w:ilvl w:val="0"/>
          <w:numId w:val="31"/>
        </w:numPr>
        <w:tabs>
          <w:tab w:val="left" w:pos="-1276"/>
          <w:tab w:val="left" w:pos="-1134"/>
        </w:tabs>
        <w:suppressAutoHyphens/>
        <w:spacing w:line="360" w:lineRule="auto"/>
        <w:ind w:left="0" w:firstLine="851"/>
        <w:contextualSpacing/>
        <w:jc w:val="both"/>
        <w:rPr>
          <w:rFonts w:ascii="Arial" w:hAnsi="Arial" w:cs="Arial"/>
        </w:rPr>
      </w:pPr>
      <w:r w:rsidRPr="007A04D5">
        <w:rPr>
          <w:rFonts w:ascii="Arial" w:hAnsi="Arial" w:cs="Arial"/>
        </w:rPr>
        <w:t xml:space="preserve">Конституция Российской Федерации от 12 декабря </w:t>
      </w:r>
      <w:smartTag w:uri="urn:schemas-microsoft-com:office:smarttags" w:element="metricconverter">
        <w:smartTagPr>
          <w:attr w:name="ProductID" w:val="1993 г"/>
        </w:smartTagPr>
        <w:r w:rsidRPr="007A04D5">
          <w:rPr>
            <w:rFonts w:ascii="Arial" w:hAnsi="Arial" w:cs="Arial"/>
          </w:rPr>
          <w:t>1993 г</w:t>
        </w:r>
      </w:smartTag>
      <w:r w:rsidRPr="007A04D5">
        <w:rPr>
          <w:rFonts w:ascii="Arial" w:hAnsi="Arial" w:cs="Arial"/>
        </w:rPr>
        <w:t xml:space="preserve">.; </w:t>
      </w:r>
    </w:p>
    <w:p w:rsidR="0080280B" w:rsidRPr="007A04D5" w:rsidRDefault="0080280B" w:rsidP="00C04F7F">
      <w:pPr>
        <w:keepLines/>
        <w:numPr>
          <w:ilvl w:val="0"/>
          <w:numId w:val="31"/>
        </w:numPr>
        <w:tabs>
          <w:tab w:val="left" w:pos="-1276"/>
          <w:tab w:val="left" w:pos="-1134"/>
        </w:tabs>
        <w:suppressAutoHyphens/>
        <w:spacing w:line="360" w:lineRule="auto"/>
        <w:ind w:left="0" w:firstLine="851"/>
        <w:contextualSpacing/>
        <w:jc w:val="both"/>
        <w:rPr>
          <w:rFonts w:ascii="Arial" w:hAnsi="Arial" w:cs="Arial"/>
        </w:rPr>
      </w:pPr>
      <w:r w:rsidRPr="007A04D5">
        <w:rPr>
          <w:rFonts w:ascii="Arial" w:hAnsi="Arial" w:cs="Arial"/>
        </w:rPr>
        <w:t xml:space="preserve">Градостроительный кодекс Российской Федерации от 29 декабря </w:t>
      </w:r>
      <w:smartTag w:uri="urn:schemas-microsoft-com:office:smarttags" w:element="metricconverter">
        <w:smartTagPr>
          <w:attr w:name="ProductID" w:val="2004 г"/>
        </w:smartTagPr>
        <w:r w:rsidRPr="007A04D5">
          <w:rPr>
            <w:rFonts w:ascii="Arial" w:hAnsi="Arial" w:cs="Arial"/>
          </w:rPr>
          <w:t>2004 г</w:t>
        </w:r>
      </w:smartTag>
      <w:r w:rsidRPr="007A04D5">
        <w:rPr>
          <w:rFonts w:ascii="Arial" w:hAnsi="Arial" w:cs="Arial"/>
        </w:rPr>
        <w:t>. № 190-ФЗ;</w:t>
      </w:r>
    </w:p>
    <w:p w:rsidR="0080280B" w:rsidRPr="007A04D5" w:rsidRDefault="0080280B" w:rsidP="00C04F7F">
      <w:pPr>
        <w:keepLines/>
        <w:numPr>
          <w:ilvl w:val="0"/>
          <w:numId w:val="31"/>
        </w:numPr>
        <w:tabs>
          <w:tab w:val="left" w:pos="-1276"/>
          <w:tab w:val="left" w:pos="-1134"/>
        </w:tabs>
        <w:suppressAutoHyphens/>
        <w:spacing w:line="360" w:lineRule="auto"/>
        <w:ind w:left="0" w:firstLine="851"/>
        <w:contextualSpacing/>
        <w:jc w:val="both"/>
        <w:rPr>
          <w:rFonts w:ascii="Arial" w:hAnsi="Arial" w:cs="Arial"/>
        </w:rPr>
      </w:pPr>
      <w:r w:rsidRPr="007A04D5">
        <w:rPr>
          <w:rFonts w:ascii="Arial" w:hAnsi="Arial" w:cs="Arial"/>
        </w:rPr>
        <w:t xml:space="preserve">Земельный кодекс Российской Федерации от 25 октября </w:t>
      </w:r>
      <w:smartTag w:uri="urn:schemas-microsoft-com:office:smarttags" w:element="metricconverter">
        <w:smartTagPr>
          <w:attr w:name="ProductID" w:val="2001 г"/>
        </w:smartTagPr>
        <w:r w:rsidRPr="007A04D5">
          <w:rPr>
            <w:rFonts w:ascii="Arial" w:hAnsi="Arial" w:cs="Arial"/>
          </w:rPr>
          <w:t>2001 г</w:t>
        </w:r>
      </w:smartTag>
      <w:r w:rsidRPr="007A04D5">
        <w:rPr>
          <w:rFonts w:ascii="Arial" w:hAnsi="Arial" w:cs="Arial"/>
        </w:rPr>
        <w:t xml:space="preserve">. № 136-ФЗ; </w:t>
      </w:r>
    </w:p>
    <w:p w:rsidR="0080280B" w:rsidRPr="007A04D5" w:rsidRDefault="0080280B" w:rsidP="00C04F7F">
      <w:pPr>
        <w:keepLines/>
        <w:numPr>
          <w:ilvl w:val="0"/>
          <w:numId w:val="31"/>
        </w:numPr>
        <w:tabs>
          <w:tab w:val="left" w:pos="-1276"/>
          <w:tab w:val="left" w:pos="-1134"/>
        </w:tabs>
        <w:suppressAutoHyphens/>
        <w:spacing w:line="360" w:lineRule="auto"/>
        <w:ind w:left="0" w:firstLine="851"/>
        <w:contextualSpacing/>
        <w:jc w:val="both"/>
        <w:rPr>
          <w:rFonts w:ascii="Arial" w:hAnsi="Arial" w:cs="Arial"/>
        </w:rPr>
      </w:pPr>
      <w:r w:rsidRPr="007A04D5">
        <w:rPr>
          <w:rFonts w:ascii="Arial" w:hAnsi="Arial" w:cs="Arial"/>
        </w:rPr>
        <w:t xml:space="preserve">Жилищный кодекс Российской Федерации от 29 декабря </w:t>
      </w:r>
      <w:smartTag w:uri="urn:schemas-microsoft-com:office:smarttags" w:element="metricconverter">
        <w:smartTagPr>
          <w:attr w:name="ProductID" w:val="2004 г"/>
        </w:smartTagPr>
        <w:r w:rsidRPr="007A04D5">
          <w:rPr>
            <w:rFonts w:ascii="Arial" w:hAnsi="Arial" w:cs="Arial"/>
          </w:rPr>
          <w:t>2004 г</w:t>
        </w:r>
      </w:smartTag>
      <w:r w:rsidRPr="007A04D5">
        <w:rPr>
          <w:rFonts w:ascii="Arial" w:hAnsi="Arial" w:cs="Arial"/>
        </w:rPr>
        <w:t>. № 188-ФЗ;</w:t>
      </w:r>
    </w:p>
    <w:p w:rsidR="0080280B" w:rsidRPr="007A04D5" w:rsidRDefault="0080280B" w:rsidP="00C04F7F">
      <w:pPr>
        <w:keepLines/>
        <w:numPr>
          <w:ilvl w:val="0"/>
          <w:numId w:val="31"/>
        </w:numPr>
        <w:tabs>
          <w:tab w:val="left" w:pos="-1276"/>
          <w:tab w:val="left" w:pos="-1134"/>
        </w:tabs>
        <w:suppressAutoHyphens/>
        <w:spacing w:line="360" w:lineRule="auto"/>
        <w:ind w:left="0" w:firstLine="851"/>
        <w:contextualSpacing/>
        <w:jc w:val="both"/>
        <w:rPr>
          <w:rFonts w:ascii="Arial" w:hAnsi="Arial" w:cs="Arial"/>
        </w:rPr>
      </w:pPr>
      <w:r w:rsidRPr="007A04D5">
        <w:rPr>
          <w:rFonts w:ascii="Arial" w:hAnsi="Arial" w:cs="Arial"/>
        </w:rPr>
        <w:t xml:space="preserve">Водный кодекс Российской Федерации от 3 июня </w:t>
      </w:r>
      <w:smartTag w:uri="urn:schemas-microsoft-com:office:smarttags" w:element="metricconverter">
        <w:smartTagPr>
          <w:attr w:name="ProductID" w:val="2006 г"/>
        </w:smartTagPr>
        <w:r w:rsidRPr="007A04D5">
          <w:rPr>
            <w:rFonts w:ascii="Arial" w:hAnsi="Arial" w:cs="Arial"/>
          </w:rPr>
          <w:t>2006 г</w:t>
        </w:r>
      </w:smartTag>
      <w:r w:rsidRPr="007A04D5">
        <w:rPr>
          <w:rFonts w:ascii="Arial" w:hAnsi="Arial" w:cs="Arial"/>
        </w:rPr>
        <w:t>. № 74-ФЗ;</w:t>
      </w:r>
    </w:p>
    <w:p w:rsidR="0080280B" w:rsidRPr="007A04D5" w:rsidRDefault="0080280B" w:rsidP="00C04F7F">
      <w:pPr>
        <w:keepLines/>
        <w:numPr>
          <w:ilvl w:val="0"/>
          <w:numId w:val="31"/>
        </w:numPr>
        <w:tabs>
          <w:tab w:val="left" w:pos="-1276"/>
          <w:tab w:val="left" w:pos="-1134"/>
        </w:tabs>
        <w:suppressAutoHyphens/>
        <w:spacing w:line="360" w:lineRule="auto"/>
        <w:ind w:left="0" w:firstLine="851"/>
        <w:contextualSpacing/>
        <w:jc w:val="both"/>
        <w:rPr>
          <w:rFonts w:ascii="Arial" w:hAnsi="Arial" w:cs="Arial"/>
        </w:rPr>
      </w:pPr>
      <w:r w:rsidRPr="007A04D5">
        <w:rPr>
          <w:rFonts w:ascii="Arial" w:hAnsi="Arial" w:cs="Arial"/>
        </w:rPr>
        <w:t xml:space="preserve">Лесной кодекс Российской Федерации от 4 декабря </w:t>
      </w:r>
      <w:smartTag w:uri="urn:schemas-microsoft-com:office:smarttags" w:element="metricconverter">
        <w:smartTagPr>
          <w:attr w:name="ProductID" w:val="2006 г"/>
        </w:smartTagPr>
        <w:r w:rsidRPr="007A04D5">
          <w:rPr>
            <w:rFonts w:ascii="Arial" w:hAnsi="Arial" w:cs="Arial"/>
          </w:rPr>
          <w:t>2006 г</w:t>
        </w:r>
      </w:smartTag>
      <w:r w:rsidRPr="007A04D5">
        <w:rPr>
          <w:rFonts w:ascii="Arial" w:hAnsi="Arial" w:cs="Arial"/>
        </w:rPr>
        <w:t>. № 200-ФЗ;</w:t>
      </w:r>
    </w:p>
    <w:p w:rsidR="0080280B" w:rsidRPr="007A04D5" w:rsidRDefault="0080280B" w:rsidP="00C04F7F">
      <w:pPr>
        <w:keepLines/>
        <w:numPr>
          <w:ilvl w:val="0"/>
          <w:numId w:val="31"/>
        </w:numPr>
        <w:tabs>
          <w:tab w:val="left" w:pos="-1276"/>
          <w:tab w:val="left" w:pos="-1134"/>
        </w:tabs>
        <w:suppressAutoHyphens/>
        <w:spacing w:line="360" w:lineRule="auto"/>
        <w:ind w:left="0" w:firstLine="851"/>
        <w:contextualSpacing/>
        <w:jc w:val="both"/>
        <w:rPr>
          <w:rFonts w:ascii="Arial" w:hAnsi="Arial" w:cs="Arial"/>
        </w:rPr>
      </w:pPr>
      <w:r w:rsidRPr="007A04D5">
        <w:rPr>
          <w:rFonts w:ascii="Arial" w:hAnsi="Arial" w:cs="Arial"/>
        </w:rPr>
        <w:t xml:space="preserve">Воздушный кодекс Российской Федерации от 19 марта </w:t>
      </w:r>
      <w:smartTag w:uri="urn:schemas-microsoft-com:office:smarttags" w:element="metricconverter">
        <w:smartTagPr>
          <w:attr w:name="ProductID" w:val="1997 г"/>
        </w:smartTagPr>
        <w:r w:rsidRPr="007A04D5">
          <w:rPr>
            <w:rFonts w:ascii="Arial" w:hAnsi="Arial" w:cs="Arial"/>
          </w:rPr>
          <w:t>1997 г</w:t>
        </w:r>
      </w:smartTag>
      <w:r w:rsidRPr="007A04D5">
        <w:rPr>
          <w:rFonts w:ascii="Arial" w:hAnsi="Arial" w:cs="Arial"/>
        </w:rPr>
        <w:t>. № 60-ФЗ;</w:t>
      </w:r>
    </w:p>
    <w:p w:rsidR="0080280B" w:rsidRPr="007A04D5" w:rsidRDefault="0080280B" w:rsidP="00C04F7F">
      <w:pPr>
        <w:keepLines/>
        <w:numPr>
          <w:ilvl w:val="0"/>
          <w:numId w:val="31"/>
        </w:numPr>
        <w:tabs>
          <w:tab w:val="left" w:pos="-1276"/>
          <w:tab w:val="left" w:pos="-1134"/>
        </w:tabs>
        <w:suppressAutoHyphens/>
        <w:spacing w:line="360" w:lineRule="auto"/>
        <w:ind w:left="0" w:firstLine="851"/>
        <w:contextualSpacing/>
        <w:jc w:val="both"/>
        <w:rPr>
          <w:rFonts w:ascii="Arial" w:hAnsi="Arial" w:cs="Arial"/>
        </w:rPr>
      </w:pPr>
      <w:r w:rsidRPr="007A04D5">
        <w:rPr>
          <w:rFonts w:ascii="Arial" w:hAnsi="Arial" w:cs="Arial"/>
        </w:rPr>
        <w:t xml:space="preserve">Закон Российской Федерации от 21 февраля </w:t>
      </w:r>
      <w:smartTag w:uri="urn:schemas-microsoft-com:office:smarttags" w:element="metricconverter">
        <w:smartTagPr>
          <w:attr w:name="ProductID" w:val="1992 г"/>
        </w:smartTagPr>
        <w:r w:rsidRPr="007A04D5">
          <w:rPr>
            <w:rFonts w:ascii="Arial" w:hAnsi="Arial" w:cs="Arial"/>
          </w:rPr>
          <w:t>1992 г</w:t>
        </w:r>
      </w:smartTag>
      <w:r w:rsidRPr="007A04D5">
        <w:rPr>
          <w:rFonts w:ascii="Arial" w:hAnsi="Arial" w:cs="Arial"/>
        </w:rPr>
        <w:t>. № 2395-1 «О недрах»;</w:t>
      </w:r>
    </w:p>
    <w:p w:rsidR="0080280B" w:rsidRPr="007A04D5" w:rsidRDefault="0080280B" w:rsidP="00C04F7F">
      <w:pPr>
        <w:keepLines/>
        <w:numPr>
          <w:ilvl w:val="0"/>
          <w:numId w:val="31"/>
        </w:numPr>
        <w:tabs>
          <w:tab w:val="left" w:pos="-1276"/>
          <w:tab w:val="left" w:pos="-1134"/>
        </w:tabs>
        <w:suppressAutoHyphens/>
        <w:spacing w:line="360" w:lineRule="auto"/>
        <w:ind w:left="0" w:firstLine="851"/>
        <w:contextualSpacing/>
        <w:jc w:val="both"/>
        <w:rPr>
          <w:rFonts w:ascii="Arial" w:hAnsi="Arial" w:cs="Arial"/>
        </w:rPr>
      </w:pPr>
      <w:r w:rsidRPr="007A04D5">
        <w:rPr>
          <w:rFonts w:ascii="Arial" w:hAnsi="Arial" w:cs="Arial"/>
        </w:rPr>
        <w:t xml:space="preserve">Закон Российской Федерации от 01 апреля </w:t>
      </w:r>
      <w:smartTag w:uri="urn:schemas-microsoft-com:office:smarttags" w:element="metricconverter">
        <w:smartTagPr>
          <w:attr w:name="ProductID" w:val="1993 г"/>
        </w:smartTagPr>
        <w:r w:rsidRPr="007A04D5">
          <w:rPr>
            <w:rFonts w:ascii="Arial" w:hAnsi="Arial" w:cs="Arial"/>
          </w:rPr>
          <w:t>1993 г</w:t>
        </w:r>
      </w:smartTag>
      <w:r w:rsidRPr="007A04D5">
        <w:rPr>
          <w:rFonts w:ascii="Arial" w:hAnsi="Arial" w:cs="Arial"/>
        </w:rPr>
        <w:t>. № 4730-1 (ред. 14.07.2008г.) «О государственной границе Российской Федерации»;</w:t>
      </w:r>
    </w:p>
    <w:p w:rsidR="0080280B" w:rsidRPr="007A04D5" w:rsidRDefault="0080280B" w:rsidP="00C04F7F">
      <w:pPr>
        <w:keepLines/>
        <w:numPr>
          <w:ilvl w:val="0"/>
          <w:numId w:val="31"/>
        </w:numPr>
        <w:tabs>
          <w:tab w:val="left" w:pos="-1276"/>
          <w:tab w:val="left" w:pos="-1134"/>
        </w:tabs>
        <w:suppressAutoHyphens/>
        <w:autoSpaceDE w:val="0"/>
        <w:autoSpaceDN w:val="0"/>
        <w:adjustRightInd w:val="0"/>
        <w:spacing w:line="360" w:lineRule="auto"/>
        <w:ind w:left="0" w:firstLine="851"/>
        <w:contextualSpacing/>
        <w:jc w:val="both"/>
        <w:rPr>
          <w:rFonts w:ascii="Arial" w:hAnsi="Arial" w:cs="Arial"/>
        </w:rPr>
      </w:pPr>
      <w:r w:rsidRPr="007A04D5">
        <w:rPr>
          <w:rFonts w:ascii="Arial" w:hAnsi="Arial" w:cs="Arial"/>
        </w:rPr>
        <w:t xml:space="preserve">Федеральный закон от 25 октября </w:t>
      </w:r>
      <w:smartTag w:uri="urn:schemas-microsoft-com:office:smarttags" w:element="metricconverter">
        <w:smartTagPr>
          <w:attr w:name="ProductID" w:val="2001 г"/>
        </w:smartTagPr>
        <w:r w:rsidRPr="007A04D5">
          <w:rPr>
            <w:rFonts w:ascii="Arial" w:hAnsi="Arial" w:cs="Arial"/>
          </w:rPr>
          <w:t>2001 г</w:t>
        </w:r>
      </w:smartTag>
      <w:r w:rsidRPr="007A04D5">
        <w:rPr>
          <w:rFonts w:ascii="Arial" w:hAnsi="Arial" w:cs="Arial"/>
        </w:rPr>
        <w:t>. № 137-ФЗ «О введении в действие Земельного кодекса Российской Федерации»;</w:t>
      </w:r>
    </w:p>
    <w:p w:rsidR="0080280B" w:rsidRPr="007A04D5" w:rsidRDefault="0080280B" w:rsidP="00C04F7F">
      <w:pPr>
        <w:keepLines/>
        <w:numPr>
          <w:ilvl w:val="0"/>
          <w:numId w:val="31"/>
        </w:numPr>
        <w:tabs>
          <w:tab w:val="left" w:pos="-1276"/>
          <w:tab w:val="left" w:pos="-1134"/>
        </w:tabs>
        <w:suppressAutoHyphens/>
        <w:spacing w:line="360" w:lineRule="auto"/>
        <w:ind w:left="0" w:firstLine="851"/>
        <w:contextualSpacing/>
        <w:jc w:val="both"/>
        <w:rPr>
          <w:rFonts w:ascii="Arial" w:hAnsi="Arial" w:cs="Arial"/>
        </w:rPr>
      </w:pPr>
      <w:r w:rsidRPr="007A04D5">
        <w:rPr>
          <w:rFonts w:ascii="Arial" w:hAnsi="Arial" w:cs="Arial"/>
        </w:rPr>
        <w:t xml:space="preserve">Федеральный закон от 21 декабря </w:t>
      </w:r>
      <w:smartTag w:uri="urn:schemas-microsoft-com:office:smarttags" w:element="metricconverter">
        <w:smartTagPr>
          <w:attr w:name="ProductID" w:val="1994 г"/>
        </w:smartTagPr>
        <w:r w:rsidRPr="007A04D5">
          <w:rPr>
            <w:rFonts w:ascii="Arial" w:hAnsi="Arial" w:cs="Arial"/>
          </w:rPr>
          <w:t>1994 г</w:t>
        </w:r>
      </w:smartTag>
      <w:r w:rsidRPr="007A04D5">
        <w:rPr>
          <w:rFonts w:ascii="Arial" w:hAnsi="Arial" w:cs="Arial"/>
        </w:rPr>
        <w:t xml:space="preserve">. № 68-ФЗ «О защите населения и территорий от чрезвычайных ситуаций природного и техногенного характера»; </w:t>
      </w:r>
    </w:p>
    <w:p w:rsidR="0080280B" w:rsidRPr="007A04D5" w:rsidRDefault="0080280B" w:rsidP="00C04F7F">
      <w:pPr>
        <w:pStyle w:val="af"/>
        <w:keepLines/>
        <w:widowControl w:val="0"/>
        <w:numPr>
          <w:ilvl w:val="0"/>
          <w:numId w:val="31"/>
        </w:numPr>
        <w:tabs>
          <w:tab w:val="left" w:pos="-1276"/>
          <w:tab w:val="left" w:pos="-1134"/>
        </w:tabs>
        <w:suppressAutoHyphens/>
        <w:spacing w:line="360" w:lineRule="auto"/>
        <w:ind w:left="0" w:firstLine="851"/>
        <w:contextualSpacing/>
        <w:jc w:val="both"/>
        <w:rPr>
          <w:rFonts w:ascii="Arial" w:hAnsi="Arial" w:cs="Arial"/>
          <w:spacing w:val="-2"/>
          <w:lang w:eastAsia="ar-SA"/>
        </w:rPr>
      </w:pPr>
      <w:r w:rsidRPr="007A04D5">
        <w:rPr>
          <w:rFonts w:ascii="Arial" w:hAnsi="Arial" w:cs="Arial"/>
          <w:lang w:eastAsia="ar-SA"/>
        </w:rPr>
        <w:t>Ф</w:t>
      </w:r>
      <w:r w:rsidRPr="007A04D5">
        <w:rPr>
          <w:rFonts w:ascii="Arial" w:hAnsi="Arial" w:cs="Arial"/>
          <w:spacing w:val="-2"/>
          <w:lang w:eastAsia="ar-SA"/>
        </w:rPr>
        <w:t xml:space="preserve">едеральный закон от 21 декабря </w:t>
      </w:r>
      <w:smartTag w:uri="urn:schemas-microsoft-com:office:smarttags" w:element="metricconverter">
        <w:smartTagPr>
          <w:attr w:name="ProductID" w:val="1994 г"/>
        </w:smartTagPr>
        <w:r w:rsidRPr="007A04D5">
          <w:rPr>
            <w:rFonts w:ascii="Arial" w:hAnsi="Arial" w:cs="Arial"/>
            <w:spacing w:val="-2"/>
            <w:lang w:eastAsia="ar-SA"/>
          </w:rPr>
          <w:t>1994 г</w:t>
        </w:r>
      </w:smartTag>
      <w:r w:rsidRPr="007A04D5">
        <w:rPr>
          <w:rFonts w:ascii="Arial" w:hAnsi="Arial" w:cs="Arial"/>
          <w:spacing w:val="-2"/>
          <w:lang w:eastAsia="ar-SA"/>
        </w:rPr>
        <w:t xml:space="preserve">. № 69-ФЗ «О пожарной безопасности»; </w:t>
      </w:r>
    </w:p>
    <w:p w:rsidR="0080280B" w:rsidRPr="007A04D5" w:rsidRDefault="0080280B" w:rsidP="00C04F7F">
      <w:pPr>
        <w:pStyle w:val="af"/>
        <w:keepLines/>
        <w:widowControl w:val="0"/>
        <w:numPr>
          <w:ilvl w:val="0"/>
          <w:numId w:val="31"/>
        </w:numPr>
        <w:tabs>
          <w:tab w:val="left" w:pos="-1276"/>
          <w:tab w:val="left" w:pos="-1134"/>
        </w:tabs>
        <w:suppressAutoHyphens/>
        <w:spacing w:line="360" w:lineRule="auto"/>
        <w:ind w:left="0" w:firstLine="851"/>
        <w:contextualSpacing/>
        <w:jc w:val="both"/>
        <w:rPr>
          <w:rFonts w:ascii="Arial" w:hAnsi="Arial" w:cs="Arial"/>
          <w:spacing w:val="-2"/>
          <w:lang w:eastAsia="ar-SA"/>
        </w:rPr>
      </w:pPr>
      <w:r w:rsidRPr="007A04D5">
        <w:rPr>
          <w:rFonts w:ascii="Arial" w:hAnsi="Arial" w:cs="Arial"/>
        </w:rPr>
        <w:t xml:space="preserve">Федеральный закон от 12 февраля </w:t>
      </w:r>
      <w:smartTag w:uri="urn:schemas-microsoft-com:office:smarttags" w:element="metricconverter">
        <w:smartTagPr>
          <w:attr w:name="ProductID" w:val="1998 г"/>
        </w:smartTagPr>
        <w:r w:rsidRPr="007A04D5">
          <w:rPr>
            <w:rFonts w:ascii="Arial" w:hAnsi="Arial" w:cs="Arial"/>
          </w:rPr>
          <w:t>1998 г</w:t>
        </w:r>
      </w:smartTag>
      <w:r w:rsidRPr="007A04D5">
        <w:rPr>
          <w:rFonts w:ascii="Arial" w:hAnsi="Arial" w:cs="Arial"/>
        </w:rPr>
        <w:t>. №28-ФЗ «О гражданской обороне»;</w:t>
      </w:r>
    </w:p>
    <w:p w:rsidR="0080280B" w:rsidRPr="007A04D5" w:rsidRDefault="0080280B" w:rsidP="00C04F7F">
      <w:pPr>
        <w:pStyle w:val="af"/>
        <w:keepLines/>
        <w:widowControl w:val="0"/>
        <w:numPr>
          <w:ilvl w:val="0"/>
          <w:numId w:val="31"/>
        </w:numPr>
        <w:tabs>
          <w:tab w:val="left" w:pos="-1276"/>
          <w:tab w:val="left" w:pos="-1134"/>
        </w:tabs>
        <w:suppressAutoHyphens/>
        <w:spacing w:line="360" w:lineRule="auto"/>
        <w:ind w:left="0" w:firstLine="851"/>
        <w:contextualSpacing/>
        <w:jc w:val="both"/>
        <w:rPr>
          <w:rFonts w:ascii="Arial" w:hAnsi="Arial" w:cs="Arial"/>
          <w:spacing w:val="-2"/>
          <w:lang w:eastAsia="ar-SA"/>
        </w:rPr>
      </w:pPr>
      <w:r w:rsidRPr="007A04D5">
        <w:rPr>
          <w:rFonts w:ascii="Arial" w:hAnsi="Arial" w:cs="Arial"/>
          <w:spacing w:val="-2"/>
          <w:lang w:eastAsia="ar-SA"/>
        </w:rPr>
        <w:t>Ф</w:t>
      </w:r>
      <w:r w:rsidRPr="007A04D5">
        <w:rPr>
          <w:rFonts w:ascii="Arial" w:hAnsi="Arial" w:cs="Arial"/>
          <w:lang w:eastAsia="ar-SA"/>
        </w:rPr>
        <w:t xml:space="preserve">едеральный закон от 15 февраля </w:t>
      </w:r>
      <w:smartTag w:uri="urn:schemas-microsoft-com:office:smarttags" w:element="metricconverter">
        <w:smartTagPr>
          <w:attr w:name="ProductID" w:val="1995 г"/>
        </w:smartTagPr>
        <w:r w:rsidRPr="007A04D5">
          <w:rPr>
            <w:rFonts w:ascii="Arial" w:hAnsi="Arial" w:cs="Arial"/>
            <w:lang w:eastAsia="ar-SA"/>
          </w:rPr>
          <w:t>1995 г</w:t>
        </w:r>
      </w:smartTag>
      <w:r w:rsidRPr="007A04D5">
        <w:rPr>
          <w:rFonts w:ascii="Arial" w:hAnsi="Arial" w:cs="Arial"/>
          <w:lang w:eastAsia="ar-SA"/>
        </w:rPr>
        <w:t xml:space="preserve">. № 33-ФЗ «Об особо охраняемых природных территориях»; </w:t>
      </w:r>
    </w:p>
    <w:p w:rsidR="0080280B" w:rsidRPr="007A04D5" w:rsidRDefault="0080280B" w:rsidP="00C04F7F">
      <w:pPr>
        <w:pStyle w:val="af"/>
        <w:keepLines/>
        <w:widowControl w:val="0"/>
        <w:numPr>
          <w:ilvl w:val="0"/>
          <w:numId w:val="31"/>
        </w:numPr>
        <w:tabs>
          <w:tab w:val="left" w:pos="-1276"/>
          <w:tab w:val="left" w:pos="-1134"/>
        </w:tabs>
        <w:suppressAutoHyphens/>
        <w:spacing w:line="360" w:lineRule="auto"/>
        <w:ind w:left="0" w:firstLine="851"/>
        <w:contextualSpacing/>
        <w:jc w:val="both"/>
        <w:rPr>
          <w:rFonts w:ascii="Arial" w:hAnsi="Arial" w:cs="Arial"/>
          <w:lang w:eastAsia="ar-SA"/>
        </w:rPr>
      </w:pPr>
      <w:r w:rsidRPr="007A04D5">
        <w:rPr>
          <w:rFonts w:ascii="Arial" w:hAnsi="Arial" w:cs="Arial"/>
          <w:lang w:eastAsia="ar-SA"/>
        </w:rPr>
        <w:t xml:space="preserve">Федеральный закон от 17 ноября </w:t>
      </w:r>
      <w:smartTag w:uri="urn:schemas-microsoft-com:office:smarttags" w:element="metricconverter">
        <w:smartTagPr>
          <w:attr w:name="ProductID" w:val="1995 г"/>
        </w:smartTagPr>
        <w:r w:rsidRPr="007A04D5">
          <w:rPr>
            <w:rFonts w:ascii="Arial" w:hAnsi="Arial" w:cs="Arial"/>
            <w:lang w:eastAsia="ar-SA"/>
          </w:rPr>
          <w:t>1995 г</w:t>
        </w:r>
      </w:smartTag>
      <w:r w:rsidRPr="007A04D5">
        <w:rPr>
          <w:rFonts w:ascii="Arial" w:hAnsi="Arial" w:cs="Arial"/>
          <w:lang w:eastAsia="ar-SA"/>
        </w:rPr>
        <w:t xml:space="preserve">. № 169-ФЗ «Об архитектурной деятельности в Российской Федерации»; </w:t>
      </w:r>
    </w:p>
    <w:p w:rsidR="0080280B" w:rsidRPr="007A04D5" w:rsidRDefault="0080280B" w:rsidP="00C04F7F">
      <w:pPr>
        <w:pStyle w:val="af"/>
        <w:keepLines/>
        <w:widowControl w:val="0"/>
        <w:numPr>
          <w:ilvl w:val="0"/>
          <w:numId w:val="31"/>
        </w:numPr>
        <w:tabs>
          <w:tab w:val="left" w:pos="-1276"/>
          <w:tab w:val="left" w:pos="-1134"/>
        </w:tabs>
        <w:suppressAutoHyphens/>
        <w:spacing w:line="360" w:lineRule="auto"/>
        <w:ind w:left="0" w:firstLine="851"/>
        <w:contextualSpacing/>
        <w:jc w:val="both"/>
        <w:rPr>
          <w:rFonts w:ascii="Arial" w:hAnsi="Arial" w:cs="Arial"/>
          <w:lang w:eastAsia="ar-SA"/>
        </w:rPr>
      </w:pPr>
      <w:r w:rsidRPr="007A04D5">
        <w:rPr>
          <w:rFonts w:ascii="Arial" w:hAnsi="Arial" w:cs="Arial"/>
          <w:lang w:eastAsia="ar-SA"/>
        </w:rPr>
        <w:t xml:space="preserve">Федеральный закон от 23 ноября </w:t>
      </w:r>
      <w:smartTag w:uri="urn:schemas-microsoft-com:office:smarttags" w:element="metricconverter">
        <w:smartTagPr>
          <w:attr w:name="ProductID" w:val="1995 г"/>
        </w:smartTagPr>
        <w:r w:rsidRPr="007A04D5">
          <w:rPr>
            <w:rFonts w:ascii="Arial" w:hAnsi="Arial" w:cs="Arial"/>
            <w:lang w:eastAsia="ar-SA"/>
          </w:rPr>
          <w:t>1995 г</w:t>
        </w:r>
      </w:smartTag>
      <w:r w:rsidRPr="007A04D5">
        <w:rPr>
          <w:rFonts w:ascii="Arial" w:hAnsi="Arial" w:cs="Arial"/>
          <w:lang w:eastAsia="ar-SA"/>
        </w:rPr>
        <w:t xml:space="preserve">. № 174-ФЗ «Об экологической экспертизе»; </w:t>
      </w:r>
    </w:p>
    <w:p w:rsidR="0080280B" w:rsidRPr="007A04D5" w:rsidRDefault="0080280B" w:rsidP="00C04F7F">
      <w:pPr>
        <w:pStyle w:val="af"/>
        <w:keepLines/>
        <w:widowControl w:val="0"/>
        <w:numPr>
          <w:ilvl w:val="0"/>
          <w:numId w:val="31"/>
        </w:numPr>
        <w:tabs>
          <w:tab w:val="left" w:pos="-1276"/>
          <w:tab w:val="left" w:pos="-1134"/>
        </w:tabs>
        <w:suppressAutoHyphens/>
        <w:spacing w:line="360" w:lineRule="auto"/>
        <w:ind w:left="0" w:firstLine="851"/>
        <w:contextualSpacing/>
        <w:jc w:val="both"/>
        <w:rPr>
          <w:rFonts w:ascii="Arial" w:hAnsi="Arial" w:cs="Arial"/>
          <w:lang w:eastAsia="ar-SA"/>
        </w:rPr>
      </w:pPr>
      <w:r w:rsidRPr="007A04D5">
        <w:rPr>
          <w:rFonts w:ascii="Arial" w:hAnsi="Arial" w:cs="Arial"/>
          <w:lang w:eastAsia="ar-SA"/>
        </w:rPr>
        <w:lastRenderedPageBreak/>
        <w:t xml:space="preserve">Федеральный закон от 10 января </w:t>
      </w:r>
      <w:smartTag w:uri="urn:schemas-microsoft-com:office:smarttags" w:element="metricconverter">
        <w:smartTagPr>
          <w:attr w:name="ProductID" w:val="2002 г"/>
        </w:smartTagPr>
        <w:r w:rsidRPr="007A04D5">
          <w:rPr>
            <w:rFonts w:ascii="Arial" w:hAnsi="Arial" w:cs="Arial"/>
            <w:lang w:eastAsia="ar-SA"/>
          </w:rPr>
          <w:t>2002 г</w:t>
        </w:r>
      </w:smartTag>
      <w:r w:rsidRPr="007A04D5">
        <w:rPr>
          <w:rFonts w:ascii="Arial" w:hAnsi="Arial" w:cs="Arial"/>
          <w:lang w:eastAsia="ar-SA"/>
        </w:rPr>
        <w:t xml:space="preserve">. № 7-ФЗ «Об охране окружающей среды»; </w:t>
      </w:r>
    </w:p>
    <w:p w:rsidR="0080280B" w:rsidRPr="007A04D5" w:rsidRDefault="0080280B" w:rsidP="00C04F7F">
      <w:pPr>
        <w:pStyle w:val="af"/>
        <w:keepLines/>
        <w:widowControl w:val="0"/>
        <w:numPr>
          <w:ilvl w:val="0"/>
          <w:numId w:val="31"/>
        </w:numPr>
        <w:tabs>
          <w:tab w:val="left" w:pos="-1276"/>
          <w:tab w:val="left" w:pos="-1134"/>
        </w:tabs>
        <w:suppressAutoHyphens/>
        <w:spacing w:line="360" w:lineRule="auto"/>
        <w:ind w:left="0" w:firstLine="851"/>
        <w:contextualSpacing/>
        <w:jc w:val="both"/>
        <w:rPr>
          <w:rFonts w:ascii="Arial" w:hAnsi="Arial" w:cs="Arial"/>
          <w:lang w:eastAsia="ar-SA"/>
        </w:rPr>
      </w:pPr>
      <w:r w:rsidRPr="007A04D5">
        <w:rPr>
          <w:rFonts w:ascii="Arial" w:hAnsi="Arial" w:cs="Arial"/>
          <w:lang w:eastAsia="ar-SA"/>
        </w:rPr>
        <w:t xml:space="preserve">Федеральный закон от 25 июня </w:t>
      </w:r>
      <w:smartTag w:uri="urn:schemas-microsoft-com:office:smarttags" w:element="metricconverter">
        <w:smartTagPr>
          <w:attr w:name="ProductID" w:val="2002 г"/>
        </w:smartTagPr>
        <w:r w:rsidRPr="007A04D5">
          <w:rPr>
            <w:rFonts w:ascii="Arial" w:hAnsi="Arial" w:cs="Arial"/>
            <w:lang w:eastAsia="ar-SA"/>
          </w:rPr>
          <w:t>2002 г</w:t>
        </w:r>
      </w:smartTag>
      <w:r w:rsidRPr="007A04D5">
        <w:rPr>
          <w:rFonts w:ascii="Arial" w:hAnsi="Arial" w:cs="Arial"/>
          <w:lang w:eastAsia="ar-SA"/>
        </w:rPr>
        <w:t xml:space="preserve">. № 73-ФЗ «Об объектах культурного наследия (памятниках истории и культуры) народов Российской Федерации»; </w:t>
      </w:r>
    </w:p>
    <w:p w:rsidR="0080280B" w:rsidRPr="007A04D5" w:rsidRDefault="0080280B" w:rsidP="00C04F7F">
      <w:pPr>
        <w:pStyle w:val="af"/>
        <w:keepLines/>
        <w:widowControl w:val="0"/>
        <w:numPr>
          <w:ilvl w:val="0"/>
          <w:numId w:val="31"/>
        </w:numPr>
        <w:tabs>
          <w:tab w:val="left" w:pos="-1276"/>
          <w:tab w:val="left" w:pos="-1134"/>
        </w:tabs>
        <w:suppressAutoHyphens/>
        <w:spacing w:line="360" w:lineRule="auto"/>
        <w:ind w:left="0" w:firstLine="851"/>
        <w:contextualSpacing/>
        <w:jc w:val="both"/>
        <w:rPr>
          <w:rFonts w:ascii="Arial" w:hAnsi="Arial" w:cs="Arial"/>
          <w:lang w:eastAsia="ar-SA"/>
        </w:rPr>
      </w:pPr>
      <w:r w:rsidRPr="007A04D5">
        <w:rPr>
          <w:rFonts w:ascii="Arial" w:hAnsi="Arial" w:cs="Arial"/>
          <w:lang w:eastAsia="ar-SA"/>
        </w:rPr>
        <w:t>Федеральный закон от 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80280B" w:rsidRPr="007A04D5" w:rsidRDefault="0080280B" w:rsidP="00C04F7F">
      <w:pPr>
        <w:pStyle w:val="af"/>
        <w:keepLines/>
        <w:widowControl w:val="0"/>
        <w:numPr>
          <w:ilvl w:val="0"/>
          <w:numId w:val="31"/>
        </w:numPr>
        <w:tabs>
          <w:tab w:val="left" w:pos="-1276"/>
          <w:tab w:val="left" w:pos="-1134"/>
        </w:tabs>
        <w:suppressAutoHyphens/>
        <w:spacing w:line="360" w:lineRule="auto"/>
        <w:ind w:left="0" w:firstLine="851"/>
        <w:contextualSpacing/>
        <w:jc w:val="both"/>
        <w:rPr>
          <w:rFonts w:ascii="Arial" w:hAnsi="Arial" w:cs="Arial"/>
          <w:lang w:eastAsia="ar-SA"/>
        </w:rPr>
      </w:pPr>
      <w:r w:rsidRPr="007A04D5">
        <w:rPr>
          <w:rFonts w:ascii="Arial" w:hAnsi="Arial" w:cs="Arial"/>
          <w:lang w:eastAsia="ar-SA"/>
        </w:rPr>
        <w:t>Постановление Правительства Российской Федерации от 2 сентября 2009 № 717</w:t>
      </w:r>
      <w:r w:rsidRPr="007A04D5">
        <w:rPr>
          <w:rFonts w:ascii="Arial" w:hAnsi="Arial" w:cs="Arial"/>
        </w:rPr>
        <w:t xml:space="preserve"> </w:t>
      </w:r>
      <w:r w:rsidRPr="007A04D5">
        <w:rPr>
          <w:rFonts w:ascii="Arial" w:hAnsi="Arial" w:cs="Arial"/>
          <w:lang w:eastAsia="ar-SA"/>
        </w:rPr>
        <w:t>«О нормах отвода земель для размещения автомобильных дорог и (или) объектов дорожного сервиса»;</w:t>
      </w:r>
    </w:p>
    <w:p w:rsidR="0080280B" w:rsidRPr="007A04D5" w:rsidRDefault="0080280B" w:rsidP="00C04F7F">
      <w:pPr>
        <w:pStyle w:val="af"/>
        <w:keepLines/>
        <w:widowControl w:val="0"/>
        <w:numPr>
          <w:ilvl w:val="0"/>
          <w:numId w:val="31"/>
        </w:numPr>
        <w:tabs>
          <w:tab w:val="left" w:pos="-1276"/>
          <w:tab w:val="left" w:pos="-1134"/>
        </w:tabs>
        <w:suppressAutoHyphens/>
        <w:spacing w:line="360" w:lineRule="auto"/>
        <w:ind w:left="0" w:firstLine="851"/>
        <w:contextualSpacing/>
        <w:jc w:val="both"/>
        <w:rPr>
          <w:rFonts w:ascii="Arial" w:hAnsi="Arial" w:cs="Arial"/>
          <w:lang w:eastAsia="ar-SA"/>
        </w:rPr>
      </w:pPr>
      <w:r w:rsidRPr="007A04D5">
        <w:rPr>
          <w:rFonts w:ascii="Arial" w:hAnsi="Arial" w:cs="Arial"/>
        </w:rPr>
        <w:t xml:space="preserve">Постановление Правительства РФ от 26 ноября </w:t>
      </w:r>
      <w:smartTag w:uri="urn:schemas-microsoft-com:office:smarttags" w:element="metricconverter">
        <w:smartTagPr>
          <w:attr w:name="ProductID" w:val="2007 г"/>
        </w:smartTagPr>
        <w:r w:rsidRPr="007A04D5">
          <w:rPr>
            <w:rFonts w:ascii="Arial" w:hAnsi="Arial" w:cs="Arial"/>
          </w:rPr>
          <w:t>2007 г</w:t>
        </w:r>
      </w:smartTag>
      <w:r w:rsidRPr="007A04D5">
        <w:rPr>
          <w:rFonts w:ascii="Arial" w:hAnsi="Arial" w:cs="Arial"/>
        </w:rPr>
        <w:t>. №804 «Об утверждении Положения о гражданской обороне в Российской Федерации»;</w:t>
      </w:r>
    </w:p>
    <w:p w:rsidR="0080280B" w:rsidRPr="007A04D5" w:rsidRDefault="0080280B" w:rsidP="00C04F7F">
      <w:pPr>
        <w:pStyle w:val="af"/>
        <w:keepLines/>
        <w:widowControl w:val="0"/>
        <w:numPr>
          <w:ilvl w:val="0"/>
          <w:numId w:val="31"/>
        </w:numPr>
        <w:tabs>
          <w:tab w:val="left" w:pos="-1276"/>
          <w:tab w:val="left" w:pos="-1134"/>
        </w:tabs>
        <w:suppressAutoHyphens/>
        <w:spacing w:line="360" w:lineRule="auto"/>
        <w:ind w:left="0" w:firstLine="851"/>
        <w:contextualSpacing/>
        <w:jc w:val="both"/>
        <w:rPr>
          <w:rFonts w:ascii="Arial" w:hAnsi="Arial" w:cs="Arial"/>
          <w:lang w:eastAsia="ar-SA"/>
        </w:rPr>
      </w:pPr>
      <w:r w:rsidRPr="007A04D5">
        <w:rPr>
          <w:rFonts w:ascii="Arial" w:hAnsi="Arial" w:cs="Arial"/>
          <w:lang w:eastAsia="ar-SA"/>
        </w:rPr>
        <w:t xml:space="preserve">Приказ Министерства культуры СССР от 13 мая </w:t>
      </w:r>
      <w:smartTag w:uri="urn:schemas-microsoft-com:office:smarttags" w:element="metricconverter">
        <w:smartTagPr>
          <w:attr w:name="ProductID" w:val="1986 г"/>
        </w:smartTagPr>
        <w:r w:rsidRPr="007A04D5">
          <w:rPr>
            <w:rFonts w:ascii="Arial" w:hAnsi="Arial" w:cs="Arial"/>
            <w:lang w:eastAsia="ar-SA"/>
          </w:rPr>
          <w:t>1986 г</w:t>
        </w:r>
      </w:smartTag>
      <w:r w:rsidRPr="007A04D5">
        <w:rPr>
          <w:rFonts w:ascii="Arial" w:hAnsi="Arial" w:cs="Arial"/>
          <w:lang w:eastAsia="ar-SA"/>
        </w:rPr>
        <w:t xml:space="preserve">. № 203 «Об утверждении «Инструкции о порядке учета, обеспечения сохранности, содержания, использования и реставрации недвижимых памятников истории и культуры»; </w:t>
      </w:r>
    </w:p>
    <w:p w:rsidR="0080280B" w:rsidRPr="007A04D5" w:rsidRDefault="0080280B" w:rsidP="00C04F7F">
      <w:pPr>
        <w:pStyle w:val="af"/>
        <w:keepLines/>
        <w:widowControl w:val="0"/>
        <w:numPr>
          <w:ilvl w:val="0"/>
          <w:numId w:val="31"/>
        </w:numPr>
        <w:tabs>
          <w:tab w:val="left" w:pos="-1276"/>
          <w:tab w:val="left" w:pos="-1134"/>
        </w:tabs>
        <w:suppressAutoHyphens/>
        <w:spacing w:line="360" w:lineRule="auto"/>
        <w:ind w:left="0" w:firstLine="851"/>
        <w:contextualSpacing/>
        <w:jc w:val="both"/>
        <w:rPr>
          <w:rFonts w:ascii="Arial" w:hAnsi="Arial" w:cs="Arial"/>
          <w:spacing w:val="-4"/>
          <w:lang w:eastAsia="ar-SA"/>
        </w:rPr>
      </w:pPr>
      <w:r w:rsidRPr="007A04D5">
        <w:rPr>
          <w:rFonts w:ascii="Arial" w:hAnsi="Arial" w:cs="Arial"/>
          <w:lang w:eastAsia="ar-SA"/>
        </w:rPr>
        <w:t xml:space="preserve">Приказ Министерства культуры СССР </w:t>
      </w:r>
      <w:r w:rsidRPr="007A04D5">
        <w:rPr>
          <w:rFonts w:ascii="Arial" w:hAnsi="Arial" w:cs="Arial"/>
          <w:spacing w:val="-4"/>
          <w:lang w:eastAsia="ar-SA"/>
        </w:rPr>
        <w:t xml:space="preserve">от 24 января </w:t>
      </w:r>
      <w:smartTag w:uri="urn:schemas-microsoft-com:office:smarttags" w:element="metricconverter">
        <w:smartTagPr>
          <w:attr w:name="ProductID" w:val="1986 г"/>
        </w:smartTagPr>
        <w:r w:rsidRPr="007A04D5">
          <w:rPr>
            <w:rFonts w:ascii="Arial" w:hAnsi="Arial" w:cs="Arial"/>
            <w:spacing w:val="-4"/>
            <w:lang w:eastAsia="ar-SA"/>
          </w:rPr>
          <w:t>1986 г</w:t>
        </w:r>
      </w:smartTag>
      <w:r w:rsidRPr="007A04D5">
        <w:rPr>
          <w:rFonts w:ascii="Arial" w:hAnsi="Arial" w:cs="Arial"/>
          <w:spacing w:val="-4"/>
          <w:lang w:eastAsia="ar-SA"/>
        </w:rPr>
        <w:t>. № 33</w:t>
      </w:r>
      <w:r w:rsidRPr="007A04D5">
        <w:rPr>
          <w:rFonts w:ascii="Arial" w:hAnsi="Arial" w:cs="Arial"/>
          <w:lang w:eastAsia="ar-SA"/>
        </w:rPr>
        <w:t xml:space="preserve"> «Об утверждении «Инструкции по организации зон охраны недвижимых памятников истории и </w:t>
      </w:r>
      <w:r w:rsidRPr="007A04D5">
        <w:rPr>
          <w:rFonts w:ascii="Arial" w:hAnsi="Arial" w:cs="Arial"/>
          <w:spacing w:val="-4"/>
          <w:lang w:eastAsia="ar-SA"/>
        </w:rPr>
        <w:t>культуры СССР»;</w:t>
      </w:r>
    </w:p>
    <w:p w:rsidR="0080280B" w:rsidRPr="007A04D5" w:rsidRDefault="0080280B" w:rsidP="00C04F7F">
      <w:pPr>
        <w:keepLines/>
        <w:numPr>
          <w:ilvl w:val="0"/>
          <w:numId w:val="31"/>
        </w:numPr>
        <w:tabs>
          <w:tab w:val="left" w:pos="-1276"/>
          <w:tab w:val="left" w:pos="-1134"/>
        </w:tabs>
        <w:suppressAutoHyphens/>
        <w:spacing w:line="360" w:lineRule="auto"/>
        <w:ind w:left="0" w:firstLine="851"/>
        <w:contextualSpacing/>
        <w:jc w:val="both"/>
        <w:rPr>
          <w:rFonts w:ascii="Arial" w:hAnsi="Arial" w:cs="Arial"/>
        </w:rPr>
      </w:pPr>
      <w:r w:rsidRPr="007A04D5">
        <w:rPr>
          <w:rFonts w:ascii="Arial" w:hAnsi="Arial" w:cs="Arial"/>
        </w:rPr>
        <w:t>СНиП 11-04-2003 «Инструкция о порядке разработки, согласования, экспертизы и утверждения градостроительной документации»;</w:t>
      </w:r>
    </w:p>
    <w:p w:rsidR="0080280B" w:rsidRPr="007A04D5" w:rsidRDefault="0080280B" w:rsidP="00C04F7F">
      <w:pPr>
        <w:keepLines/>
        <w:numPr>
          <w:ilvl w:val="0"/>
          <w:numId w:val="31"/>
        </w:numPr>
        <w:tabs>
          <w:tab w:val="left" w:pos="-1276"/>
          <w:tab w:val="left" w:pos="-1134"/>
        </w:tabs>
        <w:suppressAutoHyphens/>
        <w:spacing w:line="360" w:lineRule="auto"/>
        <w:ind w:left="0" w:firstLine="851"/>
        <w:contextualSpacing/>
        <w:jc w:val="both"/>
        <w:rPr>
          <w:rFonts w:ascii="Arial" w:hAnsi="Arial" w:cs="Arial"/>
        </w:rPr>
      </w:pPr>
      <w:r w:rsidRPr="007A04D5">
        <w:rPr>
          <w:rFonts w:ascii="Arial" w:hAnsi="Arial" w:cs="Arial"/>
        </w:rPr>
        <w:t>СНиП 23-01-99* «Строительная климатология»;</w:t>
      </w:r>
    </w:p>
    <w:p w:rsidR="0080280B" w:rsidRPr="007A04D5" w:rsidRDefault="0080280B" w:rsidP="00C04F7F">
      <w:pPr>
        <w:keepLines/>
        <w:numPr>
          <w:ilvl w:val="0"/>
          <w:numId w:val="31"/>
        </w:numPr>
        <w:tabs>
          <w:tab w:val="left" w:pos="-1276"/>
          <w:tab w:val="left" w:pos="-1134"/>
        </w:tabs>
        <w:suppressAutoHyphens/>
        <w:spacing w:line="360" w:lineRule="auto"/>
        <w:ind w:left="0" w:firstLine="851"/>
        <w:contextualSpacing/>
        <w:jc w:val="both"/>
        <w:rPr>
          <w:rFonts w:ascii="Arial" w:hAnsi="Arial" w:cs="Arial"/>
        </w:rPr>
      </w:pPr>
      <w:r w:rsidRPr="007A04D5">
        <w:rPr>
          <w:rFonts w:ascii="Arial" w:hAnsi="Arial" w:cs="Arial"/>
        </w:rPr>
        <w:t>СНиП 2.04.07-86 «Тепловые сети»;</w:t>
      </w:r>
    </w:p>
    <w:p w:rsidR="0080280B" w:rsidRPr="007A04D5" w:rsidRDefault="0080280B" w:rsidP="00C04F7F">
      <w:pPr>
        <w:keepLines/>
        <w:numPr>
          <w:ilvl w:val="0"/>
          <w:numId w:val="31"/>
        </w:numPr>
        <w:tabs>
          <w:tab w:val="left" w:pos="-1276"/>
          <w:tab w:val="left" w:pos="-1134"/>
        </w:tabs>
        <w:suppressAutoHyphens/>
        <w:spacing w:line="360" w:lineRule="auto"/>
        <w:ind w:left="0" w:firstLine="851"/>
        <w:contextualSpacing/>
        <w:jc w:val="both"/>
        <w:rPr>
          <w:rFonts w:ascii="Arial" w:hAnsi="Arial" w:cs="Arial"/>
        </w:rPr>
      </w:pPr>
      <w:r w:rsidRPr="007A04D5">
        <w:rPr>
          <w:rFonts w:ascii="Arial" w:hAnsi="Arial" w:cs="Arial"/>
        </w:rPr>
        <w:t>СНиП 42</w:t>
      </w:r>
      <w:r w:rsidRPr="007A04D5">
        <w:rPr>
          <w:rFonts w:ascii="Arial" w:hAnsi="Arial" w:cs="Arial"/>
        </w:rPr>
        <w:noBreakHyphen/>
        <w:t>01-2002 «Газораспределительные системы»;</w:t>
      </w:r>
    </w:p>
    <w:p w:rsidR="0080280B" w:rsidRPr="007A04D5" w:rsidRDefault="0080280B" w:rsidP="00C04F7F">
      <w:pPr>
        <w:keepLines/>
        <w:numPr>
          <w:ilvl w:val="0"/>
          <w:numId w:val="31"/>
        </w:numPr>
        <w:tabs>
          <w:tab w:val="left" w:pos="-1276"/>
          <w:tab w:val="left" w:pos="-1134"/>
        </w:tabs>
        <w:suppressAutoHyphens/>
        <w:spacing w:line="360" w:lineRule="auto"/>
        <w:ind w:left="0" w:firstLine="851"/>
        <w:contextualSpacing/>
        <w:jc w:val="both"/>
        <w:rPr>
          <w:rFonts w:ascii="Arial" w:hAnsi="Arial" w:cs="Arial"/>
        </w:rPr>
      </w:pPr>
      <w:r w:rsidRPr="007A04D5">
        <w:rPr>
          <w:rFonts w:ascii="Arial" w:hAnsi="Arial" w:cs="Arial"/>
        </w:rPr>
        <w:t>СНиП II-12-77 «Защита от шума»;</w:t>
      </w:r>
    </w:p>
    <w:p w:rsidR="0080280B" w:rsidRPr="007A04D5" w:rsidRDefault="0080280B" w:rsidP="00C04F7F">
      <w:pPr>
        <w:keepLines/>
        <w:numPr>
          <w:ilvl w:val="0"/>
          <w:numId w:val="31"/>
        </w:numPr>
        <w:tabs>
          <w:tab w:val="left" w:pos="-1276"/>
          <w:tab w:val="left" w:pos="-1134"/>
        </w:tabs>
        <w:suppressAutoHyphens/>
        <w:spacing w:line="360" w:lineRule="auto"/>
        <w:ind w:left="0" w:firstLine="851"/>
        <w:contextualSpacing/>
        <w:jc w:val="both"/>
        <w:rPr>
          <w:rFonts w:ascii="Arial" w:hAnsi="Arial" w:cs="Arial"/>
        </w:rPr>
      </w:pPr>
      <w:r w:rsidRPr="007A04D5">
        <w:rPr>
          <w:rFonts w:ascii="Arial" w:hAnsi="Arial" w:cs="Arial"/>
        </w:rPr>
        <w:t>СНиП 14-01-96 «Основные положения создания и ведения градостроительного кадастра Российской Федерации»;</w:t>
      </w:r>
    </w:p>
    <w:p w:rsidR="0080280B" w:rsidRPr="007A04D5" w:rsidRDefault="0080280B" w:rsidP="00C04F7F">
      <w:pPr>
        <w:keepLines/>
        <w:numPr>
          <w:ilvl w:val="0"/>
          <w:numId w:val="31"/>
        </w:numPr>
        <w:tabs>
          <w:tab w:val="left" w:pos="-1276"/>
          <w:tab w:val="left" w:pos="-1134"/>
        </w:tabs>
        <w:suppressAutoHyphens/>
        <w:spacing w:line="360" w:lineRule="auto"/>
        <w:ind w:left="0" w:firstLine="851"/>
        <w:contextualSpacing/>
        <w:jc w:val="both"/>
        <w:rPr>
          <w:rFonts w:ascii="Arial" w:hAnsi="Arial" w:cs="Arial"/>
        </w:rPr>
      </w:pPr>
      <w:r w:rsidRPr="007A04D5">
        <w:rPr>
          <w:rFonts w:ascii="Arial" w:hAnsi="Arial" w:cs="Arial"/>
        </w:rPr>
        <w:t>СанПиН 2.2.1/2.1.1.2555-09 «Санитарно-защитные зоны и санитарная классификация предприятий, сооружений и иных объектов»;</w:t>
      </w:r>
    </w:p>
    <w:p w:rsidR="0080280B" w:rsidRPr="007A04D5" w:rsidRDefault="0080280B" w:rsidP="00C04F7F">
      <w:pPr>
        <w:keepLines/>
        <w:numPr>
          <w:ilvl w:val="0"/>
          <w:numId w:val="31"/>
        </w:numPr>
        <w:tabs>
          <w:tab w:val="left" w:pos="-1276"/>
          <w:tab w:val="left" w:pos="-1134"/>
        </w:tabs>
        <w:suppressAutoHyphens/>
        <w:spacing w:line="360" w:lineRule="auto"/>
        <w:ind w:left="0" w:firstLine="851"/>
        <w:contextualSpacing/>
        <w:jc w:val="both"/>
        <w:rPr>
          <w:rFonts w:ascii="Arial" w:hAnsi="Arial" w:cs="Arial"/>
        </w:rPr>
      </w:pPr>
      <w:r w:rsidRPr="007A04D5">
        <w:rPr>
          <w:rFonts w:ascii="Arial" w:hAnsi="Arial" w:cs="Arial"/>
        </w:rPr>
        <w:lastRenderedPageBreak/>
        <w:t>СанПиН 2.2.1/2.1.1.1200-03 «Санитарно-защитные зоны и санитарная классификация предприятий, сооружений и иных объектов. Санитарно-эпидемиологические правила и нормативы»;</w:t>
      </w:r>
    </w:p>
    <w:p w:rsidR="0080280B" w:rsidRPr="007A04D5" w:rsidRDefault="0080280B" w:rsidP="00C04F7F">
      <w:pPr>
        <w:pStyle w:val="ConsNormal"/>
        <w:keepLines/>
        <w:numPr>
          <w:ilvl w:val="0"/>
          <w:numId w:val="31"/>
        </w:numPr>
        <w:tabs>
          <w:tab w:val="left" w:pos="-1276"/>
          <w:tab w:val="left" w:pos="-1134"/>
        </w:tabs>
        <w:suppressAutoHyphens/>
        <w:spacing w:line="360" w:lineRule="auto"/>
        <w:ind w:left="0" w:firstLine="851"/>
        <w:contextualSpacing/>
        <w:jc w:val="both"/>
        <w:rPr>
          <w:rFonts w:eastAsia="Arial"/>
          <w:sz w:val="24"/>
          <w:szCs w:val="24"/>
          <w:lang w:eastAsia="ar-SA"/>
        </w:rPr>
      </w:pPr>
      <w:r w:rsidRPr="007A04D5">
        <w:rPr>
          <w:rFonts w:eastAsia="Arial"/>
          <w:sz w:val="24"/>
          <w:szCs w:val="24"/>
          <w:lang w:eastAsia="ar-SA"/>
        </w:rPr>
        <w:t>СанПиН 2.1.4.1110-02 «Зоны санитарной охраны источников водоснабжения и водопроводов питьевого назначения»;</w:t>
      </w:r>
    </w:p>
    <w:p w:rsidR="0080280B" w:rsidRPr="007A04D5" w:rsidRDefault="0080280B" w:rsidP="00C04F7F">
      <w:pPr>
        <w:keepLines/>
        <w:numPr>
          <w:ilvl w:val="0"/>
          <w:numId w:val="31"/>
        </w:numPr>
        <w:tabs>
          <w:tab w:val="left" w:pos="-1276"/>
          <w:tab w:val="left" w:pos="-1134"/>
        </w:tabs>
        <w:suppressAutoHyphens/>
        <w:spacing w:line="360" w:lineRule="auto"/>
        <w:ind w:left="0" w:firstLine="851"/>
        <w:contextualSpacing/>
        <w:jc w:val="both"/>
        <w:rPr>
          <w:rFonts w:ascii="Arial" w:hAnsi="Arial" w:cs="Arial"/>
        </w:rPr>
      </w:pPr>
      <w:hyperlink r:id="rId124" w:history="1">
        <w:r w:rsidRPr="007A04D5">
          <w:rPr>
            <w:rFonts w:ascii="Arial" w:hAnsi="Arial" w:cs="Arial"/>
          </w:rPr>
          <w:t>СанПиН 2971-84</w:t>
        </w:r>
      </w:hyperlink>
      <w:r w:rsidRPr="007A04D5">
        <w:rPr>
          <w:rFonts w:ascii="Arial" w:hAnsi="Arial" w:cs="Arial"/>
        </w:rPr>
        <w:t xml:space="preserve"> «Санитарные нормы и правила защиты населения от воздействия электрического поля, создаваемого воздушными линиями электропередачи переменного тока промышленной частоты»;</w:t>
      </w:r>
    </w:p>
    <w:p w:rsidR="0080280B" w:rsidRPr="007A04D5" w:rsidRDefault="0080280B" w:rsidP="00C04F7F">
      <w:pPr>
        <w:pStyle w:val="ConsNormal"/>
        <w:keepLines/>
        <w:numPr>
          <w:ilvl w:val="0"/>
          <w:numId w:val="31"/>
        </w:numPr>
        <w:tabs>
          <w:tab w:val="left" w:pos="-1276"/>
          <w:tab w:val="left" w:pos="-1134"/>
        </w:tabs>
        <w:suppressAutoHyphens/>
        <w:spacing w:line="360" w:lineRule="auto"/>
        <w:ind w:left="0" w:firstLine="851"/>
        <w:contextualSpacing/>
        <w:jc w:val="both"/>
        <w:textAlignment w:val="baseline"/>
        <w:rPr>
          <w:rFonts w:eastAsia="Arial"/>
          <w:sz w:val="24"/>
          <w:szCs w:val="24"/>
          <w:lang w:eastAsia="ar-SA"/>
        </w:rPr>
      </w:pPr>
      <w:r w:rsidRPr="007A04D5">
        <w:rPr>
          <w:rFonts w:eastAsia="Arial"/>
          <w:sz w:val="24"/>
          <w:szCs w:val="24"/>
          <w:lang w:eastAsia="ar-SA"/>
        </w:rPr>
        <w:t>СП 31.13330.2012 «Водоснабжение. Наружные сети и сооружения»;</w:t>
      </w:r>
    </w:p>
    <w:p w:rsidR="0080280B" w:rsidRPr="007A04D5" w:rsidRDefault="0080280B" w:rsidP="00C04F7F">
      <w:pPr>
        <w:pStyle w:val="ConsNormal"/>
        <w:keepLines/>
        <w:numPr>
          <w:ilvl w:val="0"/>
          <w:numId w:val="31"/>
        </w:numPr>
        <w:tabs>
          <w:tab w:val="left" w:pos="-1276"/>
          <w:tab w:val="left" w:pos="-1134"/>
        </w:tabs>
        <w:suppressAutoHyphens/>
        <w:spacing w:line="360" w:lineRule="auto"/>
        <w:ind w:left="0" w:firstLine="851"/>
        <w:contextualSpacing/>
        <w:jc w:val="both"/>
        <w:textAlignment w:val="baseline"/>
        <w:rPr>
          <w:rFonts w:eastAsia="Arial"/>
          <w:sz w:val="24"/>
          <w:szCs w:val="24"/>
          <w:lang w:eastAsia="ar-SA"/>
        </w:rPr>
      </w:pPr>
      <w:r w:rsidRPr="007A04D5">
        <w:rPr>
          <w:rFonts w:eastAsia="Arial"/>
          <w:sz w:val="24"/>
          <w:szCs w:val="24"/>
          <w:lang w:eastAsia="ar-SA"/>
        </w:rPr>
        <w:t>СП 32.13330.2012 «Канализация. Наружные сети и сооружения»;</w:t>
      </w:r>
    </w:p>
    <w:p w:rsidR="0080280B" w:rsidRPr="007A04D5" w:rsidRDefault="0080280B" w:rsidP="00C04F7F">
      <w:pPr>
        <w:pStyle w:val="a8"/>
        <w:keepLines/>
        <w:numPr>
          <w:ilvl w:val="0"/>
          <w:numId w:val="31"/>
        </w:numPr>
        <w:tabs>
          <w:tab w:val="left" w:pos="-1276"/>
          <w:tab w:val="left" w:pos="-1134"/>
        </w:tabs>
        <w:spacing w:after="0" w:line="360" w:lineRule="auto"/>
        <w:ind w:left="0" w:firstLine="851"/>
        <w:contextualSpacing/>
        <w:jc w:val="both"/>
        <w:rPr>
          <w:rFonts w:ascii="Arial" w:hAnsi="Arial" w:cs="Arial"/>
          <w:sz w:val="24"/>
          <w:szCs w:val="24"/>
        </w:rPr>
      </w:pPr>
      <w:r w:rsidRPr="007A04D5">
        <w:rPr>
          <w:rFonts w:ascii="Arial" w:hAnsi="Arial" w:cs="Arial"/>
          <w:sz w:val="24"/>
          <w:szCs w:val="24"/>
        </w:rPr>
        <w:t>СП 42.13330.2011 «Градостроительство. Планировка и застройка городских и сельских поселений»;</w:t>
      </w:r>
    </w:p>
    <w:p w:rsidR="0080280B" w:rsidRPr="007A04D5" w:rsidRDefault="0080280B" w:rsidP="00C04F7F">
      <w:pPr>
        <w:keepLines/>
        <w:numPr>
          <w:ilvl w:val="0"/>
          <w:numId w:val="31"/>
        </w:numPr>
        <w:tabs>
          <w:tab w:val="left" w:pos="-1276"/>
          <w:tab w:val="left" w:pos="-1134"/>
        </w:tabs>
        <w:suppressAutoHyphens/>
        <w:spacing w:line="360" w:lineRule="auto"/>
        <w:ind w:left="0" w:firstLine="851"/>
        <w:contextualSpacing/>
        <w:jc w:val="both"/>
        <w:rPr>
          <w:rFonts w:ascii="Arial" w:eastAsia="Arial" w:hAnsi="Arial" w:cs="Arial"/>
          <w:lang w:eastAsia="ar-SA"/>
        </w:rPr>
      </w:pPr>
      <w:r w:rsidRPr="007A04D5">
        <w:rPr>
          <w:rFonts w:ascii="Arial" w:eastAsia="Arial" w:hAnsi="Arial" w:cs="Arial"/>
        </w:rPr>
        <w:t xml:space="preserve">СП 11-106-97* «Порядок разработки, согласования, утверждения и состав проектно-планировочной </w:t>
      </w:r>
      <w:r w:rsidRPr="007A04D5">
        <w:rPr>
          <w:rFonts w:ascii="Arial" w:eastAsia="Arial" w:hAnsi="Arial" w:cs="Arial"/>
          <w:lang w:eastAsia="ar-SA"/>
        </w:rPr>
        <w:t>документации на застройку территорий садоводческих (дачных) объединений граждан»;</w:t>
      </w:r>
    </w:p>
    <w:p w:rsidR="0080280B" w:rsidRPr="007A04D5" w:rsidRDefault="0080280B" w:rsidP="00C04F7F">
      <w:pPr>
        <w:pStyle w:val="ConsNormal"/>
        <w:keepLines/>
        <w:numPr>
          <w:ilvl w:val="0"/>
          <w:numId w:val="31"/>
        </w:numPr>
        <w:tabs>
          <w:tab w:val="left" w:pos="-1276"/>
          <w:tab w:val="left" w:pos="-1134"/>
        </w:tabs>
        <w:suppressAutoHyphens/>
        <w:spacing w:line="360" w:lineRule="auto"/>
        <w:ind w:left="0" w:firstLine="851"/>
        <w:contextualSpacing/>
        <w:jc w:val="both"/>
        <w:rPr>
          <w:rFonts w:eastAsia="Arial"/>
          <w:sz w:val="24"/>
          <w:szCs w:val="24"/>
          <w:lang w:eastAsia="ar-SA"/>
        </w:rPr>
      </w:pPr>
      <w:r w:rsidRPr="007A04D5">
        <w:rPr>
          <w:rFonts w:eastAsia="Arial"/>
          <w:sz w:val="24"/>
          <w:szCs w:val="24"/>
          <w:lang w:eastAsia="ar-SA"/>
        </w:rPr>
        <w:t>СП 11-112-2001 «Порядок разработки и состав раздела «Инженерно-технические мероприятия гражданской обороны. Мероприятия по предупреждению чрезвычайных ситуаций» градостроительной документации для территорий городских и сельских поселений, других муниципальных образований»;</w:t>
      </w:r>
    </w:p>
    <w:p w:rsidR="0080280B" w:rsidRPr="007A04D5" w:rsidRDefault="0080280B" w:rsidP="00C04F7F">
      <w:pPr>
        <w:pStyle w:val="ConsNormal"/>
        <w:keepLines/>
        <w:numPr>
          <w:ilvl w:val="0"/>
          <w:numId w:val="31"/>
        </w:numPr>
        <w:tabs>
          <w:tab w:val="left" w:pos="-1276"/>
          <w:tab w:val="left" w:pos="-1134"/>
        </w:tabs>
        <w:suppressAutoHyphens/>
        <w:spacing w:line="360" w:lineRule="auto"/>
        <w:ind w:left="0" w:firstLine="851"/>
        <w:contextualSpacing/>
        <w:jc w:val="both"/>
        <w:rPr>
          <w:rFonts w:eastAsia="Arial"/>
          <w:sz w:val="24"/>
          <w:szCs w:val="24"/>
          <w:lang w:eastAsia="ar-SA"/>
        </w:rPr>
      </w:pPr>
      <w:r w:rsidRPr="007A04D5">
        <w:rPr>
          <w:rFonts w:eastAsia="Arial"/>
          <w:sz w:val="24"/>
          <w:szCs w:val="24"/>
          <w:lang w:eastAsia="ar-SA"/>
        </w:rPr>
        <w:t>Инструкция по организации зон охраны недвижимых памятников истории и культуры СССР. Утверждена приказом Министерства культуры СССР от 24.01.86 №33;</w:t>
      </w:r>
    </w:p>
    <w:p w:rsidR="0080280B" w:rsidRPr="007A04D5" w:rsidRDefault="0080280B" w:rsidP="00C04F7F">
      <w:pPr>
        <w:pStyle w:val="ConsNormal"/>
        <w:keepLines/>
        <w:numPr>
          <w:ilvl w:val="0"/>
          <w:numId w:val="31"/>
        </w:numPr>
        <w:tabs>
          <w:tab w:val="left" w:pos="-1276"/>
          <w:tab w:val="left" w:pos="-1134"/>
        </w:tabs>
        <w:suppressAutoHyphens/>
        <w:spacing w:line="360" w:lineRule="auto"/>
        <w:ind w:left="0" w:firstLine="851"/>
        <w:contextualSpacing/>
        <w:jc w:val="both"/>
        <w:rPr>
          <w:rFonts w:eastAsia="Arial"/>
          <w:sz w:val="24"/>
          <w:szCs w:val="24"/>
          <w:lang w:eastAsia="ar-SA"/>
        </w:rPr>
      </w:pPr>
      <w:r w:rsidRPr="007A04D5">
        <w:rPr>
          <w:rFonts w:eastAsia="Arial"/>
          <w:sz w:val="24"/>
          <w:szCs w:val="24"/>
          <w:lang w:eastAsia="ar-SA"/>
        </w:rPr>
        <w:t xml:space="preserve">Пособие к СНиП 11-01-95 по разработке раздела проектной документации «Охрана окружающей среды». ГП «Центринвестпроект», </w:t>
      </w:r>
      <w:smartTag w:uri="urn:schemas-microsoft-com:office:smarttags" w:element="metricconverter">
        <w:smartTagPr>
          <w:attr w:name="ProductID" w:val="2000 г"/>
        </w:smartTagPr>
        <w:r w:rsidRPr="007A04D5">
          <w:rPr>
            <w:rFonts w:eastAsia="Arial"/>
            <w:sz w:val="24"/>
            <w:szCs w:val="24"/>
            <w:lang w:eastAsia="ar-SA"/>
          </w:rPr>
          <w:t>2000 г</w:t>
        </w:r>
      </w:smartTag>
      <w:r w:rsidRPr="007A04D5">
        <w:rPr>
          <w:rFonts w:eastAsia="Arial"/>
          <w:sz w:val="24"/>
          <w:szCs w:val="24"/>
          <w:lang w:eastAsia="ar-SA"/>
        </w:rPr>
        <w:t xml:space="preserve">.; </w:t>
      </w:r>
    </w:p>
    <w:p w:rsidR="0080280B" w:rsidRPr="007A04D5" w:rsidRDefault="0080280B" w:rsidP="00C04F7F">
      <w:pPr>
        <w:pStyle w:val="ConsNormal"/>
        <w:keepLines/>
        <w:numPr>
          <w:ilvl w:val="0"/>
          <w:numId w:val="31"/>
        </w:numPr>
        <w:tabs>
          <w:tab w:val="left" w:pos="-1276"/>
          <w:tab w:val="left" w:pos="-1134"/>
        </w:tabs>
        <w:suppressAutoHyphens/>
        <w:spacing w:line="360" w:lineRule="auto"/>
        <w:ind w:left="0" w:firstLine="851"/>
        <w:contextualSpacing/>
        <w:jc w:val="both"/>
        <w:rPr>
          <w:rFonts w:eastAsia="Arial"/>
          <w:sz w:val="24"/>
          <w:szCs w:val="24"/>
          <w:lang w:eastAsia="ar-SA"/>
        </w:rPr>
      </w:pPr>
      <w:r w:rsidRPr="007A04D5">
        <w:rPr>
          <w:rFonts w:eastAsia="Arial"/>
          <w:sz w:val="24"/>
          <w:szCs w:val="24"/>
          <w:lang w:eastAsia="ar-SA"/>
        </w:rPr>
        <w:t xml:space="preserve">Правила охраны поверхностных вод от загрязнения сточными водами. Утв. Минводхозом СССР, Минздравом СССР, Минрыбхозом СССР 16 мая </w:t>
      </w:r>
      <w:smartTag w:uri="urn:schemas-microsoft-com:office:smarttags" w:element="metricconverter">
        <w:smartTagPr>
          <w:attr w:name="ProductID" w:val="1974 г"/>
        </w:smartTagPr>
        <w:r w:rsidRPr="007A04D5">
          <w:rPr>
            <w:rFonts w:eastAsia="Arial"/>
            <w:sz w:val="24"/>
            <w:szCs w:val="24"/>
            <w:lang w:eastAsia="ar-SA"/>
          </w:rPr>
          <w:t>1974 г</w:t>
        </w:r>
      </w:smartTag>
      <w:r w:rsidRPr="007A04D5">
        <w:rPr>
          <w:rFonts w:eastAsia="Arial"/>
          <w:sz w:val="24"/>
          <w:szCs w:val="24"/>
          <w:lang w:eastAsia="ar-SA"/>
        </w:rPr>
        <w:t>.</w:t>
      </w:r>
    </w:p>
    <w:p w:rsidR="0080280B" w:rsidRPr="007A04D5" w:rsidRDefault="0080280B" w:rsidP="0080280B">
      <w:pPr>
        <w:tabs>
          <w:tab w:val="left" w:pos="3815"/>
        </w:tabs>
        <w:spacing w:line="360" w:lineRule="auto"/>
        <w:rPr>
          <w:rFonts w:ascii="Arial" w:hAnsi="Arial" w:cs="Arial"/>
        </w:rPr>
      </w:pPr>
    </w:p>
    <w:p w:rsidR="0080280B" w:rsidRPr="0080280B" w:rsidRDefault="0080280B" w:rsidP="00445C61">
      <w:pPr>
        <w:pStyle w:val="a8"/>
        <w:widowControl w:val="0"/>
        <w:spacing w:before="480" w:after="240"/>
        <w:ind w:left="0"/>
        <w:outlineLvl w:val="0"/>
        <w:rPr>
          <w:lang w:val="en-US"/>
        </w:rPr>
      </w:pPr>
    </w:p>
    <w:sectPr w:rsidR="0080280B" w:rsidRPr="0080280B" w:rsidSect="00847D6B">
      <w:footerReference w:type="even" r:id="rId125"/>
      <w:footerReference w:type="default" r:id="rId126"/>
      <w:pgSz w:w="11906" w:h="16838"/>
      <w:pgMar w:top="1134" w:right="1701"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4F7F" w:rsidRDefault="00C04F7F" w:rsidP="008E6A7F">
      <w:r>
        <w:separator/>
      </w:r>
    </w:p>
  </w:endnote>
  <w:endnote w:type="continuationSeparator" w:id="1">
    <w:p w:rsidR="00C04F7F" w:rsidRDefault="00C04F7F" w:rsidP="008E6A7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Mincho"/>
    <w:charset w:val="80"/>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GGal">
    <w:altName w:val="Times New Roman"/>
    <w:charset w:val="00"/>
    <w:family w:val="auto"/>
    <w:pitch w:val="variable"/>
    <w:sig w:usb0="00000000" w:usb1="00000000" w:usb2="00000000" w:usb3="00000000" w:csb0="00000000" w:csb1="00000000"/>
  </w:font>
  <w:font w:name="Antiqua">
    <w:altName w:val="Times New Roman"/>
    <w:charset w:val="00"/>
    <w:family w:val="auto"/>
    <w:pitch w:val="variable"/>
    <w:sig w:usb0="00000007" w:usb1="00000000" w:usb2="00000000" w:usb3="00000000" w:csb0="00000013" w:csb1="00000000"/>
  </w:font>
  <w:font w:name="Times">
    <w:altName w:val="Times New Roman"/>
    <w:panose1 w:val="02020603050405020304"/>
    <w:charset w:val="CC"/>
    <w:family w:val="roman"/>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145" w:rsidRDefault="00C04F7F">
    <w:pPr>
      <w:pStyle w:val="af7"/>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rsidR="00CD1145" w:rsidRDefault="00C04F7F">
    <w:pPr>
      <w:pStyle w:val="af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145" w:rsidRDefault="00C04F7F">
    <w:pPr>
      <w:pStyle w:val="af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4F7F" w:rsidRDefault="00C04F7F" w:rsidP="008E6A7F">
      <w:r>
        <w:separator/>
      </w:r>
    </w:p>
  </w:footnote>
  <w:footnote w:type="continuationSeparator" w:id="1">
    <w:p w:rsidR="00C04F7F" w:rsidRDefault="00C04F7F" w:rsidP="008E6A7F">
      <w:r>
        <w:continuationSeparator/>
      </w:r>
    </w:p>
  </w:footnote>
  <w:footnote w:id="2">
    <w:p w:rsidR="0080280B" w:rsidRDefault="0080280B" w:rsidP="0080280B">
      <w:pPr>
        <w:pStyle w:val="af1"/>
      </w:pPr>
      <w:r>
        <w:rPr>
          <w:rStyle w:val="af3"/>
        </w:rPr>
        <w:footnoteRef/>
      </w:r>
      <w:r>
        <w:t xml:space="preserve"> По данным стат. сборника «Города  и районы Дагестана» </w:t>
      </w:r>
      <w:smartTag w:uri="urn:schemas-microsoft-com:office:smarttags" w:element="metricconverter">
        <w:smartTagPr>
          <w:attr w:name="ProductID" w:val="2004 г"/>
        </w:smartTagPr>
        <w:r>
          <w:t>2004 г</w:t>
        </w:r>
      </w:smartTag>
      <w:r>
        <w:t>., и Паспорта экономического и социального развития Хасавюртовского района.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50E" w:rsidRDefault="004902CE">
    <w:pPr>
      <w:pStyle w:val="af5"/>
      <w:framePr w:wrap="around" w:vAnchor="text" w:hAnchor="margin" w:xAlign="right" w:y="1"/>
      <w:rPr>
        <w:rStyle w:val="af9"/>
      </w:rPr>
    </w:pPr>
    <w:r>
      <w:rPr>
        <w:rStyle w:val="af9"/>
      </w:rPr>
      <w:fldChar w:fldCharType="begin"/>
    </w:r>
    <w:r w:rsidR="00A4150E">
      <w:rPr>
        <w:rStyle w:val="af9"/>
      </w:rPr>
      <w:instrText xml:space="preserve">PAGE  </w:instrText>
    </w:r>
    <w:r>
      <w:rPr>
        <w:rStyle w:val="af9"/>
      </w:rPr>
      <w:fldChar w:fldCharType="end"/>
    </w:r>
  </w:p>
  <w:p w:rsidR="00A4150E" w:rsidRDefault="00A4150E">
    <w:pPr>
      <w:pStyle w:val="af5"/>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50E" w:rsidRDefault="004902CE">
    <w:pPr>
      <w:pStyle w:val="af5"/>
      <w:framePr w:wrap="around" w:vAnchor="text" w:hAnchor="margin" w:xAlign="right" w:y="1"/>
      <w:rPr>
        <w:rStyle w:val="af9"/>
      </w:rPr>
    </w:pPr>
    <w:r>
      <w:rPr>
        <w:rStyle w:val="af9"/>
      </w:rPr>
      <w:fldChar w:fldCharType="begin"/>
    </w:r>
    <w:r w:rsidR="00A4150E">
      <w:rPr>
        <w:rStyle w:val="af9"/>
      </w:rPr>
      <w:instrText xml:space="preserve">PAGE  </w:instrText>
    </w:r>
    <w:r>
      <w:rPr>
        <w:rStyle w:val="af9"/>
      </w:rPr>
      <w:fldChar w:fldCharType="separate"/>
    </w:r>
    <w:r w:rsidR="0080280B">
      <w:rPr>
        <w:rStyle w:val="af9"/>
        <w:noProof/>
      </w:rPr>
      <w:t>1</w:t>
    </w:r>
    <w:r>
      <w:rPr>
        <w:rStyle w:val="af9"/>
      </w:rPr>
      <w:fldChar w:fldCharType="end"/>
    </w:r>
  </w:p>
  <w:p w:rsidR="00A4150E" w:rsidRDefault="00A4150E">
    <w:pPr>
      <w:pStyle w:val="af5"/>
      <w:rPr>
        <w:rFonts w:ascii="Courier New" w:hAnsi="Courier New" w:cs="Courier New"/>
        <w:sz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80B" w:rsidRDefault="0080280B">
    <w:pPr>
      <w:pStyle w:val="af5"/>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rsidR="0080280B" w:rsidRDefault="0080280B">
    <w:pPr>
      <w:pStyle w:val="af5"/>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80B" w:rsidRDefault="0080280B">
    <w:pPr>
      <w:pStyle w:val="af5"/>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separate"/>
    </w:r>
    <w:r>
      <w:rPr>
        <w:rStyle w:val="af9"/>
        <w:noProof/>
      </w:rPr>
      <w:t>150</w:t>
    </w:r>
    <w:r>
      <w:rPr>
        <w:rStyle w:val="af9"/>
      </w:rPr>
      <w:fldChar w:fldCharType="end"/>
    </w:r>
  </w:p>
  <w:p w:rsidR="0080280B" w:rsidRDefault="0080280B">
    <w:pPr>
      <w:pStyle w:val="af5"/>
      <w:rPr>
        <w:rFonts w:ascii="Courier New" w:hAnsi="Courier New" w:cs="Courier New"/>
        <w:sz w:val="18"/>
        <w:szCs w:val="26"/>
      </w:rPr>
    </w:pPr>
  </w:p>
  <w:p w:rsidR="0080280B" w:rsidRDefault="0080280B">
    <w:pPr>
      <w:pStyle w:val="af5"/>
      <w:rPr>
        <w:rFonts w:ascii="Courier New" w:hAnsi="Courier New" w:cs="Courier New"/>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0000003"/>
    <w:multiLevelType w:val="singleLevel"/>
    <w:tmpl w:val="00000003"/>
    <w:name w:val="WW8Num3"/>
    <w:lvl w:ilvl="0">
      <w:start w:val="1"/>
      <w:numFmt w:val="decimal"/>
      <w:lvlText w:val="%1."/>
      <w:lvlJc w:val="left"/>
      <w:pPr>
        <w:tabs>
          <w:tab w:val="num" w:pos="1610"/>
        </w:tabs>
        <w:ind w:left="1610" w:hanging="360"/>
      </w:pPr>
    </w:lvl>
  </w:abstractNum>
  <w:abstractNum w:abstractNumId="2">
    <w:nsid w:val="00000004"/>
    <w:multiLevelType w:val="multilevel"/>
    <w:tmpl w:val="00000004"/>
    <w:name w:val="WW8Num4"/>
    <w:lvl w:ilvl="0">
      <w:start w:val="1"/>
      <w:numFmt w:val="bullet"/>
      <w:lvlText w:val=""/>
      <w:lvlJc w:val="left"/>
      <w:pPr>
        <w:tabs>
          <w:tab w:val="num" w:pos="720"/>
        </w:tabs>
      </w:pPr>
      <w:rPr>
        <w:rFonts w:ascii="Wingdings" w:hAnsi="Wingdings" w:cs="StarSymbol"/>
        <w:sz w:val="18"/>
        <w:szCs w:val="18"/>
      </w:rPr>
    </w:lvl>
    <w:lvl w:ilvl="1">
      <w:start w:val="1"/>
      <w:numFmt w:val="bullet"/>
      <w:lvlText w:val=""/>
      <w:lvlJc w:val="left"/>
      <w:pPr>
        <w:tabs>
          <w:tab w:val="num" w:pos="1080"/>
        </w:tabs>
      </w:pPr>
      <w:rPr>
        <w:rFonts w:ascii="Wingdings 2" w:hAnsi="Wingdings 2" w:cs="StarSymbol"/>
        <w:sz w:val="18"/>
        <w:szCs w:val="18"/>
      </w:rPr>
    </w:lvl>
    <w:lvl w:ilvl="2">
      <w:start w:val="1"/>
      <w:numFmt w:val="bullet"/>
      <w:lvlText w:val="■"/>
      <w:lvlJc w:val="left"/>
      <w:pPr>
        <w:tabs>
          <w:tab w:val="num" w:pos="1440"/>
        </w:tabs>
      </w:pPr>
      <w:rPr>
        <w:rFonts w:ascii="StarSymbol" w:hAnsi="StarSymbol" w:cs="StarSymbol"/>
        <w:sz w:val="18"/>
        <w:szCs w:val="18"/>
      </w:rPr>
    </w:lvl>
    <w:lvl w:ilvl="3">
      <w:start w:val="1"/>
      <w:numFmt w:val="bullet"/>
      <w:lvlText w:val=""/>
      <w:lvlJc w:val="left"/>
      <w:pPr>
        <w:tabs>
          <w:tab w:val="num" w:pos="1800"/>
        </w:tabs>
      </w:pPr>
      <w:rPr>
        <w:rFonts w:ascii="Wingdings" w:hAnsi="Wingdings" w:cs="StarSymbol"/>
        <w:sz w:val="18"/>
        <w:szCs w:val="18"/>
      </w:rPr>
    </w:lvl>
    <w:lvl w:ilvl="4">
      <w:start w:val="1"/>
      <w:numFmt w:val="bullet"/>
      <w:lvlText w:val=""/>
      <w:lvlJc w:val="left"/>
      <w:pPr>
        <w:tabs>
          <w:tab w:val="num" w:pos="2160"/>
        </w:tabs>
      </w:pPr>
      <w:rPr>
        <w:rFonts w:ascii="Wingdings 2" w:hAnsi="Wingdings 2" w:cs="StarSymbol"/>
        <w:sz w:val="18"/>
        <w:szCs w:val="18"/>
      </w:rPr>
    </w:lvl>
    <w:lvl w:ilvl="5">
      <w:start w:val="1"/>
      <w:numFmt w:val="bullet"/>
      <w:lvlText w:val="■"/>
      <w:lvlJc w:val="left"/>
      <w:pPr>
        <w:tabs>
          <w:tab w:val="num" w:pos="2520"/>
        </w:tabs>
      </w:pPr>
      <w:rPr>
        <w:rFonts w:ascii="StarSymbol" w:hAnsi="StarSymbol" w:cs="StarSymbol"/>
        <w:sz w:val="18"/>
        <w:szCs w:val="18"/>
      </w:rPr>
    </w:lvl>
    <w:lvl w:ilvl="6">
      <w:start w:val="1"/>
      <w:numFmt w:val="bullet"/>
      <w:lvlText w:val=""/>
      <w:lvlJc w:val="left"/>
      <w:pPr>
        <w:tabs>
          <w:tab w:val="num" w:pos="2880"/>
        </w:tabs>
      </w:pPr>
      <w:rPr>
        <w:rFonts w:ascii="Wingdings" w:hAnsi="Wingdings" w:cs="StarSymbol"/>
        <w:sz w:val="18"/>
        <w:szCs w:val="18"/>
      </w:rPr>
    </w:lvl>
    <w:lvl w:ilvl="7">
      <w:start w:val="1"/>
      <w:numFmt w:val="bullet"/>
      <w:lvlText w:val=""/>
      <w:lvlJc w:val="left"/>
      <w:pPr>
        <w:tabs>
          <w:tab w:val="num" w:pos="3240"/>
        </w:tabs>
      </w:pPr>
      <w:rPr>
        <w:rFonts w:ascii="Wingdings 2" w:hAnsi="Wingdings 2" w:cs="StarSymbol"/>
        <w:sz w:val="18"/>
        <w:szCs w:val="18"/>
      </w:rPr>
    </w:lvl>
    <w:lvl w:ilvl="8">
      <w:start w:val="1"/>
      <w:numFmt w:val="bullet"/>
      <w:lvlText w:val="■"/>
      <w:lvlJc w:val="left"/>
      <w:pPr>
        <w:tabs>
          <w:tab w:val="num" w:pos="3600"/>
        </w:tabs>
      </w:pPr>
      <w:rPr>
        <w:rFonts w:ascii="StarSymbol" w:hAnsi="StarSymbol" w:cs="StarSymbol"/>
        <w:sz w:val="18"/>
        <w:szCs w:val="18"/>
      </w:rPr>
    </w:lvl>
  </w:abstractNum>
  <w:abstractNum w:abstractNumId="3">
    <w:nsid w:val="00000005"/>
    <w:multiLevelType w:val="singleLevel"/>
    <w:tmpl w:val="00000005"/>
    <w:name w:val="WW8Num5"/>
    <w:lvl w:ilvl="0">
      <w:numFmt w:val="bullet"/>
      <w:lvlText w:val="-"/>
      <w:lvlJc w:val="left"/>
      <w:pPr>
        <w:tabs>
          <w:tab w:val="num" w:pos="720"/>
        </w:tabs>
      </w:pPr>
      <w:rPr>
        <w:rFonts w:ascii="Arial" w:hAnsi="Arial" w:cs="StarSymbol"/>
        <w:sz w:val="18"/>
        <w:szCs w:val="18"/>
      </w:rPr>
    </w:lvl>
  </w:abstractNum>
  <w:abstractNum w:abstractNumId="4">
    <w:nsid w:val="00000009"/>
    <w:multiLevelType w:val="singleLevel"/>
    <w:tmpl w:val="00000009"/>
    <w:name w:val="WW8Num9"/>
    <w:lvl w:ilvl="0">
      <w:numFmt w:val="bullet"/>
      <w:lvlText w:val="-"/>
      <w:lvlJc w:val="left"/>
      <w:pPr>
        <w:tabs>
          <w:tab w:val="num" w:pos="720"/>
        </w:tabs>
      </w:pPr>
      <w:rPr>
        <w:rFonts w:ascii="Times New Roman" w:hAnsi="Times New Roman" w:cs="Times New Roman"/>
      </w:rPr>
    </w:lvl>
  </w:abstractNum>
  <w:abstractNum w:abstractNumId="5">
    <w:nsid w:val="00000014"/>
    <w:multiLevelType w:val="singleLevel"/>
    <w:tmpl w:val="00000014"/>
    <w:name w:val="WW8Num21"/>
    <w:lvl w:ilvl="0">
      <w:start w:val="1"/>
      <w:numFmt w:val="bullet"/>
      <w:lvlText w:val=""/>
      <w:lvlJc w:val="left"/>
      <w:pPr>
        <w:tabs>
          <w:tab w:val="num" w:pos="1425"/>
        </w:tabs>
      </w:pPr>
      <w:rPr>
        <w:rFonts w:ascii="Symbol" w:hAnsi="Symbol" w:cs="Times New Roman"/>
      </w:rPr>
    </w:lvl>
  </w:abstractNum>
  <w:abstractNum w:abstractNumId="6">
    <w:nsid w:val="022A2DCE"/>
    <w:multiLevelType w:val="multilevel"/>
    <w:tmpl w:val="C5BC617A"/>
    <w:lvl w:ilvl="0">
      <w:start w:val="1"/>
      <w:numFmt w:val="decimal"/>
      <w:lvlText w:val="%1."/>
      <w:lvlJc w:val="left"/>
      <w:pPr>
        <w:ind w:left="580" w:hanging="360"/>
      </w:pPr>
      <w:rPr>
        <w:rFonts w:hint="default"/>
      </w:rPr>
    </w:lvl>
    <w:lvl w:ilvl="1">
      <w:start w:val="7"/>
      <w:numFmt w:val="decimal"/>
      <w:isLgl/>
      <w:lvlText w:val="%1.%2."/>
      <w:lvlJc w:val="left"/>
      <w:pPr>
        <w:ind w:left="940" w:hanging="720"/>
      </w:pPr>
      <w:rPr>
        <w:rFonts w:hint="default"/>
      </w:rPr>
    </w:lvl>
    <w:lvl w:ilvl="2">
      <w:start w:val="3"/>
      <w:numFmt w:val="decimal"/>
      <w:isLgl/>
      <w:lvlText w:val="%1.%2.%3."/>
      <w:lvlJc w:val="left"/>
      <w:pPr>
        <w:ind w:left="940" w:hanging="720"/>
      </w:pPr>
      <w:rPr>
        <w:rFonts w:hint="default"/>
      </w:rPr>
    </w:lvl>
    <w:lvl w:ilvl="3">
      <w:start w:val="1"/>
      <w:numFmt w:val="decimal"/>
      <w:isLgl/>
      <w:lvlText w:val="%1.%2.%3.%4."/>
      <w:lvlJc w:val="left"/>
      <w:pPr>
        <w:ind w:left="1300" w:hanging="1080"/>
      </w:pPr>
      <w:rPr>
        <w:rFonts w:hint="default"/>
      </w:rPr>
    </w:lvl>
    <w:lvl w:ilvl="4">
      <w:start w:val="1"/>
      <w:numFmt w:val="decimal"/>
      <w:isLgl/>
      <w:lvlText w:val="%1.%2.%3.%4.%5."/>
      <w:lvlJc w:val="left"/>
      <w:pPr>
        <w:ind w:left="1300" w:hanging="1080"/>
      </w:pPr>
      <w:rPr>
        <w:rFonts w:hint="default"/>
      </w:rPr>
    </w:lvl>
    <w:lvl w:ilvl="5">
      <w:start w:val="1"/>
      <w:numFmt w:val="decimal"/>
      <w:isLgl/>
      <w:lvlText w:val="%1.%2.%3.%4.%5.%6."/>
      <w:lvlJc w:val="left"/>
      <w:pPr>
        <w:ind w:left="1660" w:hanging="1440"/>
      </w:pPr>
      <w:rPr>
        <w:rFonts w:hint="default"/>
      </w:rPr>
    </w:lvl>
    <w:lvl w:ilvl="6">
      <w:start w:val="1"/>
      <w:numFmt w:val="decimal"/>
      <w:isLgl/>
      <w:lvlText w:val="%1.%2.%3.%4.%5.%6.%7."/>
      <w:lvlJc w:val="left"/>
      <w:pPr>
        <w:ind w:left="1660" w:hanging="1440"/>
      </w:pPr>
      <w:rPr>
        <w:rFonts w:hint="default"/>
      </w:rPr>
    </w:lvl>
    <w:lvl w:ilvl="7">
      <w:start w:val="1"/>
      <w:numFmt w:val="decimal"/>
      <w:isLgl/>
      <w:lvlText w:val="%1.%2.%3.%4.%5.%6.%7.%8."/>
      <w:lvlJc w:val="left"/>
      <w:pPr>
        <w:ind w:left="2020" w:hanging="1800"/>
      </w:pPr>
      <w:rPr>
        <w:rFonts w:hint="default"/>
      </w:rPr>
    </w:lvl>
    <w:lvl w:ilvl="8">
      <w:start w:val="1"/>
      <w:numFmt w:val="decimal"/>
      <w:isLgl/>
      <w:lvlText w:val="%1.%2.%3.%4.%5.%6.%7.%8.%9."/>
      <w:lvlJc w:val="left"/>
      <w:pPr>
        <w:ind w:left="2380" w:hanging="2160"/>
      </w:pPr>
      <w:rPr>
        <w:rFonts w:hint="default"/>
      </w:rPr>
    </w:lvl>
  </w:abstractNum>
  <w:abstractNum w:abstractNumId="7">
    <w:nsid w:val="08927ABA"/>
    <w:multiLevelType w:val="multilevel"/>
    <w:tmpl w:val="4AD2BF12"/>
    <w:lvl w:ilvl="0">
      <w:start w:val="1"/>
      <w:numFmt w:val="none"/>
      <w:lvlText w:val=""/>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2.%3."/>
      <w:lvlJc w:val="left"/>
      <w:pPr>
        <w:ind w:left="1224" w:hanging="504"/>
      </w:pPr>
      <w:rPr>
        <w:rFonts w:hint="default"/>
      </w:rPr>
    </w:lvl>
    <w:lvl w:ilvl="3">
      <w:start w:val="1"/>
      <w:numFmt w:val="decimal"/>
      <w:lvlText w:val="%2.%3.%4."/>
      <w:lvlJc w:val="left"/>
      <w:pPr>
        <w:ind w:left="1728" w:hanging="648"/>
      </w:pPr>
      <w:rPr>
        <w:rFonts w:hint="default"/>
      </w:rPr>
    </w:lvl>
    <w:lvl w:ilvl="4">
      <w:start w:val="1"/>
      <w:numFmt w:val="decimal"/>
      <w:lvlText w:val="%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0AE1611"/>
    <w:multiLevelType w:val="hybridMultilevel"/>
    <w:tmpl w:val="6FCC4F8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128D5380"/>
    <w:multiLevelType w:val="hybridMultilevel"/>
    <w:tmpl w:val="156C16E2"/>
    <w:lvl w:ilvl="0" w:tplc="A954A74E">
      <w:start w:val="1"/>
      <w:numFmt w:val="bullet"/>
      <w:lvlText w:val=""/>
      <w:lvlJc w:val="left"/>
      <w:pPr>
        <w:ind w:left="1428" w:hanging="360"/>
      </w:pPr>
      <w:rPr>
        <w:rFonts w:ascii="Symbol" w:hAnsi="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1F064E31"/>
    <w:multiLevelType w:val="hybridMultilevel"/>
    <w:tmpl w:val="0CE4FA92"/>
    <w:lvl w:ilvl="0" w:tplc="46A8F53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nsid w:val="20A75C07"/>
    <w:multiLevelType w:val="hybridMultilevel"/>
    <w:tmpl w:val="81C83B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79F364B"/>
    <w:multiLevelType w:val="hybridMultilevel"/>
    <w:tmpl w:val="5060EC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8AA3877"/>
    <w:multiLevelType w:val="hybridMultilevel"/>
    <w:tmpl w:val="F03E39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8ED3DC2"/>
    <w:multiLevelType w:val="hybridMultilevel"/>
    <w:tmpl w:val="0D9C934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29AC61D6"/>
    <w:multiLevelType w:val="hybridMultilevel"/>
    <w:tmpl w:val="40FEDFC2"/>
    <w:lvl w:ilvl="0" w:tplc="A0E8807A">
      <w:start w:val="1"/>
      <w:numFmt w:val="bullet"/>
      <w:pStyle w:val="a"/>
      <w:lvlText w:val="−"/>
      <w:lvlJc w:val="left"/>
      <w:pPr>
        <w:ind w:left="1571" w:hanging="360"/>
      </w:pPr>
      <w:rPr>
        <w:rFonts w:ascii="Courier New" w:hAnsi="Courier New" w:cs="Times New Roman" w:hint="default"/>
        <w:color w:val="auto"/>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nsid w:val="2AE13AFE"/>
    <w:multiLevelType w:val="hybridMultilevel"/>
    <w:tmpl w:val="A80EA2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AF405CA"/>
    <w:multiLevelType w:val="hybridMultilevel"/>
    <w:tmpl w:val="766C90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2B87E03"/>
    <w:multiLevelType w:val="multilevel"/>
    <w:tmpl w:val="1BC46F0E"/>
    <w:lvl w:ilvl="0">
      <w:start w:val="1"/>
      <w:numFmt w:val="bullet"/>
      <w:lvlText w:val=""/>
      <w:lvlJc w:val="left"/>
      <w:pPr>
        <w:ind w:left="360" w:hanging="360"/>
      </w:pPr>
      <w:rPr>
        <w:rFonts w:ascii="Symbol" w:hAnsi="Symbol" w:hint="default"/>
      </w:rPr>
    </w:lvl>
    <w:lvl w:ilvl="1">
      <w:start w:val="1"/>
      <w:numFmt w:val="decimal"/>
      <w:lvlText w:val="%2"/>
      <w:lvlJc w:val="left"/>
      <w:pPr>
        <w:ind w:left="851" w:hanging="491"/>
      </w:pPr>
      <w:rPr>
        <w:rFonts w:cs="Times New Roman" w:hint="default"/>
      </w:rPr>
    </w:lvl>
    <w:lvl w:ilvl="2">
      <w:start w:val="1"/>
      <w:numFmt w:val="decimal"/>
      <w:suff w:val="space"/>
      <w:lvlText w:val="%2.%3 "/>
      <w:lvlJc w:val="left"/>
      <w:pPr>
        <w:ind w:left="1224" w:hanging="504"/>
      </w:pPr>
      <w:rPr>
        <w:rFonts w:cs="Times New Roman" w:hint="default"/>
      </w:rPr>
    </w:lvl>
    <w:lvl w:ilvl="3">
      <w:start w:val="1"/>
      <w:numFmt w:val="decimal"/>
      <w:suff w:val="space"/>
      <w:lvlText w:val="%2.%3.%4"/>
      <w:lvlJc w:val="left"/>
      <w:pPr>
        <w:ind w:left="1928" w:hanging="651"/>
      </w:pPr>
      <w:rPr>
        <w:rFonts w:cs="Times New Roman" w:hint="default"/>
      </w:rPr>
    </w:lvl>
    <w:lvl w:ilvl="4">
      <w:start w:val="1"/>
      <w:numFmt w:val="decimal"/>
      <w:lvlText w:val="%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nsid w:val="35400673"/>
    <w:multiLevelType w:val="hybridMultilevel"/>
    <w:tmpl w:val="2500C73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36952D23"/>
    <w:multiLevelType w:val="hybridMultilevel"/>
    <w:tmpl w:val="A8E02D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CB07494"/>
    <w:multiLevelType w:val="hybridMultilevel"/>
    <w:tmpl w:val="D3B6AAF8"/>
    <w:lvl w:ilvl="0" w:tplc="97982160">
      <w:start w:val="1"/>
      <w:numFmt w:val="decimal"/>
      <w:lvlText w:val="%1."/>
      <w:lvlJc w:val="left"/>
      <w:pPr>
        <w:tabs>
          <w:tab w:val="num" w:pos="720"/>
        </w:tabs>
        <w:ind w:left="720" w:hanging="360"/>
      </w:pPr>
      <w:rPr>
        <w:rFonts w:hint="default"/>
      </w:rPr>
    </w:lvl>
    <w:lvl w:ilvl="1" w:tplc="B78E7B1E">
      <w:numFmt w:val="none"/>
      <w:lvlText w:val=""/>
      <w:lvlJc w:val="left"/>
      <w:pPr>
        <w:tabs>
          <w:tab w:val="num" w:pos="360"/>
        </w:tabs>
      </w:pPr>
    </w:lvl>
    <w:lvl w:ilvl="2" w:tplc="B8729DFA">
      <w:numFmt w:val="none"/>
      <w:lvlText w:val=""/>
      <w:lvlJc w:val="left"/>
      <w:pPr>
        <w:tabs>
          <w:tab w:val="num" w:pos="360"/>
        </w:tabs>
      </w:pPr>
    </w:lvl>
    <w:lvl w:ilvl="3" w:tplc="085C2D16">
      <w:numFmt w:val="none"/>
      <w:lvlText w:val=""/>
      <w:lvlJc w:val="left"/>
      <w:pPr>
        <w:tabs>
          <w:tab w:val="num" w:pos="360"/>
        </w:tabs>
      </w:pPr>
    </w:lvl>
    <w:lvl w:ilvl="4" w:tplc="08C6D936">
      <w:numFmt w:val="none"/>
      <w:pStyle w:val="5"/>
      <w:lvlText w:val=""/>
      <w:lvlJc w:val="left"/>
      <w:pPr>
        <w:tabs>
          <w:tab w:val="num" w:pos="360"/>
        </w:tabs>
      </w:pPr>
    </w:lvl>
    <w:lvl w:ilvl="5" w:tplc="8C5408C2">
      <w:numFmt w:val="none"/>
      <w:lvlText w:val=""/>
      <w:lvlJc w:val="left"/>
      <w:pPr>
        <w:tabs>
          <w:tab w:val="num" w:pos="360"/>
        </w:tabs>
      </w:pPr>
    </w:lvl>
    <w:lvl w:ilvl="6" w:tplc="3F98010E">
      <w:numFmt w:val="none"/>
      <w:lvlText w:val=""/>
      <w:lvlJc w:val="left"/>
      <w:pPr>
        <w:tabs>
          <w:tab w:val="num" w:pos="360"/>
        </w:tabs>
      </w:pPr>
    </w:lvl>
    <w:lvl w:ilvl="7" w:tplc="C9FC4D10">
      <w:numFmt w:val="none"/>
      <w:lvlText w:val=""/>
      <w:lvlJc w:val="left"/>
      <w:pPr>
        <w:tabs>
          <w:tab w:val="num" w:pos="360"/>
        </w:tabs>
      </w:pPr>
    </w:lvl>
    <w:lvl w:ilvl="8" w:tplc="BD645C78">
      <w:numFmt w:val="none"/>
      <w:lvlText w:val=""/>
      <w:lvlJc w:val="left"/>
      <w:pPr>
        <w:tabs>
          <w:tab w:val="num" w:pos="360"/>
        </w:tabs>
      </w:pPr>
    </w:lvl>
  </w:abstractNum>
  <w:abstractNum w:abstractNumId="22">
    <w:nsid w:val="3E3E0E1F"/>
    <w:multiLevelType w:val="multilevel"/>
    <w:tmpl w:val="D7A0CFDC"/>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nsid w:val="3F4C7D5C"/>
    <w:multiLevelType w:val="hybridMultilevel"/>
    <w:tmpl w:val="191EFD9E"/>
    <w:lvl w:ilvl="0" w:tplc="32DA319C">
      <w:start w:val="1"/>
      <w:numFmt w:val="bullet"/>
      <w:lvlText w:val=""/>
      <w:lvlJc w:val="left"/>
      <w:pPr>
        <w:tabs>
          <w:tab w:val="num" w:pos="720"/>
        </w:tabs>
        <w:ind w:left="720" w:hanging="360"/>
      </w:pPr>
      <w:rPr>
        <w:rFonts w:ascii="Symbol" w:hAnsi="Symbol" w:hint="default"/>
      </w:rPr>
    </w:lvl>
    <w:lvl w:ilvl="1" w:tplc="6870EB56">
      <w:numFmt w:val="bullet"/>
      <w:lvlText w:val="•"/>
      <w:lvlJc w:val="left"/>
      <w:pPr>
        <w:ind w:left="2490" w:hanging="1410"/>
      </w:pPr>
      <w:rPr>
        <w:rFonts w:ascii="Times New Roman" w:eastAsia="Calibri"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3FE87642"/>
    <w:multiLevelType w:val="hybridMultilevel"/>
    <w:tmpl w:val="1B90D3F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5">
    <w:nsid w:val="42184F14"/>
    <w:multiLevelType w:val="hybridMultilevel"/>
    <w:tmpl w:val="0CA2F4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5C14BD6"/>
    <w:multiLevelType w:val="hybridMultilevel"/>
    <w:tmpl w:val="0ABE93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97554D7"/>
    <w:multiLevelType w:val="hybridMultilevel"/>
    <w:tmpl w:val="114A98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4DF32CB1"/>
    <w:multiLevelType w:val="hybridMultilevel"/>
    <w:tmpl w:val="63E845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0034BAB"/>
    <w:multiLevelType w:val="hybridMultilevel"/>
    <w:tmpl w:val="A36CF904"/>
    <w:lvl w:ilvl="0" w:tplc="8220880C">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0">
    <w:nsid w:val="527D48DB"/>
    <w:multiLevelType w:val="hybridMultilevel"/>
    <w:tmpl w:val="693461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31B0903"/>
    <w:multiLevelType w:val="hybridMultilevel"/>
    <w:tmpl w:val="5AE2FA24"/>
    <w:lvl w:ilvl="0" w:tplc="4B185CCC">
      <w:start w:val="1"/>
      <w:numFmt w:val="decimal"/>
      <w:lvlText w:val="%1."/>
      <w:lvlJc w:val="left"/>
      <w:pPr>
        <w:tabs>
          <w:tab w:val="num" w:pos="547"/>
        </w:tabs>
        <w:ind w:left="547" w:hanging="360"/>
      </w:pPr>
    </w:lvl>
    <w:lvl w:ilvl="1" w:tplc="04190019">
      <w:start w:val="1"/>
      <w:numFmt w:val="lowerLetter"/>
      <w:lvlText w:val="%2."/>
      <w:lvlJc w:val="left"/>
      <w:pPr>
        <w:tabs>
          <w:tab w:val="num" w:pos="1267"/>
        </w:tabs>
        <w:ind w:left="1267" w:hanging="360"/>
      </w:pPr>
    </w:lvl>
    <w:lvl w:ilvl="2" w:tplc="0419001B">
      <w:start w:val="1"/>
      <w:numFmt w:val="lowerRoman"/>
      <w:lvlText w:val="%3."/>
      <w:lvlJc w:val="right"/>
      <w:pPr>
        <w:tabs>
          <w:tab w:val="num" w:pos="1987"/>
        </w:tabs>
        <w:ind w:left="1987" w:hanging="180"/>
      </w:pPr>
    </w:lvl>
    <w:lvl w:ilvl="3" w:tplc="0419000F">
      <w:start w:val="1"/>
      <w:numFmt w:val="decimal"/>
      <w:lvlText w:val="%4."/>
      <w:lvlJc w:val="left"/>
      <w:pPr>
        <w:tabs>
          <w:tab w:val="num" w:pos="2707"/>
        </w:tabs>
        <w:ind w:left="2707" w:hanging="360"/>
      </w:pPr>
    </w:lvl>
    <w:lvl w:ilvl="4" w:tplc="04190019">
      <w:start w:val="1"/>
      <w:numFmt w:val="lowerLetter"/>
      <w:lvlText w:val="%5."/>
      <w:lvlJc w:val="left"/>
      <w:pPr>
        <w:tabs>
          <w:tab w:val="num" w:pos="3427"/>
        </w:tabs>
        <w:ind w:left="3427" w:hanging="360"/>
      </w:pPr>
    </w:lvl>
    <w:lvl w:ilvl="5" w:tplc="0419001B">
      <w:start w:val="1"/>
      <w:numFmt w:val="lowerRoman"/>
      <w:lvlText w:val="%6."/>
      <w:lvlJc w:val="right"/>
      <w:pPr>
        <w:tabs>
          <w:tab w:val="num" w:pos="4147"/>
        </w:tabs>
        <w:ind w:left="4147" w:hanging="180"/>
      </w:pPr>
    </w:lvl>
    <w:lvl w:ilvl="6" w:tplc="0419000F">
      <w:start w:val="1"/>
      <w:numFmt w:val="decimal"/>
      <w:lvlText w:val="%7."/>
      <w:lvlJc w:val="left"/>
      <w:pPr>
        <w:tabs>
          <w:tab w:val="num" w:pos="4867"/>
        </w:tabs>
        <w:ind w:left="4867" w:hanging="360"/>
      </w:pPr>
    </w:lvl>
    <w:lvl w:ilvl="7" w:tplc="04190019">
      <w:start w:val="1"/>
      <w:numFmt w:val="lowerLetter"/>
      <w:lvlText w:val="%8."/>
      <w:lvlJc w:val="left"/>
      <w:pPr>
        <w:tabs>
          <w:tab w:val="num" w:pos="5587"/>
        </w:tabs>
        <w:ind w:left="5587" w:hanging="360"/>
      </w:pPr>
    </w:lvl>
    <w:lvl w:ilvl="8" w:tplc="0419001B">
      <w:start w:val="1"/>
      <w:numFmt w:val="lowerRoman"/>
      <w:lvlText w:val="%9."/>
      <w:lvlJc w:val="right"/>
      <w:pPr>
        <w:tabs>
          <w:tab w:val="num" w:pos="6307"/>
        </w:tabs>
        <w:ind w:left="6307" w:hanging="180"/>
      </w:pPr>
    </w:lvl>
  </w:abstractNum>
  <w:abstractNum w:abstractNumId="32">
    <w:nsid w:val="5DEA1185"/>
    <w:multiLevelType w:val="multilevel"/>
    <w:tmpl w:val="05FCDCD0"/>
    <w:lvl w:ilvl="0">
      <w:start w:val="1"/>
      <w:numFmt w:val="decimal"/>
      <w:pStyle w:val="1"/>
      <w:lvlText w:val="%1."/>
      <w:lvlJc w:val="left"/>
      <w:pPr>
        <w:ind w:left="1443" w:hanging="450"/>
      </w:pPr>
      <w:rPr>
        <w:rFonts w:ascii="Times New Roman" w:hAnsi="Times New Roman" w:cs="Times New Roman" w:hint="default"/>
        <w:b/>
        <w:bCs/>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11"/>
      <w:lvlText w:val="%1.%2."/>
      <w:lvlJc w:val="left"/>
      <w:pPr>
        <w:ind w:left="2433" w:hanging="720"/>
      </w:pPr>
      <w:rPr>
        <w:rFonts w:hint="default"/>
      </w:rPr>
    </w:lvl>
    <w:lvl w:ilvl="2">
      <w:start w:val="1"/>
      <w:numFmt w:val="decimal"/>
      <w:pStyle w:val="111"/>
      <w:lvlText w:val="%1.%2.%3."/>
      <w:lvlJc w:val="left"/>
      <w:pPr>
        <w:ind w:left="3153" w:hanging="720"/>
      </w:pPr>
      <w:rPr>
        <w:rFonts w:hint="default"/>
      </w:rPr>
    </w:lvl>
    <w:lvl w:ilvl="3">
      <w:start w:val="1"/>
      <w:numFmt w:val="decimal"/>
      <w:lvlText w:val="%1.%2.%3.%4."/>
      <w:lvlJc w:val="left"/>
      <w:pPr>
        <w:ind w:left="4233" w:hanging="1080"/>
      </w:pPr>
      <w:rPr>
        <w:rFonts w:hint="default"/>
      </w:rPr>
    </w:lvl>
    <w:lvl w:ilvl="4">
      <w:start w:val="1"/>
      <w:numFmt w:val="decimal"/>
      <w:lvlText w:val="%1.%2.%3.%4.%5."/>
      <w:lvlJc w:val="left"/>
      <w:pPr>
        <w:ind w:left="4953" w:hanging="1080"/>
      </w:pPr>
      <w:rPr>
        <w:rFonts w:hint="default"/>
      </w:rPr>
    </w:lvl>
    <w:lvl w:ilvl="5">
      <w:start w:val="1"/>
      <w:numFmt w:val="decimal"/>
      <w:lvlText w:val="%1.%2.%3.%4.%5.%6."/>
      <w:lvlJc w:val="left"/>
      <w:pPr>
        <w:ind w:left="6033" w:hanging="1440"/>
      </w:pPr>
      <w:rPr>
        <w:rFonts w:hint="default"/>
      </w:rPr>
    </w:lvl>
    <w:lvl w:ilvl="6">
      <w:start w:val="1"/>
      <w:numFmt w:val="decimal"/>
      <w:lvlText w:val="%1.%2.%3.%4.%5.%6.%7."/>
      <w:lvlJc w:val="left"/>
      <w:pPr>
        <w:ind w:left="7113" w:hanging="1800"/>
      </w:pPr>
      <w:rPr>
        <w:rFonts w:hint="default"/>
      </w:rPr>
    </w:lvl>
    <w:lvl w:ilvl="7">
      <w:start w:val="1"/>
      <w:numFmt w:val="decimal"/>
      <w:lvlText w:val="%1.%2.%3.%4.%5.%6.%7.%8."/>
      <w:lvlJc w:val="left"/>
      <w:pPr>
        <w:ind w:left="7833" w:hanging="1800"/>
      </w:pPr>
      <w:rPr>
        <w:rFonts w:hint="default"/>
      </w:rPr>
    </w:lvl>
    <w:lvl w:ilvl="8">
      <w:start w:val="1"/>
      <w:numFmt w:val="decimal"/>
      <w:lvlText w:val="%1.%2.%3.%4.%5.%6.%7.%8.%9."/>
      <w:lvlJc w:val="left"/>
      <w:pPr>
        <w:ind w:left="8913" w:hanging="2160"/>
      </w:pPr>
      <w:rPr>
        <w:rFonts w:hint="default"/>
      </w:rPr>
    </w:lvl>
  </w:abstractNum>
  <w:abstractNum w:abstractNumId="33">
    <w:nsid w:val="61874617"/>
    <w:multiLevelType w:val="multilevel"/>
    <w:tmpl w:val="21E81FA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2.%3."/>
      <w:lvlJc w:val="left"/>
      <w:pPr>
        <w:ind w:left="1224" w:hanging="504"/>
      </w:pPr>
      <w:rPr>
        <w:rFonts w:hint="default"/>
      </w:rPr>
    </w:lvl>
    <w:lvl w:ilvl="3">
      <w:start w:val="1"/>
      <w:numFmt w:val="decimal"/>
      <w:lvlText w:val="%2.%3.%4."/>
      <w:lvlJc w:val="left"/>
      <w:pPr>
        <w:ind w:left="1728" w:hanging="648"/>
      </w:pPr>
      <w:rPr>
        <w:rFonts w:hint="default"/>
      </w:rPr>
    </w:lvl>
    <w:lvl w:ilvl="4">
      <w:start w:val="1"/>
      <w:numFmt w:val="decimal"/>
      <w:lvlText w:val="%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3F32115"/>
    <w:multiLevelType w:val="multilevel"/>
    <w:tmpl w:val="A5A667DA"/>
    <w:lvl w:ilvl="0">
      <w:start w:val="1"/>
      <w:numFmt w:val="none"/>
      <w:lvlText w:val=""/>
      <w:lvlJc w:val="left"/>
      <w:pPr>
        <w:ind w:left="360" w:hanging="360"/>
      </w:pPr>
      <w:rPr>
        <w:rFonts w:hint="default"/>
      </w:rPr>
    </w:lvl>
    <w:lvl w:ilvl="1">
      <w:start w:val="1"/>
      <w:numFmt w:val="decimal"/>
      <w:lvlText w:val="%2"/>
      <w:lvlJc w:val="left"/>
      <w:pPr>
        <w:ind w:left="851" w:hanging="491"/>
      </w:pPr>
      <w:rPr>
        <w:rFonts w:hint="default"/>
      </w:rPr>
    </w:lvl>
    <w:lvl w:ilvl="2">
      <w:start w:val="1"/>
      <w:numFmt w:val="decimal"/>
      <w:suff w:val="space"/>
      <w:lvlText w:val="%2.%3 "/>
      <w:lvlJc w:val="left"/>
      <w:pPr>
        <w:ind w:left="1224" w:hanging="504"/>
      </w:pPr>
      <w:rPr>
        <w:rFonts w:hint="default"/>
      </w:rPr>
    </w:lvl>
    <w:lvl w:ilvl="3">
      <w:start w:val="1"/>
      <w:numFmt w:val="decimal"/>
      <w:suff w:val="space"/>
      <w:lvlText w:val="%2.%3.%4"/>
      <w:lvlJc w:val="left"/>
      <w:pPr>
        <w:ind w:left="1728" w:hanging="651"/>
      </w:pPr>
      <w:rPr>
        <w:rFonts w:hint="default"/>
      </w:rPr>
    </w:lvl>
    <w:lvl w:ilvl="4">
      <w:start w:val="1"/>
      <w:numFmt w:val="decimal"/>
      <w:lvlText w:val="%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69C90727"/>
    <w:multiLevelType w:val="multilevel"/>
    <w:tmpl w:val="F2309E50"/>
    <w:lvl w:ilvl="0">
      <w:start w:val="1"/>
      <w:numFmt w:val="bullet"/>
      <w:pStyle w:val="10"/>
      <w:suff w:val="space"/>
      <w:lvlText w:val=""/>
      <w:lvlJc w:val="left"/>
      <w:pPr>
        <w:ind w:left="426"/>
      </w:pPr>
      <w:rPr>
        <w:rFonts w:ascii="Wingdings" w:hAnsi="Wingdings" w:hint="default"/>
      </w:rPr>
    </w:lvl>
    <w:lvl w:ilvl="1">
      <w:start w:val="1"/>
      <w:numFmt w:val="bullet"/>
      <w:pStyle w:val="2"/>
      <w:suff w:val="space"/>
      <w:lvlText w:val=""/>
      <w:lvlJc w:val="left"/>
      <w:pPr>
        <w:ind w:left="964"/>
      </w:pPr>
      <w:rPr>
        <w:rFonts w:ascii="Symbol" w:hAnsi="Symbol" w:hint="default"/>
      </w:rPr>
    </w:lvl>
    <w:lvl w:ilvl="2">
      <w:start w:val="1"/>
      <w:numFmt w:val="bullet"/>
      <w:suff w:val="space"/>
      <w:lvlText w:val=""/>
      <w:lvlJc w:val="left"/>
      <w:pPr>
        <w:ind w:left="1361"/>
      </w:pPr>
      <w:rPr>
        <w:rFonts w:ascii="Symbol" w:hAnsi="Symbol" w:hint="default"/>
      </w:rPr>
    </w:lvl>
    <w:lvl w:ilvl="3">
      <w:start w:val="1"/>
      <w:numFmt w:val="bullet"/>
      <w:suff w:val="space"/>
      <w:lvlText w:val="–"/>
      <w:lvlJc w:val="left"/>
      <w:pPr>
        <w:ind w:left="1758"/>
      </w:pPr>
      <w:rPr>
        <w:rFonts w:ascii="Times New Roman" w:hAnsi="Times New Roman" w:hint="default"/>
      </w:rPr>
    </w:lvl>
    <w:lvl w:ilvl="4">
      <w:start w:val="1"/>
      <w:numFmt w:val="bullet"/>
      <w:suff w:val="space"/>
      <w:lvlText w:val="–"/>
      <w:lvlJc w:val="left"/>
      <w:pPr>
        <w:ind w:left="2155"/>
      </w:pPr>
      <w:rPr>
        <w:rFonts w:ascii="Times New Roman" w:hAnsi="Times New Roman" w:hint="default"/>
      </w:rPr>
    </w:lvl>
    <w:lvl w:ilvl="5">
      <w:start w:val="1"/>
      <w:numFmt w:val="bullet"/>
      <w:suff w:val="space"/>
      <w:lvlText w:val="–"/>
      <w:lvlJc w:val="left"/>
      <w:pPr>
        <w:ind w:left="2552"/>
      </w:pPr>
      <w:rPr>
        <w:rFonts w:ascii="Times New Roman" w:hAnsi="Times New Roman" w:hint="default"/>
      </w:rPr>
    </w:lvl>
    <w:lvl w:ilvl="6">
      <w:start w:val="1"/>
      <w:numFmt w:val="bullet"/>
      <w:suff w:val="space"/>
      <w:lvlText w:val=""/>
      <w:lvlJc w:val="left"/>
      <w:pPr>
        <w:ind w:left="2949"/>
      </w:pPr>
      <w:rPr>
        <w:rFonts w:ascii="Symbol" w:hAnsi="Symbol" w:hint="default"/>
      </w:rPr>
    </w:lvl>
    <w:lvl w:ilvl="7">
      <w:start w:val="1"/>
      <w:numFmt w:val="bullet"/>
      <w:suff w:val="space"/>
      <w:lvlText w:val="–"/>
      <w:lvlJc w:val="left"/>
      <w:pPr>
        <w:ind w:left="3346"/>
      </w:pPr>
      <w:rPr>
        <w:rFonts w:ascii="Times New Roman" w:hAnsi="Times New Roman" w:hint="default"/>
      </w:rPr>
    </w:lvl>
    <w:lvl w:ilvl="8">
      <w:start w:val="1"/>
      <w:numFmt w:val="bullet"/>
      <w:suff w:val="space"/>
      <w:lvlText w:val=""/>
      <w:lvlJc w:val="left"/>
      <w:pPr>
        <w:ind w:left="3743"/>
      </w:pPr>
      <w:rPr>
        <w:rFonts w:ascii="Symbol" w:hAnsi="Symbol" w:hint="default"/>
      </w:rPr>
    </w:lvl>
  </w:abstractNum>
  <w:abstractNum w:abstractNumId="36">
    <w:nsid w:val="6F170C04"/>
    <w:multiLevelType w:val="hybridMultilevel"/>
    <w:tmpl w:val="37562F20"/>
    <w:name w:val="WW8Num38"/>
    <w:lvl w:ilvl="0" w:tplc="0419000F">
      <w:start w:val="1"/>
      <w:numFmt w:val="decimal"/>
      <w:lvlText w:val="%1."/>
      <w:lvlJc w:val="left"/>
      <w:pPr>
        <w:tabs>
          <w:tab w:val="num" w:pos="1610"/>
        </w:tabs>
        <w:ind w:left="1610" w:hanging="360"/>
      </w:pPr>
    </w:lvl>
    <w:lvl w:ilvl="1" w:tplc="04190019" w:tentative="1">
      <w:start w:val="1"/>
      <w:numFmt w:val="lowerLetter"/>
      <w:lvlText w:val="%2."/>
      <w:lvlJc w:val="left"/>
      <w:pPr>
        <w:tabs>
          <w:tab w:val="num" w:pos="2330"/>
        </w:tabs>
        <w:ind w:left="2330" w:hanging="360"/>
      </w:pPr>
    </w:lvl>
    <w:lvl w:ilvl="2" w:tplc="0419001B" w:tentative="1">
      <w:start w:val="1"/>
      <w:numFmt w:val="lowerRoman"/>
      <w:lvlText w:val="%3."/>
      <w:lvlJc w:val="right"/>
      <w:pPr>
        <w:tabs>
          <w:tab w:val="num" w:pos="3050"/>
        </w:tabs>
        <w:ind w:left="3050" w:hanging="180"/>
      </w:pPr>
    </w:lvl>
    <w:lvl w:ilvl="3" w:tplc="0419000F" w:tentative="1">
      <w:start w:val="1"/>
      <w:numFmt w:val="decimal"/>
      <w:lvlText w:val="%4."/>
      <w:lvlJc w:val="left"/>
      <w:pPr>
        <w:tabs>
          <w:tab w:val="num" w:pos="3770"/>
        </w:tabs>
        <w:ind w:left="3770" w:hanging="360"/>
      </w:pPr>
    </w:lvl>
    <w:lvl w:ilvl="4" w:tplc="04190019" w:tentative="1">
      <w:start w:val="1"/>
      <w:numFmt w:val="lowerLetter"/>
      <w:lvlText w:val="%5."/>
      <w:lvlJc w:val="left"/>
      <w:pPr>
        <w:tabs>
          <w:tab w:val="num" w:pos="4490"/>
        </w:tabs>
        <w:ind w:left="4490" w:hanging="360"/>
      </w:pPr>
    </w:lvl>
    <w:lvl w:ilvl="5" w:tplc="0419001B" w:tentative="1">
      <w:start w:val="1"/>
      <w:numFmt w:val="lowerRoman"/>
      <w:lvlText w:val="%6."/>
      <w:lvlJc w:val="right"/>
      <w:pPr>
        <w:tabs>
          <w:tab w:val="num" w:pos="5210"/>
        </w:tabs>
        <w:ind w:left="5210" w:hanging="180"/>
      </w:pPr>
    </w:lvl>
    <w:lvl w:ilvl="6" w:tplc="0419000F" w:tentative="1">
      <w:start w:val="1"/>
      <w:numFmt w:val="decimal"/>
      <w:lvlText w:val="%7."/>
      <w:lvlJc w:val="left"/>
      <w:pPr>
        <w:tabs>
          <w:tab w:val="num" w:pos="5930"/>
        </w:tabs>
        <w:ind w:left="5930" w:hanging="360"/>
      </w:pPr>
    </w:lvl>
    <w:lvl w:ilvl="7" w:tplc="04190019" w:tentative="1">
      <w:start w:val="1"/>
      <w:numFmt w:val="lowerLetter"/>
      <w:lvlText w:val="%8."/>
      <w:lvlJc w:val="left"/>
      <w:pPr>
        <w:tabs>
          <w:tab w:val="num" w:pos="6650"/>
        </w:tabs>
        <w:ind w:left="6650" w:hanging="360"/>
      </w:pPr>
    </w:lvl>
    <w:lvl w:ilvl="8" w:tplc="0419001B" w:tentative="1">
      <w:start w:val="1"/>
      <w:numFmt w:val="lowerRoman"/>
      <w:lvlText w:val="%9."/>
      <w:lvlJc w:val="right"/>
      <w:pPr>
        <w:tabs>
          <w:tab w:val="num" w:pos="7370"/>
        </w:tabs>
        <w:ind w:left="7370" w:hanging="180"/>
      </w:pPr>
    </w:lvl>
  </w:abstractNum>
  <w:num w:numId="1">
    <w:abstractNumId w:val="21"/>
  </w:num>
  <w:num w:numId="2">
    <w:abstractNumId w:val="0"/>
  </w:num>
  <w:num w:numId="3">
    <w:abstractNumId w:val="19"/>
  </w:num>
  <w:num w:numId="4">
    <w:abstractNumId w:val="7"/>
  </w:num>
  <w:num w:numId="5">
    <w:abstractNumId w:val="26"/>
  </w:num>
  <w:num w:numId="6">
    <w:abstractNumId w:val="11"/>
  </w:num>
  <w:num w:numId="7">
    <w:abstractNumId w:val="27"/>
  </w:num>
  <w:num w:numId="8">
    <w:abstractNumId w:val="18"/>
  </w:num>
  <w:num w:numId="9">
    <w:abstractNumId w:val="35"/>
  </w:num>
  <w:num w:numId="10">
    <w:abstractNumId w:val="24"/>
  </w:num>
  <w:num w:numId="11">
    <w:abstractNumId w:val="8"/>
  </w:num>
  <w:num w:numId="12">
    <w:abstractNumId w:val="20"/>
  </w:num>
  <w:num w:numId="13">
    <w:abstractNumId w:val="12"/>
  </w:num>
  <w:num w:numId="14">
    <w:abstractNumId w:val="22"/>
  </w:num>
  <w:num w:numId="15">
    <w:abstractNumId w:val="34"/>
  </w:num>
  <w:num w:numId="16">
    <w:abstractNumId w:val="9"/>
  </w:num>
  <w:num w:numId="17">
    <w:abstractNumId w:val="6"/>
  </w:num>
  <w:num w:numId="18">
    <w:abstractNumId w:val="23"/>
  </w:num>
  <w:num w:numId="19">
    <w:abstractNumId w:val="29"/>
  </w:num>
  <w:num w:numId="20">
    <w:abstractNumId w:val="32"/>
  </w:num>
  <w:num w:numId="21">
    <w:abstractNumId w:val="10"/>
  </w:num>
  <w:num w:numId="22">
    <w:abstractNumId w:val="30"/>
  </w:num>
  <w:num w:numId="23">
    <w:abstractNumId w:val="15"/>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28"/>
  </w:num>
  <w:num w:numId="27">
    <w:abstractNumId w:val="13"/>
  </w:num>
  <w:num w:numId="28">
    <w:abstractNumId w:val="25"/>
  </w:num>
  <w:num w:numId="29">
    <w:abstractNumId w:val="17"/>
  </w:num>
  <w:num w:numId="30">
    <w:abstractNumId w:val="14"/>
  </w:num>
  <w:num w:numId="31">
    <w:abstractNumId w:val="33"/>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drawingGridHorizontalSpacing w:val="12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8E6A7F"/>
    <w:rsid w:val="00066181"/>
    <w:rsid w:val="00095B33"/>
    <w:rsid w:val="000D4663"/>
    <w:rsid w:val="000F3D38"/>
    <w:rsid w:val="001F217B"/>
    <w:rsid w:val="002D2D2E"/>
    <w:rsid w:val="003B07C8"/>
    <w:rsid w:val="00445C61"/>
    <w:rsid w:val="00472346"/>
    <w:rsid w:val="004902CE"/>
    <w:rsid w:val="004B0B2A"/>
    <w:rsid w:val="004F6368"/>
    <w:rsid w:val="006245A3"/>
    <w:rsid w:val="00683ABE"/>
    <w:rsid w:val="0079691D"/>
    <w:rsid w:val="0080280B"/>
    <w:rsid w:val="00820CC7"/>
    <w:rsid w:val="008A3540"/>
    <w:rsid w:val="008E6A7F"/>
    <w:rsid w:val="009D3D2A"/>
    <w:rsid w:val="009D59B4"/>
    <w:rsid w:val="00A11F00"/>
    <w:rsid w:val="00A16726"/>
    <w:rsid w:val="00A4150E"/>
    <w:rsid w:val="00A603FE"/>
    <w:rsid w:val="00B32BF8"/>
    <w:rsid w:val="00B56009"/>
    <w:rsid w:val="00BD02B8"/>
    <w:rsid w:val="00C04F7F"/>
    <w:rsid w:val="00C87E60"/>
    <w:rsid w:val="00CD3A6D"/>
    <w:rsid w:val="00D008DC"/>
    <w:rsid w:val="00D4042E"/>
    <w:rsid w:val="00DB59B1"/>
    <w:rsid w:val="00E42233"/>
    <w:rsid w:val="00E83700"/>
    <w:rsid w:val="00ED7411"/>
    <w:rsid w:val="00F119ED"/>
    <w:rsid w:val="00F53223"/>
    <w:rsid w:val="00F959CB"/>
    <w:rsid w:val="00FD14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index heading"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E6A7F"/>
    <w:pPr>
      <w:spacing w:after="0" w:line="240" w:lineRule="auto"/>
    </w:pPr>
    <w:rPr>
      <w:rFonts w:ascii="Times New Roman" w:eastAsia="Times New Roman" w:hAnsi="Times New Roman" w:cs="Times New Roman"/>
      <w:sz w:val="24"/>
      <w:szCs w:val="24"/>
      <w:lang w:eastAsia="ru-RU"/>
    </w:rPr>
  </w:style>
  <w:style w:type="paragraph" w:styleId="12">
    <w:name w:val="heading 1"/>
    <w:aliases w:val="БЛОК,Заголовок 1 Знак Знак,Заголовок 1 Знак Знак Знак"/>
    <w:basedOn w:val="a0"/>
    <w:next w:val="a0"/>
    <w:link w:val="13"/>
    <w:qFormat/>
    <w:rsid w:val="008E6A7F"/>
    <w:pPr>
      <w:keepNext/>
      <w:outlineLvl w:val="0"/>
    </w:pPr>
    <w:rPr>
      <w:b/>
      <w:bCs/>
    </w:rPr>
  </w:style>
  <w:style w:type="paragraph" w:styleId="20">
    <w:name w:val="heading 2"/>
    <w:aliases w:val="Заголовок 2 Знак Знак Знак Знак,Заголовок 2 Знак Знак Знак Знак Знак Знак Знак,Заголовок 2 Знак Знак Знак Знак Знак Знак Знак Знак"/>
    <w:basedOn w:val="a0"/>
    <w:next w:val="a0"/>
    <w:link w:val="21"/>
    <w:qFormat/>
    <w:rsid w:val="008E6A7F"/>
    <w:pPr>
      <w:keepNext/>
      <w:outlineLvl w:val="1"/>
    </w:pPr>
    <w:rPr>
      <w:b/>
      <w:bCs/>
      <w:sz w:val="28"/>
    </w:rPr>
  </w:style>
  <w:style w:type="paragraph" w:styleId="3">
    <w:name w:val="heading 3"/>
    <w:basedOn w:val="a0"/>
    <w:next w:val="a0"/>
    <w:link w:val="30"/>
    <w:uiPriority w:val="9"/>
    <w:qFormat/>
    <w:rsid w:val="008E6A7F"/>
    <w:pPr>
      <w:keepNext/>
      <w:outlineLvl w:val="2"/>
    </w:pPr>
    <w:rPr>
      <w:rFonts w:ascii="Arial" w:hAnsi="Arial" w:cs="Arial"/>
      <w:b/>
      <w:bCs/>
      <w:sz w:val="26"/>
      <w:szCs w:val="28"/>
    </w:rPr>
  </w:style>
  <w:style w:type="paragraph" w:styleId="4">
    <w:name w:val="heading 4"/>
    <w:basedOn w:val="a0"/>
    <w:next w:val="a0"/>
    <w:link w:val="40"/>
    <w:uiPriority w:val="9"/>
    <w:qFormat/>
    <w:rsid w:val="008E6A7F"/>
    <w:pPr>
      <w:keepNext/>
      <w:ind w:firstLine="708"/>
      <w:jc w:val="both"/>
      <w:outlineLvl w:val="3"/>
    </w:pPr>
    <w:rPr>
      <w:rFonts w:ascii="Arial" w:hAnsi="Arial" w:cs="Arial"/>
      <w:b/>
      <w:bCs/>
      <w:sz w:val="26"/>
      <w:szCs w:val="26"/>
    </w:rPr>
  </w:style>
  <w:style w:type="paragraph" w:styleId="5">
    <w:name w:val="heading 5"/>
    <w:basedOn w:val="a0"/>
    <w:next w:val="a0"/>
    <w:link w:val="50"/>
    <w:qFormat/>
    <w:rsid w:val="008E6A7F"/>
    <w:pPr>
      <w:numPr>
        <w:ilvl w:val="4"/>
        <w:numId w:val="1"/>
      </w:numPr>
      <w:suppressAutoHyphens/>
      <w:spacing w:before="240" w:after="60"/>
      <w:outlineLvl w:val="4"/>
    </w:pPr>
    <w:rPr>
      <w:b/>
      <w:bCs/>
      <w:i/>
      <w:iCs/>
      <w:sz w:val="26"/>
      <w:szCs w:val="26"/>
      <w:lang w:eastAsia="ar-SA"/>
    </w:rPr>
  </w:style>
  <w:style w:type="paragraph" w:styleId="6">
    <w:name w:val="heading 6"/>
    <w:basedOn w:val="a0"/>
    <w:next w:val="a0"/>
    <w:link w:val="60"/>
    <w:qFormat/>
    <w:rsid w:val="008E6A7F"/>
    <w:pPr>
      <w:keepNext/>
      <w:tabs>
        <w:tab w:val="left" w:pos="7020"/>
      </w:tabs>
      <w:outlineLvl w:val="5"/>
    </w:pPr>
    <w:rPr>
      <w:rFonts w:ascii="Arial" w:hAnsi="Arial" w:cs="Arial"/>
      <w:b/>
      <w:bCs/>
      <w:sz w:val="28"/>
    </w:rPr>
  </w:style>
  <w:style w:type="paragraph" w:styleId="7">
    <w:name w:val="heading 7"/>
    <w:basedOn w:val="a0"/>
    <w:next w:val="a0"/>
    <w:link w:val="70"/>
    <w:qFormat/>
    <w:rsid w:val="0080280B"/>
    <w:pPr>
      <w:keepNext/>
      <w:tabs>
        <w:tab w:val="left" w:pos="924"/>
      </w:tabs>
      <w:ind w:firstLine="709"/>
      <w:outlineLvl w:val="6"/>
    </w:pPr>
    <w:rPr>
      <w:rFonts w:ascii="Arial" w:hAnsi="Arial" w:cs="Arial"/>
      <w:b/>
      <w:bCs/>
      <w:color w:val="FF0000"/>
      <w:sz w:val="26"/>
    </w:rPr>
  </w:style>
  <w:style w:type="paragraph" w:styleId="8">
    <w:name w:val="heading 8"/>
    <w:basedOn w:val="a0"/>
    <w:next w:val="a0"/>
    <w:link w:val="80"/>
    <w:qFormat/>
    <w:rsid w:val="008E6A7F"/>
    <w:pPr>
      <w:suppressAutoHyphens/>
      <w:spacing w:before="240" w:after="60"/>
      <w:outlineLvl w:val="7"/>
    </w:pPr>
    <w:rPr>
      <w:i/>
      <w:iCs/>
      <w:lang w:eastAsia="ar-SA"/>
    </w:rPr>
  </w:style>
  <w:style w:type="paragraph" w:styleId="9">
    <w:name w:val="heading 9"/>
    <w:basedOn w:val="a0"/>
    <w:next w:val="a0"/>
    <w:link w:val="90"/>
    <w:qFormat/>
    <w:rsid w:val="008E6A7F"/>
    <w:pPr>
      <w:keepNext/>
      <w:jc w:val="both"/>
      <w:outlineLvl w:val="8"/>
    </w:pPr>
    <w:rPr>
      <w:rFonts w:ascii="Arial" w:hAnsi="Arial" w:cs="Arial"/>
      <w:b/>
      <w:bCs/>
      <w:sz w:val="26"/>
      <w:u w:val="singl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aliases w:val="БЛОК Знак,Заголовок 1 Знак Знак Знак1,Заголовок 1 Знак Знак Знак Знак"/>
    <w:basedOn w:val="a1"/>
    <w:link w:val="12"/>
    <w:rsid w:val="008E6A7F"/>
    <w:rPr>
      <w:rFonts w:ascii="Times New Roman" w:eastAsia="Times New Roman" w:hAnsi="Times New Roman" w:cs="Times New Roman"/>
      <w:b/>
      <w:bCs/>
      <w:sz w:val="24"/>
      <w:szCs w:val="24"/>
      <w:lang w:eastAsia="ru-RU"/>
    </w:rPr>
  </w:style>
  <w:style w:type="character" w:customStyle="1" w:styleId="21">
    <w:name w:val="Заголовок 2 Знак"/>
    <w:basedOn w:val="a1"/>
    <w:link w:val="20"/>
    <w:rsid w:val="008E6A7F"/>
    <w:rPr>
      <w:rFonts w:ascii="Times New Roman" w:eastAsia="Times New Roman" w:hAnsi="Times New Roman" w:cs="Times New Roman"/>
      <w:b/>
      <w:bCs/>
      <w:sz w:val="28"/>
      <w:szCs w:val="24"/>
      <w:lang w:eastAsia="ru-RU"/>
    </w:rPr>
  </w:style>
  <w:style w:type="character" w:customStyle="1" w:styleId="30">
    <w:name w:val="Заголовок 3 Знак"/>
    <w:basedOn w:val="a1"/>
    <w:link w:val="3"/>
    <w:uiPriority w:val="9"/>
    <w:rsid w:val="008E6A7F"/>
    <w:rPr>
      <w:rFonts w:ascii="Arial" w:eastAsia="Times New Roman" w:hAnsi="Arial" w:cs="Arial"/>
      <w:b/>
      <w:bCs/>
      <w:sz w:val="26"/>
      <w:szCs w:val="28"/>
      <w:lang w:eastAsia="ru-RU"/>
    </w:rPr>
  </w:style>
  <w:style w:type="character" w:customStyle="1" w:styleId="40">
    <w:name w:val="Заголовок 4 Знак"/>
    <w:basedOn w:val="a1"/>
    <w:link w:val="4"/>
    <w:uiPriority w:val="9"/>
    <w:rsid w:val="008E6A7F"/>
    <w:rPr>
      <w:rFonts w:ascii="Arial" w:eastAsia="Times New Roman" w:hAnsi="Arial" w:cs="Arial"/>
      <w:b/>
      <w:bCs/>
      <w:sz w:val="26"/>
      <w:szCs w:val="26"/>
      <w:lang w:eastAsia="ru-RU"/>
    </w:rPr>
  </w:style>
  <w:style w:type="character" w:customStyle="1" w:styleId="50">
    <w:name w:val="Заголовок 5 Знак"/>
    <w:basedOn w:val="a1"/>
    <w:link w:val="5"/>
    <w:rsid w:val="008E6A7F"/>
    <w:rPr>
      <w:rFonts w:ascii="Times New Roman" w:eastAsia="Times New Roman" w:hAnsi="Times New Roman" w:cs="Times New Roman"/>
      <w:b/>
      <w:bCs/>
      <w:i/>
      <w:iCs/>
      <w:sz w:val="26"/>
      <w:szCs w:val="26"/>
      <w:lang w:eastAsia="ar-SA"/>
    </w:rPr>
  </w:style>
  <w:style w:type="character" w:customStyle="1" w:styleId="60">
    <w:name w:val="Заголовок 6 Знак"/>
    <w:basedOn w:val="a1"/>
    <w:link w:val="6"/>
    <w:rsid w:val="008E6A7F"/>
    <w:rPr>
      <w:rFonts w:ascii="Arial" w:eastAsia="Times New Roman" w:hAnsi="Arial" w:cs="Arial"/>
      <w:b/>
      <w:bCs/>
      <w:sz w:val="28"/>
      <w:szCs w:val="24"/>
      <w:lang w:eastAsia="ru-RU"/>
    </w:rPr>
  </w:style>
  <w:style w:type="character" w:customStyle="1" w:styleId="80">
    <w:name w:val="Заголовок 8 Знак"/>
    <w:basedOn w:val="a1"/>
    <w:link w:val="8"/>
    <w:rsid w:val="008E6A7F"/>
    <w:rPr>
      <w:rFonts w:ascii="Times New Roman" w:eastAsia="Times New Roman" w:hAnsi="Times New Roman" w:cs="Times New Roman"/>
      <w:i/>
      <w:iCs/>
      <w:sz w:val="24"/>
      <w:szCs w:val="24"/>
      <w:lang w:eastAsia="ar-SA"/>
    </w:rPr>
  </w:style>
  <w:style w:type="character" w:customStyle="1" w:styleId="90">
    <w:name w:val="Заголовок 9 Знак"/>
    <w:basedOn w:val="a1"/>
    <w:link w:val="9"/>
    <w:rsid w:val="008E6A7F"/>
    <w:rPr>
      <w:rFonts w:ascii="Arial" w:eastAsia="Times New Roman" w:hAnsi="Arial" w:cs="Arial"/>
      <w:b/>
      <w:bCs/>
      <w:sz w:val="26"/>
      <w:szCs w:val="24"/>
      <w:u w:val="single"/>
      <w:lang w:eastAsia="ru-RU"/>
    </w:rPr>
  </w:style>
  <w:style w:type="paragraph" w:styleId="a4">
    <w:name w:val="Body Text"/>
    <w:aliases w:val="bt,Основной текст1,Основной текст отчета,Body Text Char,Основной текст Знак2,Основной текст Знак3 Знак Знак,Основной текст Знак2 Знак Знак Знак,Основной текст Знак1 Знак Знак Знак Знак,b,Знак"/>
    <w:basedOn w:val="a0"/>
    <w:link w:val="a5"/>
    <w:rsid w:val="008E6A7F"/>
    <w:rPr>
      <w:sz w:val="28"/>
    </w:rPr>
  </w:style>
  <w:style w:type="character" w:customStyle="1" w:styleId="a5">
    <w:name w:val="Основной текст Знак"/>
    <w:aliases w:val="bt Знак,Основной текст1 Знак,Основной текст отчета Знак,Body Text Char Знак,Основной текст Знак2 Знак,Основной текст Знак3 Знак Знак Знак,Основной текст Знак2 Знак Знак Знак Знак,Основной текст Знак1 Знак Знак Знак Знак Знак,b Знак"/>
    <w:basedOn w:val="a1"/>
    <w:link w:val="a4"/>
    <w:rsid w:val="008E6A7F"/>
    <w:rPr>
      <w:rFonts w:ascii="Times New Roman" w:eastAsia="Times New Roman" w:hAnsi="Times New Roman" w:cs="Times New Roman"/>
      <w:sz w:val="28"/>
      <w:szCs w:val="24"/>
      <w:lang w:eastAsia="ru-RU"/>
    </w:rPr>
  </w:style>
  <w:style w:type="paragraph" w:styleId="a6">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
    <w:basedOn w:val="a0"/>
    <w:link w:val="a7"/>
    <w:rsid w:val="008E6A7F"/>
    <w:pPr>
      <w:spacing w:line="360" w:lineRule="auto"/>
      <w:ind w:left="360"/>
    </w:pPr>
    <w:rPr>
      <w:sz w:val="28"/>
    </w:rPr>
  </w:style>
  <w:style w:type="character" w:customStyle="1" w:styleId="a7">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
    <w:basedOn w:val="a1"/>
    <w:link w:val="a6"/>
    <w:rsid w:val="008E6A7F"/>
    <w:rPr>
      <w:rFonts w:ascii="Times New Roman" w:eastAsia="Times New Roman" w:hAnsi="Times New Roman" w:cs="Times New Roman"/>
      <w:sz w:val="28"/>
      <w:szCs w:val="24"/>
      <w:lang w:eastAsia="ru-RU"/>
    </w:rPr>
  </w:style>
  <w:style w:type="paragraph" w:styleId="31">
    <w:name w:val="Body Text Indent 3"/>
    <w:aliases w:val="дисер"/>
    <w:basedOn w:val="a0"/>
    <w:link w:val="32"/>
    <w:rsid w:val="008E6A7F"/>
    <w:pPr>
      <w:ind w:firstLine="708"/>
      <w:jc w:val="both"/>
    </w:pPr>
    <w:rPr>
      <w:rFonts w:ascii="Arial" w:hAnsi="Arial" w:cs="Arial"/>
      <w:sz w:val="26"/>
      <w:szCs w:val="26"/>
    </w:rPr>
  </w:style>
  <w:style w:type="character" w:customStyle="1" w:styleId="32">
    <w:name w:val="Основной текст с отступом 3 Знак"/>
    <w:aliases w:val="дисер Знак"/>
    <w:basedOn w:val="a1"/>
    <w:link w:val="31"/>
    <w:rsid w:val="008E6A7F"/>
    <w:rPr>
      <w:rFonts w:ascii="Arial" w:eastAsia="Times New Roman" w:hAnsi="Arial" w:cs="Arial"/>
      <w:sz w:val="26"/>
      <w:szCs w:val="26"/>
      <w:lang w:eastAsia="ru-RU"/>
    </w:rPr>
  </w:style>
  <w:style w:type="paragraph" w:customStyle="1" w:styleId="210">
    <w:name w:val="Основной текст 21"/>
    <w:basedOn w:val="a0"/>
    <w:rsid w:val="008E6A7F"/>
    <w:pPr>
      <w:suppressAutoHyphens/>
      <w:jc w:val="both"/>
    </w:pPr>
    <w:rPr>
      <w:rFonts w:ascii="Arial" w:hAnsi="Arial" w:cs="Arial"/>
      <w:i/>
      <w:iCs/>
      <w:lang w:eastAsia="ar-SA"/>
    </w:rPr>
  </w:style>
  <w:style w:type="paragraph" w:styleId="a8">
    <w:name w:val="List Paragraph"/>
    <w:aliases w:val="Варианты ответов,Абзац списка11"/>
    <w:basedOn w:val="a0"/>
    <w:link w:val="a9"/>
    <w:uiPriority w:val="34"/>
    <w:qFormat/>
    <w:rsid w:val="008E6A7F"/>
    <w:pPr>
      <w:spacing w:after="200" w:line="276" w:lineRule="auto"/>
      <w:ind w:left="720"/>
    </w:pPr>
    <w:rPr>
      <w:rFonts w:ascii="Calibri" w:eastAsia="Calibri" w:hAnsi="Calibri"/>
      <w:sz w:val="22"/>
      <w:szCs w:val="22"/>
      <w:lang w:eastAsia="en-US"/>
    </w:rPr>
  </w:style>
  <w:style w:type="paragraph" w:customStyle="1" w:styleId="310">
    <w:name w:val="Основной текст с отступом 31"/>
    <w:basedOn w:val="a0"/>
    <w:rsid w:val="008E6A7F"/>
    <w:pPr>
      <w:suppressAutoHyphens/>
      <w:ind w:firstLine="709"/>
      <w:jc w:val="both"/>
    </w:pPr>
    <w:rPr>
      <w:rFonts w:ascii="Arial" w:hAnsi="Arial" w:cs="Arial"/>
      <w:lang w:eastAsia="ar-SA"/>
    </w:rPr>
  </w:style>
  <w:style w:type="paragraph" w:customStyle="1" w:styleId="aa">
    <w:name w:val="Заголовок таблицы"/>
    <w:basedOn w:val="a0"/>
    <w:rsid w:val="008E6A7F"/>
    <w:pPr>
      <w:suppressLineNumbers/>
      <w:suppressAutoHyphens/>
      <w:jc w:val="center"/>
    </w:pPr>
    <w:rPr>
      <w:b/>
      <w:bCs/>
      <w:lang w:eastAsia="ar-SA"/>
    </w:rPr>
  </w:style>
  <w:style w:type="paragraph" w:customStyle="1" w:styleId="14">
    <w:name w:val="Обычный1"/>
    <w:rsid w:val="008E6A7F"/>
    <w:pPr>
      <w:widowControl w:val="0"/>
      <w:spacing w:after="0" w:line="240" w:lineRule="auto"/>
      <w:ind w:firstLine="860"/>
    </w:pPr>
    <w:rPr>
      <w:rFonts w:ascii="Times New Roman" w:eastAsia="Times New Roman" w:hAnsi="Times New Roman" w:cs="Times New Roman"/>
      <w:snapToGrid w:val="0"/>
      <w:sz w:val="28"/>
      <w:szCs w:val="20"/>
      <w:lang w:eastAsia="ru-RU"/>
    </w:rPr>
  </w:style>
  <w:style w:type="paragraph" w:customStyle="1" w:styleId="FR1">
    <w:name w:val="FR1"/>
    <w:rsid w:val="008E6A7F"/>
    <w:pPr>
      <w:widowControl w:val="0"/>
      <w:spacing w:after="0" w:line="240" w:lineRule="auto"/>
      <w:ind w:left="5360" w:right="200"/>
      <w:jc w:val="center"/>
    </w:pPr>
    <w:rPr>
      <w:rFonts w:ascii="Arial" w:eastAsia="Times New Roman" w:hAnsi="Arial" w:cs="Times New Roman"/>
      <w:b/>
      <w:snapToGrid w:val="0"/>
      <w:sz w:val="28"/>
      <w:szCs w:val="20"/>
      <w:lang w:eastAsia="ru-RU"/>
    </w:rPr>
  </w:style>
  <w:style w:type="paragraph" w:customStyle="1" w:styleId="FR2">
    <w:name w:val="FR2"/>
    <w:rsid w:val="008E6A7F"/>
    <w:pPr>
      <w:widowControl w:val="0"/>
      <w:spacing w:before="240" w:after="0" w:line="240" w:lineRule="auto"/>
      <w:ind w:left="800" w:right="4000"/>
    </w:pPr>
    <w:rPr>
      <w:rFonts w:ascii="Arial" w:eastAsia="Times New Roman" w:hAnsi="Arial" w:cs="Times New Roman"/>
      <w:b/>
      <w:i/>
      <w:snapToGrid w:val="0"/>
      <w:sz w:val="24"/>
      <w:szCs w:val="20"/>
      <w:lang w:eastAsia="ru-RU"/>
    </w:rPr>
  </w:style>
  <w:style w:type="paragraph" w:customStyle="1" w:styleId="22">
    <w:name w:val="Указатель2"/>
    <w:basedOn w:val="a0"/>
    <w:rsid w:val="008E6A7F"/>
    <w:pPr>
      <w:suppressLineNumbers/>
      <w:suppressAutoHyphens/>
    </w:pPr>
    <w:rPr>
      <w:rFonts w:ascii="Arial" w:hAnsi="Arial" w:cs="Tahoma"/>
      <w:lang w:eastAsia="ar-SA"/>
    </w:rPr>
  </w:style>
  <w:style w:type="paragraph" w:customStyle="1" w:styleId="xl44">
    <w:name w:val="xl44"/>
    <w:basedOn w:val="a0"/>
    <w:rsid w:val="008E6A7F"/>
    <w:pPr>
      <w:spacing w:before="100" w:beforeAutospacing="1" w:after="100" w:afterAutospacing="1"/>
      <w:jc w:val="center"/>
    </w:pPr>
    <w:rPr>
      <w:rFonts w:ascii="Arial" w:hAnsi="Arial"/>
      <w:b/>
      <w:bCs/>
    </w:rPr>
  </w:style>
  <w:style w:type="paragraph" w:customStyle="1" w:styleId="15">
    <w:name w:val="Маркированный_1"/>
    <w:basedOn w:val="a0"/>
    <w:semiHidden/>
    <w:rsid w:val="008E6A7F"/>
    <w:pPr>
      <w:tabs>
        <w:tab w:val="num" w:pos="360"/>
        <w:tab w:val="left" w:pos="900"/>
      </w:tabs>
      <w:spacing w:line="360" w:lineRule="auto"/>
      <w:ind w:firstLine="720"/>
      <w:jc w:val="both"/>
    </w:pPr>
  </w:style>
  <w:style w:type="paragraph" w:customStyle="1" w:styleId="S">
    <w:name w:val="S_Обычный"/>
    <w:basedOn w:val="a0"/>
    <w:rsid w:val="008E6A7F"/>
    <w:pPr>
      <w:spacing w:line="360" w:lineRule="auto"/>
      <w:ind w:firstLine="709"/>
      <w:jc w:val="both"/>
    </w:pPr>
  </w:style>
  <w:style w:type="paragraph" w:customStyle="1" w:styleId="S3">
    <w:name w:val="S_Заголовок 3"/>
    <w:basedOn w:val="3"/>
    <w:rsid w:val="008E6A7F"/>
    <w:pPr>
      <w:keepNext w:val="0"/>
      <w:tabs>
        <w:tab w:val="num" w:pos="360"/>
      </w:tabs>
      <w:spacing w:line="360" w:lineRule="auto"/>
    </w:pPr>
    <w:rPr>
      <w:rFonts w:ascii="Times New Roman" w:hAnsi="Times New Roman" w:cs="Times New Roman"/>
      <w:b w:val="0"/>
      <w:bCs w:val="0"/>
      <w:sz w:val="24"/>
      <w:szCs w:val="24"/>
      <w:u w:val="single"/>
    </w:rPr>
  </w:style>
  <w:style w:type="paragraph" w:customStyle="1" w:styleId="ConsPlusNormal">
    <w:name w:val="ConsPlusNormal"/>
    <w:rsid w:val="008E6A7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1">
    <w:name w:val="Основной текст с отступом 21"/>
    <w:basedOn w:val="a0"/>
    <w:rsid w:val="008E6A7F"/>
    <w:pPr>
      <w:suppressAutoHyphens/>
      <w:ind w:firstLine="900"/>
      <w:jc w:val="both"/>
    </w:pPr>
    <w:rPr>
      <w:rFonts w:ascii="Arial" w:hAnsi="Arial" w:cs="Arial"/>
      <w:color w:val="FF0000"/>
      <w:szCs w:val="28"/>
      <w:lang w:eastAsia="ar-SA"/>
    </w:rPr>
  </w:style>
  <w:style w:type="paragraph" w:customStyle="1" w:styleId="ab">
    <w:name w:val="Содержимое таблицы"/>
    <w:basedOn w:val="a0"/>
    <w:rsid w:val="008E6A7F"/>
    <w:pPr>
      <w:widowControl w:val="0"/>
      <w:suppressLineNumbers/>
      <w:suppressAutoHyphens/>
    </w:pPr>
  </w:style>
  <w:style w:type="paragraph" w:customStyle="1" w:styleId="ac">
    <w:name w:val="Текстовка"/>
    <w:rsid w:val="008E6A7F"/>
    <w:pPr>
      <w:spacing w:after="0" w:line="240" w:lineRule="auto"/>
      <w:ind w:firstLine="851"/>
      <w:jc w:val="both"/>
    </w:pPr>
    <w:rPr>
      <w:rFonts w:ascii="Times New Roman" w:eastAsia="Times New Roman" w:hAnsi="Times New Roman" w:cs="Times New Roman"/>
      <w:sz w:val="28"/>
      <w:szCs w:val="20"/>
      <w:lang w:eastAsia="ru-RU"/>
    </w:rPr>
  </w:style>
  <w:style w:type="paragraph" w:styleId="23">
    <w:name w:val="Body Text 2"/>
    <w:aliases w:val=" Знак Знак, Знак Знак Знак"/>
    <w:basedOn w:val="a0"/>
    <w:link w:val="24"/>
    <w:rsid w:val="008E6A7F"/>
    <w:rPr>
      <w:b/>
      <w:bCs/>
      <w:sz w:val="28"/>
    </w:rPr>
  </w:style>
  <w:style w:type="character" w:customStyle="1" w:styleId="24">
    <w:name w:val="Основной текст 2 Знак"/>
    <w:aliases w:val=" Знак Знак Знак1, Знак Знак Знак Знак"/>
    <w:basedOn w:val="a1"/>
    <w:link w:val="23"/>
    <w:rsid w:val="008E6A7F"/>
    <w:rPr>
      <w:rFonts w:ascii="Times New Roman" w:eastAsia="Times New Roman" w:hAnsi="Times New Roman" w:cs="Times New Roman"/>
      <w:b/>
      <w:bCs/>
      <w:sz w:val="28"/>
      <w:szCs w:val="24"/>
      <w:lang w:eastAsia="ru-RU"/>
    </w:rPr>
  </w:style>
  <w:style w:type="paragraph" w:styleId="ad">
    <w:name w:val="Title"/>
    <w:basedOn w:val="a0"/>
    <w:link w:val="ae"/>
    <w:qFormat/>
    <w:rsid w:val="008E6A7F"/>
    <w:pPr>
      <w:jc w:val="center"/>
    </w:pPr>
    <w:rPr>
      <w:rFonts w:ascii="Arial" w:hAnsi="Arial" w:cs="Arial"/>
      <w:b/>
      <w:bCs/>
      <w:sz w:val="26"/>
    </w:rPr>
  </w:style>
  <w:style w:type="character" w:customStyle="1" w:styleId="ae">
    <w:name w:val="Название Знак"/>
    <w:basedOn w:val="a1"/>
    <w:link w:val="ad"/>
    <w:rsid w:val="008E6A7F"/>
    <w:rPr>
      <w:rFonts w:ascii="Arial" w:eastAsia="Times New Roman" w:hAnsi="Arial" w:cs="Arial"/>
      <w:b/>
      <w:bCs/>
      <w:sz w:val="26"/>
      <w:szCs w:val="24"/>
      <w:lang w:eastAsia="ru-RU"/>
    </w:rPr>
  </w:style>
  <w:style w:type="paragraph" w:styleId="25">
    <w:name w:val="Body Text Indent 2"/>
    <w:basedOn w:val="a0"/>
    <w:link w:val="26"/>
    <w:rsid w:val="008E6A7F"/>
    <w:pPr>
      <w:ind w:left="360"/>
      <w:jc w:val="both"/>
    </w:pPr>
    <w:rPr>
      <w:rFonts w:ascii="Arial" w:hAnsi="Arial" w:cs="Arial"/>
      <w:sz w:val="26"/>
      <w:szCs w:val="26"/>
    </w:rPr>
  </w:style>
  <w:style w:type="character" w:customStyle="1" w:styleId="26">
    <w:name w:val="Основной текст с отступом 2 Знак"/>
    <w:basedOn w:val="a1"/>
    <w:link w:val="25"/>
    <w:rsid w:val="008E6A7F"/>
    <w:rPr>
      <w:rFonts w:ascii="Arial" w:eastAsia="Times New Roman" w:hAnsi="Arial" w:cs="Arial"/>
      <w:sz w:val="26"/>
      <w:szCs w:val="26"/>
      <w:lang w:eastAsia="ru-RU"/>
    </w:rPr>
  </w:style>
  <w:style w:type="paragraph" w:styleId="af">
    <w:name w:val="Normal (Web)"/>
    <w:aliases w:val="Обычный (Web), Знак Знак22,Знак Знак22,Обычный (веб)3"/>
    <w:basedOn w:val="a0"/>
    <w:link w:val="af0"/>
    <w:uiPriority w:val="99"/>
    <w:qFormat/>
    <w:rsid w:val="008E6A7F"/>
  </w:style>
  <w:style w:type="paragraph" w:styleId="33">
    <w:name w:val="Body Text 3"/>
    <w:basedOn w:val="a0"/>
    <w:link w:val="34"/>
    <w:rsid w:val="008E6A7F"/>
    <w:pPr>
      <w:suppressAutoHyphens/>
      <w:jc w:val="both"/>
    </w:pPr>
    <w:rPr>
      <w:rFonts w:ascii="Arial" w:hAnsi="Arial" w:cs="Arial"/>
      <w:bCs/>
      <w:sz w:val="26"/>
      <w:szCs w:val="28"/>
      <w:lang w:eastAsia="ar-SA"/>
    </w:rPr>
  </w:style>
  <w:style w:type="character" w:customStyle="1" w:styleId="34">
    <w:name w:val="Основной текст 3 Знак"/>
    <w:basedOn w:val="a1"/>
    <w:link w:val="33"/>
    <w:rsid w:val="008E6A7F"/>
    <w:rPr>
      <w:rFonts w:ascii="Arial" w:eastAsia="Times New Roman" w:hAnsi="Arial" w:cs="Arial"/>
      <w:bCs/>
      <w:sz w:val="26"/>
      <w:szCs w:val="28"/>
      <w:lang w:eastAsia="ar-SA"/>
    </w:rPr>
  </w:style>
  <w:style w:type="paragraph" w:styleId="16">
    <w:name w:val="index 1"/>
    <w:basedOn w:val="a0"/>
    <w:next w:val="a0"/>
    <w:autoRedefine/>
    <w:semiHidden/>
    <w:rsid w:val="008E6A7F"/>
    <w:pPr>
      <w:ind w:left="240" w:hanging="240"/>
    </w:pPr>
  </w:style>
  <w:style w:type="paragraph" w:styleId="af1">
    <w:name w:val="footnote text"/>
    <w:basedOn w:val="a0"/>
    <w:link w:val="af2"/>
    <w:semiHidden/>
    <w:rsid w:val="008E6A7F"/>
    <w:rPr>
      <w:sz w:val="20"/>
      <w:szCs w:val="20"/>
    </w:rPr>
  </w:style>
  <w:style w:type="character" w:customStyle="1" w:styleId="af2">
    <w:name w:val="Текст сноски Знак"/>
    <w:basedOn w:val="a1"/>
    <w:link w:val="af1"/>
    <w:semiHidden/>
    <w:rsid w:val="008E6A7F"/>
    <w:rPr>
      <w:rFonts w:ascii="Times New Roman" w:eastAsia="Times New Roman" w:hAnsi="Times New Roman" w:cs="Times New Roman"/>
      <w:sz w:val="20"/>
      <w:szCs w:val="20"/>
      <w:lang w:eastAsia="ru-RU"/>
    </w:rPr>
  </w:style>
  <w:style w:type="character" w:styleId="af3">
    <w:name w:val="footnote reference"/>
    <w:basedOn w:val="a1"/>
    <w:semiHidden/>
    <w:rsid w:val="008E6A7F"/>
    <w:rPr>
      <w:vertAlign w:val="superscript"/>
    </w:rPr>
  </w:style>
  <w:style w:type="paragraph" w:styleId="af4">
    <w:name w:val="index heading"/>
    <w:basedOn w:val="a0"/>
    <w:semiHidden/>
    <w:rsid w:val="008E6A7F"/>
    <w:pPr>
      <w:suppressLineNumbers/>
      <w:suppressAutoHyphens/>
    </w:pPr>
    <w:rPr>
      <w:rFonts w:cs="Tahoma"/>
      <w:lang w:eastAsia="ar-SA"/>
    </w:rPr>
  </w:style>
  <w:style w:type="paragraph" w:customStyle="1" w:styleId="Aeiiai">
    <w:name w:val="Aei?iai?"/>
    <w:basedOn w:val="a0"/>
    <w:rsid w:val="008E6A7F"/>
    <w:pPr>
      <w:jc w:val="center"/>
    </w:pPr>
    <w:rPr>
      <w:rFonts w:ascii="AGGal" w:hAnsi="AGGal"/>
      <w:sz w:val="22"/>
      <w:szCs w:val="20"/>
    </w:rPr>
  </w:style>
  <w:style w:type="paragraph" w:customStyle="1" w:styleId="Label">
    <w:name w:val="Label"/>
    <w:basedOn w:val="a0"/>
    <w:rsid w:val="008E6A7F"/>
    <w:pPr>
      <w:spacing w:before="120"/>
    </w:pPr>
    <w:rPr>
      <w:rFonts w:ascii="Antiqua" w:hAnsi="Antiqua"/>
      <w:sz w:val="17"/>
      <w:szCs w:val="20"/>
      <w:lang w:val="en-US"/>
    </w:rPr>
  </w:style>
  <w:style w:type="paragraph" w:styleId="af5">
    <w:name w:val="header"/>
    <w:basedOn w:val="a0"/>
    <w:link w:val="af6"/>
    <w:rsid w:val="008E6A7F"/>
    <w:pPr>
      <w:tabs>
        <w:tab w:val="center" w:pos="4677"/>
        <w:tab w:val="right" w:pos="9355"/>
      </w:tabs>
    </w:pPr>
  </w:style>
  <w:style w:type="character" w:customStyle="1" w:styleId="af6">
    <w:name w:val="Верхний колонтитул Знак"/>
    <w:basedOn w:val="a1"/>
    <w:link w:val="af5"/>
    <w:rsid w:val="008E6A7F"/>
    <w:rPr>
      <w:rFonts w:ascii="Times New Roman" w:eastAsia="Times New Roman" w:hAnsi="Times New Roman" w:cs="Times New Roman"/>
      <w:sz w:val="24"/>
      <w:szCs w:val="24"/>
      <w:lang w:eastAsia="ru-RU"/>
    </w:rPr>
  </w:style>
  <w:style w:type="paragraph" w:styleId="af7">
    <w:name w:val="footer"/>
    <w:basedOn w:val="a0"/>
    <w:link w:val="af8"/>
    <w:rsid w:val="008E6A7F"/>
    <w:pPr>
      <w:tabs>
        <w:tab w:val="center" w:pos="4677"/>
        <w:tab w:val="right" w:pos="9355"/>
      </w:tabs>
    </w:pPr>
  </w:style>
  <w:style w:type="character" w:customStyle="1" w:styleId="af8">
    <w:name w:val="Нижний колонтитул Знак"/>
    <w:basedOn w:val="a1"/>
    <w:link w:val="af7"/>
    <w:rsid w:val="008E6A7F"/>
    <w:rPr>
      <w:rFonts w:ascii="Times New Roman" w:eastAsia="Times New Roman" w:hAnsi="Times New Roman" w:cs="Times New Roman"/>
      <w:sz w:val="24"/>
      <w:szCs w:val="24"/>
      <w:lang w:eastAsia="ru-RU"/>
    </w:rPr>
  </w:style>
  <w:style w:type="character" w:styleId="af9">
    <w:name w:val="page number"/>
    <w:basedOn w:val="a1"/>
    <w:rsid w:val="008E6A7F"/>
  </w:style>
  <w:style w:type="paragraph" w:customStyle="1" w:styleId="220">
    <w:name w:val="Основной текст с отступом 22"/>
    <w:basedOn w:val="a0"/>
    <w:rsid w:val="008E6A7F"/>
    <w:pPr>
      <w:suppressAutoHyphens/>
      <w:ind w:left="360"/>
      <w:jc w:val="both"/>
    </w:pPr>
    <w:rPr>
      <w:rFonts w:ascii="Arial" w:hAnsi="Arial" w:cs="Arial"/>
      <w:sz w:val="26"/>
      <w:szCs w:val="26"/>
      <w:lang w:eastAsia="ar-SA"/>
    </w:rPr>
  </w:style>
  <w:style w:type="paragraph" w:styleId="afa">
    <w:name w:val="Document Map"/>
    <w:basedOn w:val="a0"/>
    <w:link w:val="afb"/>
    <w:rsid w:val="008E6A7F"/>
    <w:rPr>
      <w:rFonts w:ascii="Tahoma" w:hAnsi="Tahoma" w:cs="Tahoma"/>
      <w:sz w:val="16"/>
      <w:szCs w:val="16"/>
    </w:rPr>
  </w:style>
  <w:style w:type="character" w:customStyle="1" w:styleId="afb">
    <w:name w:val="Схема документа Знак"/>
    <w:basedOn w:val="a1"/>
    <w:link w:val="afa"/>
    <w:rsid w:val="008E6A7F"/>
    <w:rPr>
      <w:rFonts w:ascii="Tahoma" w:eastAsia="Times New Roman" w:hAnsi="Tahoma" w:cs="Tahoma"/>
      <w:sz w:val="16"/>
      <w:szCs w:val="16"/>
      <w:lang w:eastAsia="ru-RU"/>
    </w:rPr>
  </w:style>
  <w:style w:type="paragraph" w:styleId="afc">
    <w:name w:val="Balloon Text"/>
    <w:basedOn w:val="a0"/>
    <w:link w:val="afd"/>
    <w:uiPriority w:val="99"/>
    <w:semiHidden/>
    <w:unhideWhenUsed/>
    <w:rsid w:val="008E6A7F"/>
    <w:rPr>
      <w:rFonts w:ascii="Tahoma" w:hAnsi="Tahoma" w:cs="Tahoma"/>
      <w:sz w:val="16"/>
      <w:szCs w:val="16"/>
    </w:rPr>
  </w:style>
  <w:style w:type="character" w:customStyle="1" w:styleId="afd">
    <w:name w:val="Текст выноски Знак"/>
    <w:basedOn w:val="a1"/>
    <w:link w:val="afc"/>
    <w:uiPriority w:val="99"/>
    <w:semiHidden/>
    <w:rsid w:val="008E6A7F"/>
    <w:rPr>
      <w:rFonts w:ascii="Tahoma" w:eastAsia="Times New Roman" w:hAnsi="Tahoma" w:cs="Tahoma"/>
      <w:sz w:val="16"/>
      <w:szCs w:val="16"/>
      <w:lang w:eastAsia="ru-RU"/>
    </w:rPr>
  </w:style>
  <w:style w:type="character" w:styleId="afe">
    <w:name w:val="Hyperlink"/>
    <w:uiPriority w:val="99"/>
    <w:rsid w:val="0079691D"/>
    <w:rPr>
      <w:color w:val="0000FF"/>
      <w:u w:val="single"/>
    </w:rPr>
  </w:style>
  <w:style w:type="character" w:customStyle="1" w:styleId="a9">
    <w:name w:val="Абзац списка Знак"/>
    <w:aliases w:val="Варианты ответов Знак,Абзац списка11 Знак"/>
    <w:link w:val="a8"/>
    <w:uiPriority w:val="34"/>
    <w:locked/>
    <w:rsid w:val="0079691D"/>
    <w:rPr>
      <w:rFonts w:ascii="Calibri" w:eastAsia="Calibri" w:hAnsi="Calibri" w:cs="Times New Roman"/>
    </w:rPr>
  </w:style>
  <w:style w:type="paragraph" w:customStyle="1" w:styleId="Default">
    <w:name w:val="Default"/>
    <w:rsid w:val="00683ABE"/>
    <w:pPr>
      <w:widowControl w:val="0"/>
      <w:autoSpaceDE w:val="0"/>
      <w:autoSpaceDN w:val="0"/>
      <w:adjustRightInd w:val="0"/>
      <w:spacing w:after="0" w:line="240" w:lineRule="auto"/>
    </w:pPr>
    <w:rPr>
      <w:rFonts w:ascii="Times" w:eastAsia="Times New Roman" w:hAnsi="Times" w:cs="Times"/>
      <w:color w:val="000000"/>
      <w:sz w:val="24"/>
      <w:szCs w:val="24"/>
      <w:lang w:eastAsia="ru-RU"/>
    </w:rPr>
  </w:style>
  <w:style w:type="paragraph" w:customStyle="1" w:styleId="aff">
    <w:name w:val="Абзац"/>
    <w:basedOn w:val="a0"/>
    <w:link w:val="aff0"/>
    <w:uiPriority w:val="99"/>
    <w:rsid w:val="001F217B"/>
    <w:pPr>
      <w:suppressAutoHyphens/>
      <w:spacing w:line="360" w:lineRule="auto"/>
      <w:ind w:firstLine="720"/>
      <w:jc w:val="both"/>
    </w:pPr>
    <w:rPr>
      <w:sz w:val="26"/>
      <w:szCs w:val="20"/>
      <w:lang w:eastAsia="ar-SA"/>
    </w:rPr>
  </w:style>
  <w:style w:type="character" w:customStyle="1" w:styleId="aff0">
    <w:name w:val="Абзац Знак"/>
    <w:link w:val="aff"/>
    <w:uiPriority w:val="99"/>
    <w:locked/>
    <w:rsid w:val="001F217B"/>
    <w:rPr>
      <w:rFonts w:ascii="Times New Roman" w:eastAsia="Times New Roman" w:hAnsi="Times New Roman" w:cs="Times New Roman"/>
      <w:sz w:val="26"/>
      <w:szCs w:val="20"/>
      <w:lang w:eastAsia="ar-SA"/>
    </w:rPr>
  </w:style>
  <w:style w:type="paragraph" w:customStyle="1" w:styleId="2">
    <w:name w:val="Список_маркерный_2_уровень"/>
    <w:basedOn w:val="10"/>
    <w:uiPriority w:val="99"/>
    <w:rsid w:val="001F217B"/>
    <w:pPr>
      <w:numPr>
        <w:ilvl w:val="1"/>
      </w:numPr>
      <w:tabs>
        <w:tab w:val="num" w:pos="2148"/>
      </w:tabs>
      <w:ind w:left="1004" w:hanging="720"/>
    </w:pPr>
  </w:style>
  <w:style w:type="paragraph" w:customStyle="1" w:styleId="10">
    <w:name w:val="Список_маркерный_1_уровень"/>
    <w:link w:val="17"/>
    <w:uiPriority w:val="99"/>
    <w:rsid w:val="001F217B"/>
    <w:pPr>
      <w:numPr>
        <w:numId w:val="9"/>
      </w:numPr>
      <w:spacing w:before="60" w:after="100" w:line="240" w:lineRule="auto"/>
      <w:jc w:val="both"/>
    </w:pPr>
    <w:rPr>
      <w:rFonts w:ascii="Times New Roman" w:eastAsia="Times New Roman" w:hAnsi="Times New Roman" w:cs="Times New Roman"/>
      <w:sz w:val="24"/>
      <w:szCs w:val="24"/>
      <w:lang w:eastAsia="ru-RU"/>
    </w:rPr>
  </w:style>
  <w:style w:type="character" w:customStyle="1" w:styleId="17">
    <w:name w:val="Список_маркерный_1_уровень Знак"/>
    <w:link w:val="10"/>
    <w:uiPriority w:val="99"/>
    <w:locked/>
    <w:rsid w:val="001F217B"/>
    <w:rPr>
      <w:rFonts w:ascii="Times New Roman" w:eastAsia="Times New Roman" w:hAnsi="Times New Roman" w:cs="Times New Roman"/>
      <w:sz w:val="24"/>
      <w:szCs w:val="24"/>
      <w:lang w:eastAsia="ru-RU"/>
    </w:rPr>
  </w:style>
  <w:style w:type="character" w:customStyle="1" w:styleId="70">
    <w:name w:val="Заголовок 7 Знак"/>
    <w:basedOn w:val="a1"/>
    <w:link w:val="7"/>
    <w:rsid w:val="0080280B"/>
    <w:rPr>
      <w:rFonts w:ascii="Arial" w:eastAsia="Times New Roman" w:hAnsi="Arial" w:cs="Arial"/>
      <w:b/>
      <w:bCs/>
      <w:color w:val="FF0000"/>
      <w:sz w:val="26"/>
      <w:szCs w:val="24"/>
      <w:lang w:eastAsia="ru-RU"/>
    </w:rPr>
  </w:style>
  <w:style w:type="paragraph" w:styleId="aff1">
    <w:name w:val="Normal Indent"/>
    <w:basedOn w:val="a0"/>
    <w:rsid w:val="0080280B"/>
    <w:pPr>
      <w:ind w:left="708"/>
    </w:pPr>
  </w:style>
  <w:style w:type="paragraph" w:customStyle="1" w:styleId="Normal">
    <w:name w:val="Normal"/>
    <w:rsid w:val="0080280B"/>
    <w:pPr>
      <w:widowControl w:val="0"/>
      <w:spacing w:after="0" w:line="240" w:lineRule="auto"/>
      <w:ind w:firstLine="860"/>
    </w:pPr>
    <w:rPr>
      <w:rFonts w:ascii="Times New Roman" w:eastAsia="Times New Roman" w:hAnsi="Times New Roman" w:cs="Times New Roman"/>
      <w:snapToGrid w:val="0"/>
      <w:sz w:val="28"/>
      <w:szCs w:val="20"/>
      <w:lang w:eastAsia="ru-RU"/>
    </w:rPr>
  </w:style>
  <w:style w:type="paragraph" w:customStyle="1" w:styleId="311">
    <w:name w:val="Основной текст 31"/>
    <w:basedOn w:val="a0"/>
    <w:rsid w:val="0080280B"/>
    <w:pPr>
      <w:widowControl w:val="0"/>
      <w:suppressAutoHyphens/>
      <w:spacing w:after="120"/>
    </w:pPr>
    <w:rPr>
      <w:rFonts w:ascii="Arial" w:eastAsia="Lucida Sans Unicode" w:hAnsi="Arial"/>
      <w:kern w:val="1"/>
      <w:sz w:val="16"/>
      <w:szCs w:val="16"/>
      <w:lang/>
    </w:rPr>
  </w:style>
  <w:style w:type="paragraph" w:customStyle="1" w:styleId="221">
    <w:name w:val="Основной текст 22"/>
    <w:basedOn w:val="a0"/>
    <w:rsid w:val="0080280B"/>
    <w:pPr>
      <w:suppressAutoHyphens/>
    </w:pPr>
    <w:rPr>
      <w:b/>
      <w:bCs/>
      <w:sz w:val="28"/>
      <w:lang w:eastAsia="ar-SA"/>
    </w:rPr>
  </w:style>
  <w:style w:type="paragraph" w:customStyle="1" w:styleId="S4">
    <w:name w:val="S_Заголовок 4"/>
    <w:basedOn w:val="4"/>
    <w:rsid w:val="0080280B"/>
    <w:pPr>
      <w:keepNext w:val="0"/>
      <w:widowControl w:val="0"/>
      <w:tabs>
        <w:tab w:val="left" w:pos="-17101"/>
      </w:tabs>
      <w:suppressAutoHyphens/>
      <w:ind w:left="3229" w:firstLine="0"/>
      <w:jc w:val="left"/>
    </w:pPr>
    <w:rPr>
      <w:rFonts w:ascii="Times New Roman" w:eastAsia="Lucida Sans Unicode" w:hAnsi="Times New Roman" w:cs="Times New Roman"/>
      <w:b w:val="0"/>
      <w:bCs w:val="0"/>
      <w:i/>
      <w:kern w:val="2"/>
      <w:sz w:val="24"/>
      <w:szCs w:val="24"/>
      <w:lang/>
    </w:rPr>
  </w:style>
  <w:style w:type="table" w:styleId="aff2">
    <w:name w:val="Table Grid"/>
    <w:basedOn w:val="a2"/>
    <w:uiPriority w:val="59"/>
    <w:rsid w:val="008028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0"/>
    <w:rsid w:val="0080280B"/>
    <w:pPr>
      <w:spacing w:before="100" w:beforeAutospacing="1" w:after="100" w:afterAutospacing="1"/>
    </w:pPr>
  </w:style>
  <w:style w:type="character" w:customStyle="1" w:styleId="27">
    <w:name w:val="Основной текст (2)_"/>
    <w:link w:val="28"/>
    <w:rsid w:val="0080280B"/>
    <w:rPr>
      <w:sz w:val="28"/>
      <w:szCs w:val="28"/>
      <w:shd w:val="clear" w:color="auto" w:fill="FFFFFF"/>
    </w:rPr>
  </w:style>
  <w:style w:type="character" w:customStyle="1" w:styleId="211pt">
    <w:name w:val="Основной текст (2) + 11 pt"/>
    <w:rsid w:val="0080280B"/>
    <w:rPr>
      <w:color w:val="000000"/>
      <w:spacing w:val="0"/>
      <w:w w:val="100"/>
      <w:position w:val="0"/>
      <w:sz w:val="22"/>
      <w:szCs w:val="22"/>
      <w:shd w:val="clear" w:color="auto" w:fill="FFFFFF"/>
      <w:lang w:val="ru-RU" w:eastAsia="ru-RU" w:bidi="ru-RU"/>
    </w:rPr>
  </w:style>
  <w:style w:type="paragraph" w:customStyle="1" w:styleId="28">
    <w:name w:val="Основной текст (2)"/>
    <w:basedOn w:val="a0"/>
    <w:link w:val="27"/>
    <w:rsid w:val="0080280B"/>
    <w:pPr>
      <w:widowControl w:val="0"/>
      <w:shd w:val="clear" w:color="auto" w:fill="FFFFFF"/>
      <w:spacing w:after="3480" w:line="322" w:lineRule="exact"/>
      <w:ind w:hanging="280"/>
      <w:jc w:val="right"/>
    </w:pPr>
    <w:rPr>
      <w:rFonts w:asciiTheme="minorHAnsi" w:eastAsiaTheme="minorHAnsi" w:hAnsiTheme="minorHAnsi" w:cstheme="minorBidi"/>
      <w:sz w:val="28"/>
      <w:szCs w:val="28"/>
      <w:lang w:eastAsia="en-US"/>
    </w:rPr>
  </w:style>
  <w:style w:type="character" w:customStyle="1" w:styleId="29pt">
    <w:name w:val="Основной текст (2) + 9 pt;Полужирный"/>
    <w:rsid w:val="0080280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paragraph" w:styleId="aff3">
    <w:name w:val="caption"/>
    <w:aliases w:val="Таблица,Название объекта Знак1 Знак2,Название объекта Знак2 Знак Знак,Знак Знак Знак Знак1 Знак,Название объекта Знак3 Знак Знак1 Знак,Знак Знак Знак Знак,Название объекта Знак1 Знак Знак Знак,Название объекта Знак Знак1 Знак Знак Знак"/>
    <w:basedOn w:val="a0"/>
    <w:next w:val="a0"/>
    <w:link w:val="aff4"/>
    <w:unhideWhenUsed/>
    <w:qFormat/>
    <w:rsid w:val="0080280B"/>
    <w:rPr>
      <w:b/>
      <w:bCs/>
      <w:sz w:val="20"/>
      <w:szCs w:val="20"/>
      <w:lang/>
    </w:rPr>
  </w:style>
  <w:style w:type="character" w:customStyle="1" w:styleId="aff5">
    <w:name w:val="Без интервала Знак"/>
    <w:link w:val="aff6"/>
    <w:uiPriority w:val="1"/>
    <w:locked/>
    <w:rsid w:val="0080280B"/>
    <w:rPr>
      <w:rFonts w:ascii="Calibri" w:eastAsia="Calibri" w:hAnsi="Calibri" w:cs="Calibri"/>
    </w:rPr>
  </w:style>
  <w:style w:type="paragraph" w:styleId="aff6">
    <w:name w:val="No Spacing"/>
    <w:link w:val="aff5"/>
    <w:uiPriority w:val="1"/>
    <w:qFormat/>
    <w:rsid w:val="0080280B"/>
    <w:pPr>
      <w:spacing w:after="0" w:line="240" w:lineRule="auto"/>
    </w:pPr>
    <w:rPr>
      <w:rFonts w:ascii="Calibri" w:eastAsia="Calibri" w:hAnsi="Calibri" w:cs="Calibri"/>
    </w:rPr>
  </w:style>
  <w:style w:type="character" w:styleId="aff7">
    <w:name w:val="Strong"/>
    <w:uiPriority w:val="22"/>
    <w:qFormat/>
    <w:rsid w:val="0080280B"/>
    <w:rPr>
      <w:b/>
      <w:bCs/>
    </w:rPr>
  </w:style>
  <w:style w:type="paragraph" w:customStyle="1" w:styleId="aff8">
    <w:name w:val="Текстовая часть"/>
    <w:link w:val="aff9"/>
    <w:rsid w:val="0080280B"/>
    <w:pPr>
      <w:spacing w:after="0" w:line="360" w:lineRule="auto"/>
      <w:ind w:firstLine="851"/>
      <w:jc w:val="both"/>
    </w:pPr>
    <w:rPr>
      <w:rFonts w:ascii="Times New Roman" w:eastAsia="Times New Roman" w:hAnsi="Times New Roman" w:cs="Times New Roman"/>
      <w:sz w:val="24"/>
      <w:szCs w:val="24"/>
      <w:lang w:eastAsia="ru-RU"/>
    </w:rPr>
  </w:style>
  <w:style w:type="character" w:customStyle="1" w:styleId="aff9">
    <w:name w:val="Текстовая часть Знак"/>
    <w:link w:val="aff8"/>
    <w:rsid w:val="0080280B"/>
    <w:rPr>
      <w:rFonts w:ascii="Times New Roman" w:eastAsia="Times New Roman" w:hAnsi="Times New Roman" w:cs="Times New Roman"/>
      <w:sz w:val="24"/>
      <w:szCs w:val="24"/>
      <w:lang w:eastAsia="ru-RU"/>
    </w:rPr>
  </w:style>
  <w:style w:type="character" w:customStyle="1" w:styleId="aff4">
    <w:name w:val="Название объекта Знак"/>
    <w:aliases w:val="Таблица Знак,Название объекта Знак1 Знак2 Знак,Название объекта Знак2 Знак Знак Знак,Знак Знак Знак Знак1 Знак Знак,Название объекта Знак3 Знак Знак1 Знак Знак,Знак Знак Знак Знак Знак,Название объекта Знак1 Знак Знак Знак Знак"/>
    <w:link w:val="aff3"/>
    <w:locked/>
    <w:rsid w:val="0080280B"/>
    <w:rPr>
      <w:rFonts w:ascii="Times New Roman" w:eastAsia="Times New Roman" w:hAnsi="Times New Roman" w:cs="Times New Roman"/>
      <w:b/>
      <w:bCs/>
      <w:sz w:val="20"/>
      <w:szCs w:val="20"/>
      <w:lang/>
    </w:rPr>
  </w:style>
  <w:style w:type="paragraph" w:customStyle="1" w:styleId="35">
    <w:name w:val="Стиль3"/>
    <w:basedOn w:val="3"/>
    <w:link w:val="36"/>
    <w:qFormat/>
    <w:rsid w:val="0080280B"/>
    <w:pPr>
      <w:keepNext w:val="0"/>
      <w:keepLines/>
      <w:widowControl w:val="0"/>
      <w:spacing w:before="120" w:after="120" w:line="360" w:lineRule="auto"/>
      <w:ind w:left="4479" w:hanging="651"/>
      <w:jc w:val="center"/>
    </w:pPr>
    <w:rPr>
      <w:rFonts w:ascii="Times New Roman" w:hAnsi="Times New Roman" w:cs="Times New Roman"/>
      <w:bCs w:val="0"/>
      <w:kern w:val="32"/>
      <w:sz w:val="28"/>
      <w:lang/>
    </w:rPr>
  </w:style>
  <w:style w:type="character" w:customStyle="1" w:styleId="36">
    <w:name w:val="Стиль3 Знак"/>
    <w:link w:val="35"/>
    <w:rsid w:val="0080280B"/>
    <w:rPr>
      <w:rFonts w:ascii="Times New Roman" w:eastAsia="Times New Roman" w:hAnsi="Times New Roman" w:cs="Times New Roman"/>
      <w:b/>
      <w:kern w:val="32"/>
      <w:sz w:val="28"/>
      <w:szCs w:val="28"/>
      <w:lang/>
    </w:rPr>
  </w:style>
  <w:style w:type="paragraph" w:customStyle="1" w:styleId="s30">
    <w:name w:val="s_3"/>
    <w:basedOn w:val="a0"/>
    <w:rsid w:val="0080280B"/>
    <w:pPr>
      <w:spacing w:before="100" w:beforeAutospacing="1" w:after="100" w:afterAutospacing="1"/>
    </w:pPr>
  </w:style>
  <w:style w:type="character" w:customStyle="1" w:styleId="monument-name">
    <w:name w:val="monument-name"/>
    <w:basedOn w:val="a1"/>
    <w:rsid w:val="0080280B"/>
  </w:style>
  <w:style w:type="character" w:customStyle="1" w:styleId="vcard-edit-button">
    <w:name w:val="vcard-edit-button"/>
    <w:basedOn w:val="a1"/>
    <w:rsid w:val="0080280B"/>
  </w:style>
  <w:style w:type="paragraph" w:customStyle="1" w:styleId="1">
    <w:name w:val="1."/>
    <w:basedOn w:val="12"/>
    <w:link w:val="18"/>
    <w:qFormat/>
    <w:rsid w:val="0080280B"/>
    <w:pPr>
      <w:keepNext w:val="0"/>
      <w:pageBreakBefore/>
      <w:widowControl w:val="0"/>
      <w:numPr>
        <w:numId w:val="20"/>
      </w:numPr>
      <w:spacing w:before="480" w:after="360" w:line="360" w:lineRule="auto"/>
      <w:jc w:val="center"/>
    </w:pPr>
    <w:rPr>
      <w:bCs w:val="0"/>
      <w:sz w:val="32"/>
      <w:szCs w:val="32"/>
      <w:lang/>
    </w:rPr>
  </w:style>
  <w:style w:type="paragraph" w:customStyle="1" w:styleId="11">
    <w:name w:val="1.1."/>
    <w:basedOn w:val="3"/>
    <w:link w:val="110"/>
    <w:qFormat/>
    <w:rsid w:val="0080280B"/>
    <w:pPr>
      <w:numPr>
        <w:ilvl w:val="1"/>
        <w:numId w:val="20"/>
      </w:numPr>
      <w:spacing w:before="240" w:after="240" w:line="360" w:lineRule="auto"/>
      <w:jc w:val="center"/>
      <w:outlineLvl w:val="1"/>
    </w:pPr>
    <w:rPr>
      <w:rFonts w:ascii="Times New Roman" w:hAnsi="Times New Roman" w:cs="Times New Roman"/>
      <w:iCs/>
      <w:sz w:val="30"/>
      <w:szCs w:val="30"/>
      <w:lang/>
    </w:rPr>
  </w:style>
  <w:style w:type="paragraph" w:customStyle="1" w:styleId="111">
    <w:name w:val="1.1.1."/>
    <w:basedOn w:val="3"/>
    <w:link w:val="1110"/>
    <w:qFormat/>
    <w:rsid w:val="0080280B"/>
    <w:pPr>
      <w:numPr>
        <w:ilvl w:val="2"/>
        <w:numId w:val="20"/>
      </w:numPr>
      <w:spacing w:before="120" w:after="120" w:line="360" w:lineRule="auto"/>
      <w:jc w:val="center"/>
    </w:pPr>
    <w:rPr>
      <w:rFonts w:ascii="Times New Roman" w:hAnsi="Times New Roman" w:cs="Times New Roman"/>
      <w:bCs w:val="0"/>
      <w:color w:val="000000"/>
      <w:kern w:val="32"/>
      <w:sz w:val="28"/>
      <w:lang/>
    </w:rPr>
  </w:style>
  <w:style w:type="character" w:customStyle="1" w:styleId="110">
    <w:name w:val="1.1. Знак"/>
    <w:link w:val="11"/>
    <w:rsid w:val="0080280B"/>
    <w:rPr>
      <w:rFonts w:ascii="Times New Roman" w:eastAsia="Times New Roman" w:hAnsi="Times New Roman" w:cs="Times New Roman"/>
      <w:b/>
      <w:bCs/>
      <w:iCs/>
      <w:sz w:val="30"/>
      <w:szCs w:val="30"/>
      <w:lang/>
    </w:rPr>
  </w:style>
  <w:style w:type="character" w:customStyle="1" w:styleId="1110">
    <w:name w:val="1.1.1. Знак"/>
    <w:link w:val="111"/>
    <w:rsid w:val="0080280B"/>
    <w:rPr>
      <w:rFonts w:ascii="Times New Roman" w:eastAsia="Times New Roman" w:hAnsi="Times New Roman" w:cs="Times New Roman"/>
      <w:b/>
      <w:color w:val="000000"/>
      <w:kern w:val="32"/>
      <w:sz w:val="28"/>
      <w:szCs w:val="28"/>
      <w:lang/>
    </w:rPr>
  </w:style>
  <w:style w:type="character" w:styleId="affa">
    <w:name w:val="Emphasis"/>
    <w:uiPriority w:val="20"/>
    <w:qFormat/>
    <w:rsid w:val="0080280B"/>
    <w:rPr>
      <w:i/>
      <w:iCs/>
    </w:rPr>
  </w:style>
  <w:style w:type="paragraph" w:customStyle="1" w:styleId="affb">
    <w:name w:val="Таблица ГП"/>
    <w:basedOn w:val="a0"/>
    <w:next w:val="a0"/>
    <w:link w:val="affc"/>
    <w:qFormat/>
    <w:rsid w:val="0080280B"/>
    <w:pPr>
      <w:ind w:firstLine="709"/>
    </w:pPr>
    <w:rPr>
      <w:rFonts w:ascii="Tahoma" w:hAnsi="Tahoma"/>
      <w:sz w:val="20"/>
      <w:szCs w:val="20"/>
      <w:lang/>
    </w:rPr>
  </w:style>
  <w:style w:type="character" w:customStyle="1" w:styleId="affc">
    <w:name w:val="Таблица ГП Знак"/>
    <w:link w:val="affb"/>
    <w:rsid w:val="0080280B"/>
    <w:rPr>
      <w:rFonts w:ascii="Tahoma" w:eastAsia="Times New Roman" w:hAnsi="Tahoma" w:cs="Times New Roman"/>
      <w:sz w:val="20"/>
      <w:szCs w:val="20"/>
      <w:lang/>
    </w:rPr>
  </w:style>
  <w:style w:type="paragraph" w:customStyle="1" w:styleId="affd">
    <w:name w:val="П.З."/>
    <w:basedOn w:val="a0"/>
    <w:link w:val="affe"/>
    <w:autoRedefine/>
    <w:rsid w:val="0080280B"/>
    <w:pPr>
      <w:ind w:firstLine="709"/>
      <w:jc w:val="both"/>
    </w:pPr>
    <w:rPr>
      <w:sz w:val="26"/>
      <w:szCs w:val="26"/>
      <w:lang/>
    </w:rPr>
  </w:style>
  <w:style w:type="character" w:customStyle="1" w:styleId="affe">
    <w:name w:val="П.З. Знак"/>
    <w:link w:val="affd"/>
    <w:locked/>
    <w:rsid w:val="0080280B"/>
    <w:rPr>
      <w:rFonts w:ascii="Times New Roman" w:eastAsia="Times New Roman" w:hAnsi="Times New Roman" w:cs="Times New Roman"/>
      <w:sz w:val="26"/>
      <w:szCs w:val="26"/>
      <w:lang/>
    </w:rPr>
  </w:style>
  <w:style w:type="paragraph" w:customStyle="1" w:styleId="a">
    <w:name w:val="Перечисление"/>
    <w:basedOn w:val="aff8"/>
    <w:link w:val="afff"/>
    <w:qFormat/>
    <w:rsid w:val="0080280B"/>
    <w:pPr>
      <w:numPr>
        <w:numId w:val="23"/>
      </w:numPr>
    </w:pPr>
  </w:style>
  <w:style w:type="character" w:customStyle="1" w:styleId="afff">
    <w:name w:val="Перечисление Знак"/>
    <w:basedOn w:val="aff9"/>
    <w:link w:val="a"/>
    <w:rsid w:val="0080280B"/>
  </w:style>
  <w:style w:type="paragraph" w:customStyle="1" w:styleId="TEXT">
    <w:name w:val="TEXT"/>
    <w:basedOn w:val="aff8"/>
    <w:link w:val="TEXT0"/>
    <w:qFormat/>
    <w:rsid w:val="0080280B"/>
    <w:rPr>
      <w:noProof/>
      <w:snapToGrid w:val="0"/>
    </w:rPr>
  </w:style>
  <w:style w:type="character" w:customStyle="1" w:styleId="TEXT0">
    <w:name w:val="TEXT Знак"/>
    <w:link w:val="TEXT"/>
    <w:rsid w:val="0080280B"/>
    <w:rPr>
      <w:rFonts w:ascii="Times New Roman" w:eastAsia="Times New Roman" w:hAnsi="Times New Roman" w:cs="Times New Roman"/>
      <w:noProof/>
      <w:snapToGrid w:val="0"/>
      <w:sz w:val="24"/>
      <w:szCs w:val="24"/>
      <w:lang w:eastAsia="ru-RU"/>
    </w:rPr>
  </w:style>
  <w:style w:type="character" w:customStyle="1" w:styleId="18">
    <w:name w:val="1. Знак"/>
    <w:link w:val="1"/>
    <w:rsid w:val="0080280B"/>
    <w:rPr>
      <w:rFonts w:ascii="Times New Roman" w:eastAsia="Times New Roman" w:hAnsi="Times New Roman" w:cs="Times New Roman"/>
      <w:b/>
      <w:sz w:val="32"/>
      <w:szCs w:val="32"/>
      <w:lang/>
    </w:rPr>
  </w:style>
  <w:style w:type="character" w:customStyle="1" w:styleId="af0">
    <w:name w:val="Обычный (веб) Знак"/>
    <w:aliases w:val="Обычный (Web) Знак, Знак Знак22 Знак,Знак Знак22 Знак,Обычный (веб)3 Знак"/>
    <w:link w:val="af"/>
    <w:uiPriority w:val="99"/>
    <w:rsid w:val="0080280B"/>
    <w:rPr>
      <w:rFonts w:ascii="Times New Roman" w:eastAsia="Times New Roman" w:hAnsi="Times New Roman" w:cs="Times New Roman"/>
      <w:sz w:val="24"/>
      <w:szCs w:val="24"/>
      <w:lang w:eastAsia="ru-RU"/>
    </w:rPr>
  </w:style>
  <w:style w:type="paragraph" w:customStyle="1" w:styleId="ConsNormal">
    <w:name w:val="ConsNormal"/>
    <w:rsid w:val="0080280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9">
    <w:name w:val="toc 1"/>
    <w:basedOn w:val="a0"/>
    <w:next w:val="a0"/>
    <w:autoRedefine/>
    <w:uiPriority w:val="39"/>
    <w:rsid w:val="0080280B"/>
    <w:pPr>
      <w:tabs>
        <w:tab w:val="right" w:leader="dot" w:pos="9344"/>
      </w:tabs>
      <w:spacing w:line="360" w:lineRule="auto"/>
    </w:pPr>
    <w:rPr>
      <w:rFonts w:eastAsia="Calibri"/>
      <w:b/>
      <w:bCs/>
      <w:caps/>
      <w:sz w:val="20"/>
      <w:szCs w:val="20"/>
    </w:rPr>
  </w:style>
  <w:style w:type="paragraph" w:styleId="29">
    <w:name w:val="toc 2"/>
    <w:basedOn w:val="a0"/>
    <w:next w:val="a0"/>
    <w:autoRedefine/>
    <w:uiPriority w:val="39"/>
    <w:rsid w:val="0080280B"/>
    <w:pPr>
      <w:ind w:left="240"/>
    </w:pPr>
    <w:rPr>
      <w:rFonts w:eastAsia="Calibri"/>
      <w:smallCaps/>
      <w:sz w:val="20"/>
      <w:szCs w:val="20"/>
    </w:rPr>
  </w:style>
  <w:style w:type="paragraph" w:styleId="37">
    <w:name w:val="toc 3"/>
    <w:basedOn w:val="a0"/>
    <w:next w:val="a0"/>
    <w:autoRedefine/>
    <w:uiPriority w:val="39"/>
    <w:rsid w:val="0080280B"/>
    <w:pPr>
      <w:tabs>
        <w:tab w:val="right" w:leader="dot" w:pos="9912"/>
      </w:tabs>
      <w:ind w:left="482"/>
    </w:pPr>
    <w:rPr>
      <w:rFonts w:eastAsia="Calibri"/>
      <w:i/>
      <w:iCs/>
      <w:sz w:val="20"/>
      <w:szCs w:val="20"/>
    </w:rPr>
  </w:style>
  <w:style w:type="character" w:customStyle="1" w:styleId="230">
    <w:name w:val="Основной текст (23)_"/>
    <w:link w:val="231"/>
    <w:rsid w:val="0080280B"/>
    <w:rPr>
      <w:b/>
      <w:bCs/>
      <w:sz w:val="54"/>
      <w:szCs w:val="54"/>
      <w:shd w:val="clear" w:color="auto" w:fill="FFFFFF"/>
    </w:rPr>
  </w:style>
  <w:style w:type="character" w:customStyle="1" w:styleId="234pt">
    <w:name w:val="Основной текст (23) + Интервал 4 pt"/>
    <w:rsid w:val="0080280B"/>
    <w:rPr>
      <w:b/>
      <w:bCs/>
      <w:color w:val="000000"/>
      <w:spacing w:val="80"/>
      <w:w w:val="100"/>
      <w:position w:val="0"/>
      <w:sz w:val="54"/>
      <w:szCs w:val="54"/>
      <w:shd w:val="clear" w:color="auto" w:fill="FFFFFF"/>
      <w:lang w:val="ru-RU" w:eastAsia="ru-RU" w:bidi="ru-RU"/>
    </w:rPr>
  </w:style>
  <w:style w:type="paragraph" w:customStyle="1" w:styleId="231">
    <w:name w:val="Основной текст (23)"/>
    <w:basedOn w:val="a0"/>
    <w:link w:val="230"/>
    <w:rsid w:val="0080280B"/>
    <w:pPr>
      <w:widowControl w:val="0"/>
      <w:shd w:val="clear" w:color="auto" w:fill="FFFFFF"/>
      <w:spacing w:before="1800" w:line="792" w:lineRule="exact"/>
      <w:jc w:val="both"/>
    </w:pPr>
    <w:rPr>
      <w:rFonts w:asciiTheme="minorHAnsi" w:eastAsiaTheme="minorHAnsi" w:hAnsiTheme="minorHAnsi" w:cstheme="minorBidi"/>
      <w:b/>
      <w:bCs/>
      <w:sz w:val="54"/>
      <w:szCs w:val="54"/>
      <w:lang w:eastAsia="en-US"/>
    </w:rPr>
  </w:style>
  <w:style w:type="character" w:customStyle="1" w:styleId="afff0">
    <w:name w:val="Другое_"/>
    <w:link w:val="afff1"/>
    <w:rsid w:val="0080280B"/>
    <w:rPr>
      <w:color w:val="423E40"/>
      <w:shd w:val="clear" w:color="auto" w:fill="FFFFFF"/>
    </w:rPr>
  </w:style>
  <w:style w:type="paragraph" w:customStyle="1" w:styleId="afff1">
    <w:name w:val="Другое"/>
    <w:basedOn w:val="a0"/>
    <w:link w:val="afff0"/>
    <w:rsid w:val="0080280B"/>
    <w:pPr>
      <w:widowControl w:val="0"/>
      <w:shd w:val="clear" w:color="auto" w:fill="FFFFFF"/>
    </w:pPr>
    <w:rPr>
      <w:rFonts w:asciiTheme="minorHAnsi" w:eastAsiaTheme="minorHAnsi" w:hAnsiTheme="minorHAnsi" w:cstheme="minorBidi"/>
      <w:color w:val="423E40"/>
      <w:sz w:val="22"/>
      <w:szCs w:val="22"/>
      <w:lang w:eastAsia="en-US"/>
    </w:rPr>
  </w:style>
</w:styles>
</file>

<file path=word/webSettings.xml><?xml version="1.0" encoding="utf-8"?>
<w:webSettings xmlns:r="http://schemas.openxmlformats.org/officeDocument/2006/relationships" xmlns:w="http://schemas.openxmlformats.org/wordprocessingml/2006/main">
  <w:divs>
    <w:div w:id="123655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91%D0%B0%D0%BC%D0%BC%D0%B0%D1%82%D1%8E%D1%80%D1%82" TargetMode="External"/><Relationship Id="rId117" Type="http://schemas.openxmlformats.org/officeDocument/2006/relationships/header" Target="header3.xml"/><Relationship Id="rId21" Type="http://schemas.openxmlformats.org/officeDocument/2006/relationships/hyperlink" Target="https://ru.wikipedia.org/wiki/%D0%90%D0%BA%D0%B1%D1%83%D0%BB%D0%B0%D1%82%D1%8E%D1%80%D1%82" TargetMode="External"/><Relationship Id="rId42" Type="http://schemas.openxmlformats.org/officeDocument/2006/relationships/hyperlink" Target="https://ru.wikipedia.org/wiki/%D0%9A%D0%BE%D0%BA%D1%80%D0%B5%D0%BA%D1%81%D0%BA%D0%B8%D0%B9_%D1%81%D0%B5%D0%BB%D1%8C%D1%81%D0%BE%D0%B2%D0%B5%D1%82" TargetMode="External"/><Relationship Id="rId47" Type="http://schemas.openxmlformats.org/officeDocument/2006/relationships/hyperlink" Target="https://ru.wikipedia.org/wiki/%D0%9A%D1%83%D1%80%D1%83%D1%88_(%D0%A5%D0%B0%D1%81%D0%B0%D0%B2%D1%8E%D1%80%D1%82%D0%BE%D0%B2%D1%81%D0%BA%D0%B8%D0%B9_%D1%80%D0%B0%D0%B9%D0%BE%D0%BD)" TargetMode="External"/><Relationship Id="rId63" Type="http://schemas.openxmlformats.org/officeDocument/2006/relationships/hyperlink" Target="https://ru.wikipedia.org/wiki/%D0%9D%D1%83%D1%80%D0%B0%D0%B4%D0%B8%D0%BB%D0%BE%D0%B2%D0%BE" TargetMode="External"/><Relationship Id="rId68" Type="http://schemas.openxmlformats.org/officeDocument/2006/relationships/hyperlink" Target="https://ru.wikipedia.org/wiki/%D0%9F%D0%B5%D1%80%D0%B2%D0%BE%D0%BC%D0%B0%D0%B9%D1%81%D0%BA%D0%BE%D0%B5_(%D0%A5%D0%B0%D1%81%D0%B0%D0%B2%D1%8E%D1%80%D1%82%D0%BE%D0%B2%D1%81%D0%BA%D0%B8%D0%B9_%D1%80%D0%B0%D0%B9%D0%BE%D0%BD)" TargetMode="External"/><Relationship Id="rId84" Type="http://schemas.openxmlformats.org/officeDocument/2006/relationships/hyperlink" Target="https://ru.wikipedia.org/wiki/%D0%A2%D0%B5%D1%80%D0%B5%D1%87%D0%BD%D0%BE%D0%B5" TargetMode="External"/><Relationship Id="rId89" Type="http://schemas.openxmlformats.org/officeDocument/2006/relationships/hyperlink" Target="https://ru.wikipedia.org/wiki/%D0%A2%D1%83%D0%BA%D0%B8%D1%82%D0%B0_(%D0%A5%D0%B0%D1%81%D0%B0%D0%B2%D1%8E%D1%80%D1%82%D0%BE%D0%B2%D1%81%D0%BA%D0%B8%D0%B9_%D1%80%D0%B0%D0%B9%D0%BE%D0%BD)" TargetMode="External"/><Relationship Id="rId112" Type="http://schemas.openxmlformats.org/officeDocument/2006/relationships/hyperlink" Target="http://nasledie-archive.ru/objs/0500004463.html" TargetMode="External"/><Relationship Id="rId16" Type="http://schemas.openxmlformats.org/officeDocument/2006/relationships/hyperlink" Target="https://ru.wikipedia.org/wiki/%D0%90%D0%B4%D0%B6%D0%B8%D0%BC%D0%B0%D0%B6%D0%B0%D0%B3%D0%B0%D1%82%D1%8E%D1%80%D1%82" TargetMode="External"/><Relationship Id="rId107" Type="http://schemas.openxmlformats.org/officeDocument/2006/relationships/hyperlink" Target="http://nasledie-archive.ru/objs/0500540000.html" TargetMode="External"/><Relationship Id="rId11" Type="http://schemas.openxmlformats.org/officeDocument/2006/relationships/header" Target="header1.xml"/><Relationship Id="rId32" Type="http://schemas.openxmlformats.org/officeDocument/2006/relationships/hyperlink" Target="https://ru.wikipedia.org/wiki/%D0%91%D0%BE%D1%80%D0%B0%D0%B3%D0%B0%D0%BD%D0%B3%D0%B5%D1%87%D1%83%D0%B2" TargetMode="External"/><Relationship Id="rId37" Type="http://schemas.openxmlformats.org/officeDocument/2006/relationships/hyperlink" Target="https://ru.wikipedia.org/wiki/%D0%9A%D0%B0%D0%B7%D0%BC%D0%B0%D0%B0%D1%83%D0%BB" TargetMode="External"/><Relationship Id="rId53" Type="http://schemas.openxmlformats.org/officeDocument/2006/relationships/hyperlink" Target="https://ru.wikipedia.org/wiki/%D0%9C%D1%83%D1%86%D0%B0%D0%BB%D0%B0%D1%83%D0%BB" TargetMode="External"/><Relationship Id="rId58" Type="http://schemas.openxmlformats.org/officeDocument/2006/relationships/hyperlink" Target="https://ru.wikipedia.org/wiki/%D0%9D%D0%BE%D0%B2%D0%BE%D1%81%D0%BE%D1%81%D0%B8%D1%82%D0%BB%D0%B8" TargetMode="External"/><Relationship Id="rId74" Type="http://schemas.openxmlformats.org/officeDocument/2006/relationships/hyperlink" Target="https://ru.wikipedia.org/wiki/%D0%A1%D0%B8%D1%83%D1%85_(%D0%A5%D0%B0%D1%81%D0%B0%D0%B2%D1%8E%D1%80%D1%82%D0%BE%D0%B2%D1%81%D0%BA%D0%B8%D0%B9_%D1%80%D0%B0%D0%B9%D0%BE%D0%BD)" TargetMode="External"/><Relationship Id="rId79" Type="http://schemas.openxmlformats.org/officeDocument/2006/relationships/hyperlink" Target="https://ru.wikipedia.org/wiki/%D0%A1%D0%BE%D0%BB%D0%BD%D0%B5%D1%87%D0%BD%D0%BE%D0%B5_(%D0%94%D0%B0%D0%B3%D0%B5%D1%81%D1%82%D0%B0%D0%BD)" TargetMode="External"/><Relationship Id="rId102" Type="http://schemas.openxmlformats.org/officeDocument/2006/relationships/hyperlink" Target="http://nasledie-archive.ru/objs/0500545000.html" TargetMode="External"/><Relationship Id="rId123" Type="http://schemas.openxmlformats.org/officeDocument/2006/relationships/image" Target="media/image3.png"/><Relationship Id="rId128"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hyperlink" Target="https://ru.wikipedia.org/wiki/%D0%A5%D0%B0%D0%BC%D0%B0%D0%B2%D1%8E%D1%80%D1%82" TargetMode="External"/><Relationship Id="rId95" Type="http://schemas.openxmlformats.org/officeDocument/2006/relationships/hyperlink" Target="https://ru.wikipedia.org/wiki/%D0%A7%D0%B0%D0%B3%D0%B0%D1%80%D0%BE%D1%82%D0%B0%D1%80" TargetMode="External"/><Relationship Id="rId19" Type="http://schemas.openxmlformats.org/officeDocument/2006/relationships/hyperlink" Target="https://ru.wikipedia.org/wiki/%D0%90%D0%B4%D0%B8%D0%BB%D1%8C%D0%BE%D1%82%D0%B0%D1%80" TargetMode="External"/><Relationship Id="rId14" Type="http://schemas.openxmlformats.org/officeDocument/2006/relationships/hyperlink" Target="https://app-gost.rts-tender.ru/customer/lk/App504/" TargetMode="External"/><Relationship Id="rId22" Type="http://schemas.openxmlformats.org/officeDocument/2006/relationships/hyperlink" Target="https://ru.wikipedia.org/wiki/%D0%90%D0%BA%D1%81%D0%B0%D0%B9_(%D0%94%D0%B0%D0%B3%D0%B5%D1%81%D1%82%D0%B0%D0%BD)" TargetMode="External"/><Relationship Id="rId27" Type="http://schemas.openxmlformats.org/officeDocument/2006/relationships/hyperlink" Target="https://ru.wikipedia.org/wiki/%D0%91%D0%B0%D0%BC%D0%BC%D0%B0%D1%82%D1%8E%D1%80%D1%82" TargetMode="External"/><Relationship Id="rId30" Type="http://schemas.openxmlformats.org/officeDocument/2006/relationships/hyperlink" Target="https://ru.wikipedia.org/wiki/%D0%91%D0%B0%D1%82%D0%B0%D1%8E%D1%80%D1%82%D0%BE%D0%B2%D1%81%D0%BA%D0%B8%D0%B9_%D1%81%D0%B5%D0%BB%D1%8C%D1%81%D0%BE%D0%B2%D0%B5%D1%82" TargetMode="External"/><Relationship Id="rId35" Type="http://schemas.openxmlformats.org/officeDocument/2006/relationships/hyperlink" Target="https://ru.wikipedia.org/wiki/%D0%94%D0%B7%D0%B5%D1%80%D0%B6%D0%B8%D0%BD%D1%81%D0%BA%D0%BE%D0%B5_(%D0%94%D0%B0%D0%B3%D0%B5%D1%81%D1%82%D0%B0%D0%BD)" TargetMode="External"/><Relationship Id="rId43" Type="http://schemas.openxmlformats.org/officeDocument/2006/relationships/hyperlink" Target="https://ru.wikipedia.org/wiki/%D0%9A%D0%BE%D0%BA%D1%80%D0%B5%D0%BA" TargetMode="External"/><Relationship Id="rId48" Type="http://schemas.openxmlformats.org/officeDocument/2006/relationships/hyperlink" Target="https://ru.wikipedia.org/wiki/%D0%9C%D0%BE%D0%B3%D0%B8%D0%BB%D0%B5%D0%B2%D1%81%D0%BA%D0%B8%D0%B9_%D1%81%D0%B5%D0%BB%D1%8C%D1%81%D0%BE%D0%B2%D0%B5%D1%82" TargetMode="External"/><Relationship Id="rId56" Type="http://schemas.openxmlformats.org/officeDocument/2006/relationships/hyperlink" Target="https://ru.wikipedia.org/wiki/%D0%9D%D0%BE%D0%B2%D0%BE%D1%81%D0%B5%D0%BB%D1%8C%D1%81%D0%BA%D0%B8%D0%B9_%D1%81%D0%B5%D0%BB%D1%8C%D1%81%D0%BE%D0%B2%D0%B5%D1%82_(%D0%94%D0%B0%D0%B3%D0%B5%D1%81%D1%82%D0%B0%D0%BD)" TargetMode="External"/><Relationship Id="rId64" Type="http://schemas.openxmlformats.org/officeDocument/2006/relationships/hyperlink" Target="https://ru.wikipedia.org/wiki/%D0%9E%D0%BA%D1%82%D1%8F%D0%B1%D1%80%D1%8C%D1%81%D0%BA%D0%B8%D0%B9_%D1%81%D0%B5%D0%BB%D1%8C%D1%81%D0%BE%D0%B2%D0%B5%D1%82_(%D0%94%D0%B0%D0%B3%D0%B5%D1%81%D1%82%D0%B0%D0%BD)" TargetMode="External"/><Relationship Id="rId69" Type="http://schemas.openxmlformats.org/officeDocument/2006/relationships/hyperlink" Target="https://ru.wikipedia.org/wiki/%D0%9F%D0%B5%D1%80%D0%B2%D0%BE%D0%BC%D0%B0%D0%B9%D1%81%D0%BA%D0%BE%D0%B5_(%D0%A5%D0%B0%D1%81%D0%B0%D0%B2%D1%8E%D1%80%D1%82%D0%BE%D0%B2%D1%81%D0%BA%D0%B8%D0%B9_%D1%80%D0%B0%D0%B9%D0%BE%D0%BD)" TargetMode="External"/><Relationship Id="rId77" Type="http://schemas.openxmlformats.org/officeDocument/2006/relationships/hyperlink" Target="https://ru.wikipedia.org/wiki/%D0%A1%D0%BE%D0%B2%D0%B5%D1%82%D1%81%D0%BA%D0%BE%D0%B5_(%D0%A5%D0%B0%D1%81%D0%B0%D0%B2%D1%8E%D1%80%D1%82%D0%BE%D0%B2%D1%81%D0%BA%D0%B8%D0%B9_%D1%80%D0%B0%D0%B9%D0%BE%D0%BD)" TargetMode="External"/><Relationship Id="rId100" Type="http://schemas.openxmlformats.org/officeDocument/2006/relationships/hyperlink" Target="http://oopt.aari.ru/oopt/%D0%9E%D0%B7%D0%B5%D1%80%D0%BE-%D0%A8%D0%B0%D0%B9%D1%82%D0%B0%D0%BD-%D0%9A%D0%B0%D0%B7%D0%B0%D0%BA" TargetMode="External"/><Relationship Id="rId105" Type="http://schemas.openxmlformats.org/officeDocument/2006/relationships/hyperlink" Target="http://nasledie-archive.ru/objs/0500541000.html" TargetMode="External"/><Relationship Id="rId113" Type="http://schemas.openxmlformats.org/officeDocument/2006/relationships/hyperlink" Target="http://nasledie-archive.ru/objs/0500004462.html" TargetMode="External"/><Relationship Id="rId118" Type="http://schemas.openxmlformats.org/officeDocument/2006/relationships/header" Target="header4.xml"/><Relationship Id="rId126" Type="http://schemas.openxmlformats.org/officeDocument/2006/relationships/footer" Target="footer2.xml"/><Relationship Id="rId8" Type="http://schemas.openxmlformats.org/officeDocument/2006/relationships/hyperlink" Target="https://app-gost.rts-tender.ru/customer/lk/App504/" TargetMode="External"/><Relationship Id="rId51" Type="http://schemas.openxmlformats.org/officeDocument/2006/relationships/hyperlink" Target="https://ru.wikipedia.org/wiki/%D0%9C%D0%BE%D0%BA%D1%81%D0%BE%D0%B1" TargetMode="External"/><Relationship Id="rId72" Type="http://schemas.openxmlformats.org/officeDocument/2006/relationships/hyperlink" Target="https://ru.wikipedia.org/wiki/%D0%A1%D0%B0%D0%B4%D0%BE%D0%B2%D0%BE%D0%B5_(%D0%94%D0%B0%D0%B3%D0%B5%D1%81%D1%82%D0%B0%D0%BD)" TargetMode="External"/><Relationship Id="rId80" Type="http://schemas.openxmlformats.org/officeDocument/2006/relationships/hyperlink" Target="https://ru.wikipedia.org/wiki/%D0%A1%D1%83%D0%BB%D0%B5%D0%B2%D0%BA%D0%B5%D0%BD%D1%82" TargetMode="External"/><Relationship Id="rId85" Type="http://schemas.openxmlformats.org/officeDocument/2006/relationships/hyperlink" Target="https://ru.wikipedia.org/wiki/%D0%A2%D0%B5%D1%80%D0%B5%D1%87%D0%BD%D0%BE%D0%B5" TargetMode="External"/><Relationship Id="rId93" Type="http://schemas.openxmlformats.org/officeDocument/2006/relationships/hyperlink" Target="https://ru.wikipedia.org/wiki/%D0%A6%D0%B8%D1%8F%D0%B1_%D0%98%D1%87%D0%B8%D1%87%D0%B0%D0%BB%D0%B8" TargetMode="External"/><Relationship Id="rId98" Type="http://schemas.openxmlformats.org/officeDocument/2006/relationships/hyperlink" Target="https://ru.wikipedia.org/wiki/%D0%AD%D0%BD%D0%B4%D0%B8%D1%80%D0%B5%D0%B9" TargetMode="External"/><Relationship Id="rId121" Type="http://schemas.openxmlformats.org/officeDocument/2006/relationships/hyperlink" Target="http://newisys:8080/law?d&amp;nd=901820936&amp;prevDoc=901820936&amp;spack=011flist%3D%CD%E0%F7%E0%F2%FC+%EF%EE%E8%F1%EA%26intelsearch%3D%EE%F5%F0%E0%ED%ED%FB%E5+%E7%EE%ED%FB+%EF%E0%EC%FF%F2%ED%E8%EA%EE%E2+%E8%F1%F2%EE%F0%E8%E8+%E8+%EA%F3%EB%FC%F2%F3%F0%FB%26listid%3D010000000100%26listpos%3D0%26lsz%3D1694%26w%3D0;1;2;3;4;5;6;7;8;9;10;11;12;13;14;15;16;17;18;19;20;21;22%26&amp;c=%CF%C0%CC%DF%D2%CD%C8%CA%CE%C2+%C8%D1%D2%CE%D0%C8%C8+%C7%CE%CD%DB+%CA%D3%CB%DC%D2%D3%D0%DB+%CE%D5%D0%C0%CD%CD%DB%C5" TargetMode="Externa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ru.wikipedia.org/wiki/%D0%90%D0%B4%D0%B6%D0%B8%D0%BC%D0%B0%D0%B6%D0%B0%D0%B3%D0%B0%D1%82%D1%8E%D1%80%D1%82" TargetMode="External"/><Relationship Id="rId25" Type="http://schemas.openxmlformats.org/officeDocument/2006/relationships/hyperlink" Target="https://ru.wikipedia.org/wiki/%D0%91%D0%B0%D0%B9%D1%80%D0%B0%D0%BC%D0%B0%D1%83%D0%BB" TargetMode="External"/><Relationship Id="rId33" Type="http://schemas.openxmlformats.org/officeDocument/2006/relationships/hyperlink" Target="https://ru.wikipedia.org/wiki/%D0%91%D0%BE%D1%80%D0%B0%D0%B3%D0%B0%D0%BD%D0%B3%D0%B5%D1%87%D1%83%D0%B2" TargetMode="External"/><Relationship Id="rId38" Type="http://schemas.openxmlformats.org/officeDocument/2006/relationships/hyperlink" Target="https://ru.wikipedia.org/wiki/%D0%9A%D0%B0%D0%BD%D0%B4%D0%B0%D1%83%D1%80%D0%B0%D1%83%D0%BB" TargetMode="External"/><Relationship Id="rId46" Type="http://schemas.openxmlformats.org/officeDocument/2006/relationships/hyperlink" Target="https://ru.wikipedia.org/wiki/%D0%9A%D1%83%D1%80%D1%83%D1%88_(%D0%A5%D0%B0%D1%81%D0%B0%D0%B2%D1%8E%D1%80%D1%82%D0%BE%D0%B2%D1%81%D0%BA%D0%B8%D0%B9_%D1%80%D0%B0%D0%B9%D0%BE%D0%BD)" TargetMode="External"/><Relationship Id="rId59" Type="http://schemas.openxmlformats.org/officeDocument/2006/relationships/hyperlink" Target="https://ru.wikipedia.org/wiki/%D0%9D%D0%BE%D0%B2%D0%BE%D1%81%D0%BE%D1%81%D0%B8%D1%82%D0%BB%D0%B8" TargetMode="External"/><Relationship Id="rId67" Type="http://schemas.openxmlformats.org/officeDocument/2006/relationships/hyperlink" Target="https://ru.wikipedia.org/wiki/%D0%9E%D1%81%D0%BC%D0%B0%D0%BD%D1%8E%D1%80%D1%82" TargetMode="External"/><Relationship Id="rId103" Type="http://schemas.openxmlformats.org/officeDocument/2006/relationships/hyperlink" Target="http://nasledie-archive.ru/objs/0500544000.html" TargetMode="External"/><Relationship Id="rId108" Type="http://schemas.openxmlformats.org/officeDocument/2006/relationships/hyperlink" Target="http://nasledie-archive.ru/objs/0500004467.html" TargetMode="External"/><Relationship Id="rId116" Type="http://schemas.openxmlformats.org/officeDocument/2006/relationships/hyperlink" Target="http://nasledie-archive.ru/objs/0500004459.html" TargetMode="External"/><Relationship Id="rId124" Type="http://schemas.openxmlformats.org/officeDocument/2006/relationships/hyperlink" Target="http://www.realgost.ru/gost_view/sanpin/sanpin_2971-84/index.html" TargetMode="External"/><Relationship Id="rId20" Type="http://schemas.openxmlformats.org/officeDocument/2006/relationships/hyperlink" Target="https://ru.wikipedia.org/wiki/%D0%90%D0%BA%D0%B1%D1%83%D0%BB%D0%B0%D1%82%D1%8E%D1%80%D1%82" TargetMode="External"/><Relationship Id="rId41" Type="http://schemas.openxmlformats.org/officeDocument/2006/relationships/hyperlink" Target="https://ru.wikipedia.org/wiki/%D0%9A%D0%B0%D1%80%D0%BB%D0%B0%D0%BD%D1%8E%D1%80%D1%82_(%D1%81%D0%B5%D0%BB%D0%BE)" TargetMode="External"/><Relationship Id="rId54" Type="http://schemas.openxmlformats.org/officeDocument/2006/relationships/hyperlink" Target="https://ru.wikipedia.org/wiki/%D0%9D%D0%BE%D0%B2%D0%BE%D0%B3%D0%B0%D0%B3%D0%B0%D1%82%D0%BB%D0%B8" TargetMode="External"/><Relationship Id="rId62" Type="http://schemas.openxmlformats.org/officeDocument/2006/relationships/hyperlink" Target="https://ru.wikipedia.org/wiki/%D0%9D%D1%83%D1%80%D0%B0%D0%B4%D0%B8%D0%BB%D0%BE%D0%B2%D0%BE" TargetMode="External"/><Relationship Id="rId70" Type="http://schemas.openxmlformats.org/officeDocument/2006/relationships/hyperlink" Target="https://ru.wikipedia.org/wiki/%D0%9F%D0%BE%D0%BA%D1%80%D0%BE%D0%B2%D1%81%D0%BA%D0%B8%D0%B9_%D1%81%D0%B5%D0%BB%D1%8C%D1%81%D0%BE%D0%B2%D0%B5%D1%82_(%D0%94%D0%B0%D0%B3%D0%B5%D1%81%D1%82%D0%B0%D0%BD)" TargetMode="External"/><Relationship Id="rId75" Type="http://schemas.openxmlformats.org/officeDocument/2006/relationships/hyperlink" Target="https://ru.wikipedia.org/wiki/%D0%A1%D0%B8%D1%83%D1%85_(%D0%A5%D0%B0%D1%81%D0%B0%D0%B2%D1%8E%D1%80%D1%82%D0%BE%D0%B2%D1%81%D0%BA%D0%B8%D0%B9_%D1%80%D0%B0%D0%B9%D0%BE%D0%BD)" TargetMode="External"/><Relationship Id="rId83" Type="http://schemas.openxmlformats.org/officeDocument/2006/relationships/hyperlink" Target="https://ru.wikipedia.org/wiki/%D0%A2%D0%B5%D0%BC%D0%B8%D1%80%D0%B0%D1%83%D0%BB" TargetMode="External"/><Relationship Id="rId88" Type="http://schemas.openxmlformats.org/officeDocument/2006/relationships/hyperlink" Target="https://ru.wikipedia.org/wiki/%D0%A2%D1%83%D0%BA%D0%B8%D1%82%D0%B0_(%D0%A5%D0%B0%D1%81%D0%B0%D0%B2%D1%8E%D1%80%D1%82%D0%BE%D0%B2%D1%81%D0%BA%D0%B8%D0%B9_%D1%80%D0%B0%D0%B9%D0%BE%D0%BD)" TargetMode="External"/><Relationship Id="rId91" Type="http://schemas.openxmlformats.org/officeDocument/2006/relationships/hyperlink" Target="https://ru.wikipedia.org/wiki/%D0%A5%D0%B0%D0%BC%D0%B0%D0%B2%D1%8E%D1%80%D1%82" TargetMode="External"/><Relationship Id="rId96" Type="http://schemas.openxmlformats.org/officeDocument/2006/relationships/hyperlink" Target="https://ru.wikipedia.org/wiki/%D0%A8%D0%B0%D0%B3%D0%B0%D0%B4%D0%B0" TargetMode="External"/><Relationship Id="rId111" Type="http://schemas.openxmlformats.org/officeDocument/2006/relationships/hyperlink" Target="http://nasledie-archive.ru/objs/0500004464.ht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app-gost.rts-tender.ru/customer/lk/App504/" TargetMode="External"/><Relationship Id="rId23" Type="http://schemas.openxmlformats.org/officeDocument/2006/relationships/hyperlink" Target="https://ru.wikipedia.org/wiki/%D0%90%D0%BA%D1%81%D0%B0%D0%B9_(%D0%94%D0%B0%D0%B3%D0%B5%D1%81%D1%82%D0%B0%D0%BD)" TargetMode="External"/><Relationship Id="rId28" Type="http://schemas.openxmlformats.org/officeDocument/2006/relationships/hyperlink" Target="https://ru.wikipedia.org/wiki/%D0%91%D0%B0%D1%82%D0%B0%D1%88%D1%8E%D1%80%D1%82" TargetMode="External"/><Relationship Id="rId36" Type="http://schemas.openxmlformats.org/officeDocument/2006/relationships/hyperlink" Target="https://ru.wikipedia.org/wiki/%D0%9A%D0%B0%D0%B7%D0%BC%D0%B0%D0%B0%D1%83%D0%BB%D1%8C%D1%81%D0%BA%D0%B8%D0%B9_%D1%81%D0%B5%D0%BB%D1%8C%D1%81%D0%BE%D0%B2%D0%B5%D1%82" TargetMode="External"/><Relationship Id="rId49" Type="http://schemas.openxmlformats.org/officeDocument/2006/relationships/hyperlink" Target="https://ru.wikipedia.org/wiki/%D0%9C%D0%BE%D0%B3%D0%B8%D0%BB%D0%B5%D0%B2%D1%81%D0%BA%D0%BE%D0%B5_(%D1%81%D0%B5%D0%BB%D0%BE)" TargetMode="External"/><Relationship Id="rId57" Type="http://schemas.openxmlformats.org/officeDocument/2006/relationships/hyperlink" Target="https://ru.wikipedia.org/wiki/%D0%9D%D0%BE%D0%B2%D0%BE%D1%81%D0%B5%D0%BB%D1%8C%D1%81%D0%BA%D0%BE%D0%B5_(%D0%94%D0%B0%D0%B3%D0%B5%D1%81%D1%82%D0%B0%D0%BD)" TargetMode="External"/><Relationship Id="rId106" Type="http://schemas.openxmlformats.org/officeDocument/2006/relationships/hyperlink" Target="http://nasledie-archive.ru/objs/0500543000.html" TargetMode="External"/><Relationship Id="rId114" Type="http://schemas.openxmlformats.org/officeDocument/2006/relationships/hyperlink" Target="http://nasledie-archive.ru/objs/0500004461.html" TargetMode="External"/><Relationship Id="rId119" Type="http://schemas.openxmlformats.org/officeDocument/2006/relationships/hyperlink" Target="http://www.consultant.ru/document/cons_s_E8FDA1171F7C8E8BE42C4D01E8AEC116BCED7E2B138D23EC79BCD2E7C7F77058/" TargetMode="External"/><Relationship Id="rId127" Type="http://schemas.openxmlformats.org/officeDocument/2006/relationships/fontTable" Target="fontTable.xml"/><Relationship Id="rId10" Type="http://schemas.openxmlformats.org/officeDocument/2006/relationships/hyperlink" Target="https://app-gost.rts-tender.ru/customer/lk/App504/" TargetMode="External"/><Relationship Id="rId31" Type="http://schemas.openxmlformats.org/officeDocument/2006/relationships/hyperlink" Target="https://ru.wikipedia.org/wiki/%D0%91%D0%B0%D1%82%D0%B0%D1%8E%D1%80%D1%82" TargetMode="External"/><Relationship Id="rId44" Type="http://schemas.openxmlformats.org/officeDocument/2006/relationships/hyperlink" Target="https://ru.wikipedia.org/wiki/%D0%9A%D0%BE%D1%81%D1%82%D0%B5%D0%BA%D1%81%D0%BA%D0%B8%D0%B9_%D1%81%D0%B5%D0%BB%D1%8C%D1%81%D0%BE%D0%B2%D0%B5%D1%82" TargetMode="External"/><Relationship Id="rId52" Type="http://schemas.openxmlformats.org/officeDocument/2006/relationships/hyperlink" Target="https://ru.wikipedia.org/wiki/%D0%9C%D1%83%D1%86%D0%B0%D0%BB%D0%B0%D1%83%D0%BB" TargetMode="External"/><Relationship Id="rId60" Type="http://schemas.openxmlformats.org/officeDocument/2006/relationships/hyperlink" Target="https://ru.wikipedia.org/wiki/%D0%9D%D0%BE%D0%B2%D1%8B%D0%B9_%D0%9A%D0%BE%D1%81%D1%82%D0%B5%D0%BA" TargetMode="External"/><Relationship Id="rId65" Type="http://schemas.openxmlformats.org/officeDocument/2006/relationships/hyperlink" Target="https://ru.wikipedia.org/wiki/%D0%9E%D0%BA%D1%82%D1%8F%D0%B1%D1%80%D1%8C%D1%81%D0%BA%D0%BE%D0%B5_(%D0%A5%D0%B0%D1%81%D0%B0%D0%B2%D1%8E%D1%80%D1%82%D0%BE%D0%B2%D1%81%D0%BA%D0%B8%D0%B9_%D1%80%D0%B0%D0%B9%D0%BE%D0%BD)" TargetMode="External"/><Relationship Id="rId73" Type="http://schemas.openxmlformats.org/officeDocument/2006/relationships/hyperlink" Target="https://ru.wikipedia.org/wiki/%D0%A1%D0%B0%D0%B4%D0%BE%D0%B2%D0%BE%D0%B5_(%D0%A5%D0%B0%D1%81%D0%B0%D0%B2%D1%8E%D1%80%D1%82%D0%BE%D0%B2%D1%81%D0%BA%D0%B8%D0%B9_%D1%80%D0%B0%D0%B9%D0%BE%D0%BD)" TargetMode="External"/><Relationship Id="rId78" Type="http://schemas.openxmlformats.org/officeDocument/2006/relationships/hyperlink" Target="https://ru.wikipedia.org/wiki/%D0%A1%D0%BE%D0%BB%D0%BD%D0%B5%D1%87%D0%BD%D0%BE%D0%B5_(%D0%94%D0%B0%D0%B3%D0%B5%D1%81%D1%82%D0%B0%D0%BD)" TargetMode="External"/><Relationship Id="rId81" Type="http://schemas.openxmlformats.org/officeDocument/2006/relationships/hyperlink" Target="https://ru.wikipedia.org/wiki/%D0%A1%D1%83%D0%BB%D0%B5%D0%B2%D0%BA%D0%B5%D0%BD%D1%82" TargetMode="External"/><Relationship Id="rId86" Type="http://schemas.openxmlformats.org/officeDocument/2006/relationships/hyperlink" Target="https://ru.wikipedia.org/wiki/%D0%A2%D0%BE%D1%82%D1%83%D1%80%D0%B1%D0%B8%D0%B9%D0%BA%D0%B0%D0%BB%D0%B0" TargetMode="External"/><Relationship Id="rId94" Type="http://schemas.openxmlformats.org/officeDocument/2006/relationships/hyperlink" Target="https://ru.wikipedia.org/wiki/%D0%A7%D0%B0%D0%B3%D0%B0%D1%80%D0%BE%D1%82%D0%B0%D1%80" TargetMode="External"/><Relationship Id="rId99" Type="http://schemas.openxmlformats.org/officeDocument/2006/relationships/hyperlink" Target="https://ru.wikipedia.org/wiki/%D0%AD%D0%BD%D0%B4%D0%B8%D1%80%D0%B5%D0%B9" TargetMode="External"/><Relationship Id="rId101" Type="http://schemas.openxmlformats.org/officeDocument/2006/relationships/hyperlink" Target="http://nasledie-archive.ru/objs/0500546000.html" TargetMode="External"/><Relationship Id="rId122"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app-gost.rts-tender.ru/customer/lk/App504/" TargetMode="External"/><Relationship Id="rId13" Type="http://schemas.openxmlformats.org/officeDocument/2006/relationships/hyperlink" Target="https://app-gost.rts-tender.ru/customer/lk/App504/" TargetMode="External"/><Relationship Id="rId18" Type="http://schemas.openxmlformats.org/officeDocument/2006/relationships/hyperlink" Target="https://ru.wikipedia.org/wiki/%D0%90%D0%B4%D0%B8%D0%BB%D1%8C%D0%BE%D1%82%D0%B0%D1%80%D1%81%D0%BA%D0%B8%D0%B9_%D1%81%D0%B5%D0%BB%D1%8C%D1%81%D0%BE%D0%B2%D0%B5%D1%82" TargetMode="External"/><Relationship Id="rId39" Type="http://schemas.openxmlformats.org/officeDocument/2006/relationships/hyperlink" Target="https://ru.wikipedia.org/wiki/%D0%9A%D0%B0%D0%BD%D0%B4%D0%B0%D1%83%D1%80%D0%B0%D1%83%D0%BB" TargetMode="External"/><Relationship Id="rId109" Type="http://schemas.openxmlformats.org/officeDocument/2006/relationships/hyperlink" Target="http://nasledie-archive.ru/objs/0500004466.html" TargetMode="External"/><Relationship Id="rId34" Type="http://schemas.openxmlformats.org/officeDocument/2006/relationships/hyperlink" Target="https://ru.wikipedia.org/wiki/%D0%94%D0%B7%D0%B5%D1%80%D0%B6%D0%B8%D0%BD%D1%81%D0%BA%D0%BE%D0%B5_(%D0%94%D0%B0%D0%B3%D0%B5%D1%81%D1%82%D0%B0%D0%BD)" TargetMode="External"/><Relationship Id="rId50" Type="http://schemas.openxmlformats.org/officeDocument/2006/relationships/hyperlink" Target="https://ru.wikipedia.org/wiki/%D0%9C%D0%BE%D0%BA%D1%81%D0%BE%D0%B1" TargetMode="External"/><Relationship Id="rId55" Type="http://schemas.openxmlformats.org/officeDocument/2006/relationships/hyperlink" Target="https://ru.wikipedia.org/wiki/%D0%9D%D0%BE%D0%B2%D0%BE%D0%B3%D0%B0%D0%B3%D0%B0%D1%82%D0%BB%D0%B8" TargetMode="External"/><Relationship Id="rId76" Type="http://schemas.openxmlformats.org/officeDocument/2006/relationships/hyperlink" Target="https://ru.wikipedia.org/wiki/%D0%A1%D0%BE%D0%B2%D0%B5%D1%82%D1%81%D0%BA%D0%BE%D0%B5_(%D0%A5%D0%B0%D1%81%D0%B0%D0%B2%D1%8E%D1%80%D1%82%D0%BE%D0%B2%D1%81%D0%BA%D0%B8%D0%B9_%D1%80%D0%B0%D0%B9%D0%BE%D0%BD)" TargetMode="External"/><Relationship Id="rId97" Type="http://schemas.openxmlformats.org/officeDocument/2006/relationships/hyperlink" Target="https://ru.wikipedia.org/wiki/%D0%A8%D0%B0%D0%B3%D0%B0%D0%B4%D0%B0" TargetMode="External"/><Relationship Id="rId104" Type="http://schemas.openxmlformats.org/officeDocument/2006/relationships/hyperlink" Target="http://nasledie-archive.ru/objs/0500542000.html" TargetMode="External"/><Relationship Id="rId120" Type="http://schemas.openxmlformats.org/officeDocument/2006/relationships/hyperlink" Target="http://stroy.dbases.ru/Data1/1/1900/index.htm" TargetMode="External"/><Relationship Id="rId125" Type="http://schemas.openxmlformats.org/officeDocument/2006/relationships/footer" Target="footer1.xml"/><Relationship Id="rId7" Type="http://schemas.openxmlformats.org/officeDocument/2006/relationships/image" Target="media/image1.png"/><Relationship Id="rId71" Type="http://schemas.openxmlformats.org/officeDocument/2006/relationships/hyperlink" Target="https://ru.wikipedia.org/wiki/%D0%9F%D0%BE%D0%BA%D1%80%D0%BE%D0%B2%D1%81%D0%BA%D0%BE%D0%B5_(%D0%94%D0%B0%D0%B3%D0%B5%D1%81%D1%82%D0%B0%D0%BD)" TargetMode="External"/><Relationship Id="rId92" Type="http://schemas.openxmlformats.org/officeDocument/2006/relationships/hyperlink" Target="https://ru.wikipedia.org/wiki/%D0%A6%D0%B8%D1%8F%D0%B1_%D0%98%D1%87%D0%B8%D1%87%D0%B0%D0%BB%D0%B8" TargetMode="External"/><Relationship Id="rId2" Type="http://schemas.openxmlformats.org/officeDocument/2006/relationships/styles" Target="styles.xml"/><Relationship Id="rId29" Type="http://schemas.openxmlformats.org/officeDocument/2006/relationships/hyperlink" Target="https://ru.wikipedia.org/wiki/%D0%91%D0%B0%D1%82%D0%B0%D1%88%D1%8E%D1%80%D1%82" TargetMode="External"/><Relationship Id="rId24" Type="http://schemas.openxmlformats.org/officeDocument/2006/relationships/hyperlink" Target="https://ru.wikipedia.org/wiki/%D0%91%D0%B0%D0%B9%D1%80%D0%B0%D0%BC%D0%B0%D1%83%D0%BB%D1%8C%D1%81%D0%BA%D0%B8%D0%B9_%D1%81%D0%B5%D0%BB%D1%8C%D1%81%D0%BE%D0%B2%D0%B5%D1%82" TargetMode="External"/><Relationship Id="rId40" Type="http://schemas.openxmlformats.org/officeDocument/2006/relationships/hyperlink" Target="https://ru.wikipedia.org/wiki/%D0%9A%D0%B0%D1%80%D0%BB%D0%B0%D0%BD%D1%8E%D1%80%D1%82%D0%BE%D0%B2%D1%81%D0%BA%D0%B8%D0%B9_%D1%81%D0%B5%D0%BB%D1%8C%D1%81%D0%BE%D0%B2%D0%B5%D1%82" TargetMode="External"/><Relationship Id="rId45" Type="http://schemas.openxmlformats.org/officeDocument/2006/relationships/hyperlink" Target="https://ru.wikipedia.org/wiki/%D0%9A%D0%BE%D1%81%D1%82%D0%B5%D0%BA" TargetMode="External"/><Relationship Id="rId66" Type="http://schemas.openxmlformats.org/officeDocument/2006/relationships/hyperlink" Target="https://ru.wikipedia.org/wiki/%D0%9E%D1%81%D0%BC%D0%B0%D0%BD%D1%8E%D1%80%D1%82%D0%BE%D0%B2%D1%81%D0%BA%D0%B8%D0%B9_%D1%81%D0%B5%D0%BB%D1%8C%D1%81%D0%BE%D0%B2%D0%B5%D1%82" TargetMode="External"/><Relationship Id="rId87" Type="http://schemas.openxmlformats.org/officeDocument/2006/relationships/hyperlink" Target="https://ru.wikipedia.org/wiki/%D0%A2%D0%BE%D1%82%D1%83%D1%80%D0%B1%D0%B8%D0%B9%D0%BA%D0%B0%D0%BB%D0%B0" TargetMode="External"/><Relationship Id="rId110" Type="http://schemas.openxmlformats.org/officeDocument/2006/relationships/hyperlink" Target="http://nasledie-archive.ru/objs/0500004465.html" TargetMode="External"/><Relationship Id="rId115" Type="http://schemas.openxmlformats.org/officeDocument/2006/relationships/hyperlink" Target="http://nasledie-archive.ru/objs/0500004460.html" TargetMode="External"/><Relationship Id="rId61" Type="http://schemas.openxmlformats.org/officeDocument/2006/relationships/hyperlink" Target="https://ru.wikipedia.org/wiki/%D0%9D%D0%BE%D0%B2%D1%8B%D0%B9_%D0%9A%D0%BE%D1%81%D1%82%D0%B5%D0%BA" TargetMode="External"/><Relationship Id="rId82" Type="http://schemas.openxmlformats.org/officeDocument/2006/relationships/hyperlink" Target="https://ru.wikipedia.org/wiki/%D0%A2%D0%B5%D0%BC%D0%B8%D1%80%D0%B0%D1%83%D0%BB%D1%8C%D1%81%D0%BA%D0%B8%D0%B9_%D1%81%D0%B5%D0%BB%D1%8C%D1%81%D0%BE%D0%B2%D0%B5%D1%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153</Pages>
  <Words>35527</Words>
  <Characters>202509</Characters>
  <Application>Microsoft Office Word</Application>
  <DocSecurity>0</DocSecurity>
  <Lines>1687</Lines>
  <Paragraphs>475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237561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User_17</dc:creator>
  <cp:lastModifiedBy>34-Rashid</cp:lastModifiedBy>
  <cp:revision>18</cp:revision>
  <cp:lastPrinted>2022-08-29T07:56:00Z</cp:lastPrinted>
  <dcterms:created xsi:type="dcterms:W3CDTF">2020-05-07T11:41:00Z</dcterms:created>
  <dcterms:modified xsi:type="dcterms:W3CDTF">2022-08-29T10:48:00Z</dcterms:modified>
</cp:coreProperties>
</file>